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fb"/>
        <w:tblW w:w="0" w:type="auto"/>
        <w:tblInd w:w="-4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1"/>
        <w:gridCol w:w="3191"/>
      </w:tblGrid>
      <w:tr w:rsidR="00831C9F" w14:paraId="39FE5F6C" w14:textId="77777777" w:rsidTr="00C21BEC">
        <w:tc>
          <w:tcPr>
            <w:tcW w:w="3190" w:type="dxa"/>
          </w:tcPr>
          <w:p w14:paraId="07580691" w14:textId="77777777" w:rsidR="00831C9F" w:rsidRDefault="00831C9F" w:rsidP="00831C9F">
            <w:pPr>
              <w:widowControl/>
              <w:tabs>
                <w:tab w:val="right" w:leader="dot" w:pos="9628"/>
              </w:tabs>
              <w:spacing w:after="100"/>
              <w:jc w:val="left"/>
              <w:rPr>
                <w:b/>
                <w:color w:val="auto"/>
                <w:sz w:val="24"/>
              </w:rPr>
            </w:pPr>
            <w:r>
              <w:rPr>
                <w:b/>
                <w:color w:val="auto"/>
                <w:sz w:val="24"/>
              </w:rPr>
              <w:t>Рассмотрено на Совете родителей</w:t>
            </w:r>
          </w:p>
          <w:p w14:paraId="70073848" w14:textId="5EAC8CAC" w:rsidR="00831C9F" w:rsidRDefault="0074399C" w:rsidP="00831C9F">
            <w:pPr>
              <w:widowControl/>
              <w:tabs>
                <w:tab w:val="right" w:leader="dot" w:pos="9628"/>
              </w:tabs>
              <w:spacing w:after="100"/>
              <w:jc w:val="left"/>
              <w:rPr>
                <w:b/>
                <w:color w:val="auto"/>
                <w:sz w:val="24"/>
              </w:rPr>
            </w:pPr>
            <w:r>
              <w:rPr>
                <w:b/>
                <w:color w:val="auto"/>
                <w:sz w:val="24"/>
              </w:rPr>
              <w:t>Протокол № 1 от 26.08.2025</w:t>
            </w:r>
            <w:r w:rsidR="00831C9F">
              <w:rPr>
                <w:b/>
                <w:color w:val="auto"/>
                <w:sz w:val="24"/>
              </w:rPr>
              <w:t xml:space="preserve"> г. </w:t>
            </w:r>
          </w:p>
        </w:tc>
        <w:tc>
          <w:tcPr>
            <w:tcW w:w="3191" w:type="dxa"/>
          </w:tcPr>
          <w:p w14:paraId="0BEB3117" w14:textId="77777777" w:rsidR="00C21BEC" w:rsidRDefault="00C21BEC" w:rsidP="00017BCF">
            <w:pPr>
              <w:widowControl/>
              <w:tabs>
                <w:tab w:val="right" w:leader="dot" w:pos="9628"/>
              </w:tabs>
              <w:spacing w:after="100"/>
              <w:jc w:val="center"/>
              <w:rPr>
                <w:b/>
                <w:color w:val="auto"/>
                <w:sz w:val="24"/>
              </w:rPr>
            </w:pPr>
            <w:r>
              <w:rPr>
                <w:b/>
                <w:color w:val="auto"/>
                <w:sz w:val="24"/>
              </w:rPr>
              <w:t>Рассмотрено и принято на Педагогическом совете</w:t>
            </w:r>
          </w:p>
          <w:p w14:paraId="6007055C" w14:textId="41D276D7" w:rsidR="00831C9F" w:rsidRDefault="0074399C" w:rsidP="00017BCF">
            <w:pPr>
              <w:widowControl/>
              <w:tabs>
                <w:tab w:val="right" w:leader="dot" w:pos="9628"/>
              </w:tabs>
              <w:spacing w:after="100"/>
              <w:jc w:val="center"/>
              <w:rPr>
                <w:b/>
                <w:color w:val="auto"/>
                <w:sz w:val="24"/>
              </w:rPr>
            </w:pPr>
            <w:r>
              <w:rPr>
                <w:b/>
                <w:color w:val="auto"/>
                <w:sz w:val="24"/>
              </w:rPr>
              <w:t>Протокол № 1 от 26.08.2025</w:t>
            </w:r>
            <w:r w:rsidR="00C21BEC">
              <w:rPr>
                <w:b/>
                <w:color w:val="auto"/>
                <w:sz w:val="24"/>
              </w:rPr>
              <w:t xml:space="preserve"> г. </w:t>
            </w:r>
          </w:p>
        </w:tc>
        <w:tc>
          <w:tcPr>
            <w:tcW w:w="3191" w:type="dxa"/>
          </w:tcPr>
          <w:p w14:paraId="54BB04D4" w14:textId="77777777" w:rsidR="00831C9F" w:rsidRDefault="00C21BEC" w:rsidP="00017BCF">
            <w:pPr>
              <w:widowControl/>
              <w:tabs>
                <w:tab w:val="right" w:leader="dot" w:pos="9628"/>
              </w:tabs>
              <w:spacing w:after="100"/>
              <w:jc w:val="center"/>
              <w:rPr>
                <w:b/>
                <w:color w:val="auto"/>
                <w:sz w:val="24"/>
              </w:rPr>
            </w:pPr>
            <w:r>
              <w:rPr>
                <w:b/>
                <w:color w:val="auto"/>
                <w:sz w:val="24"/>
              </w:rPr>
              <w:t>Утверждено.</w:t>
            </w:r>
          </w:p>
          <w:p w14:paraId="55BB98D4" w14:textId="4BD49BD4" w:rsidR="00C21BEC" w:rsidRDefault="0074399C" w:rsidP="00017BCF">
            <w:pPr>
              <w:widowControl/>
              <w:tabs>
                <w:tab w:val="right" w:leader="dot" w:pos="9628"/>
              </w:tabs>
              <w:spacing w:after="100"/>
              <w:jc w:val="center"/>
              <w:rPr>
                <w:b/>
                <w:color w:val="auto"/>
                <w:sz w:val="24"/>
              </w:rPr>
            </w:pPr>
            <w:r>
              <w:rPr>
                <w:b/>
                <w:color w:val="auto"/>
                <w:sz w:val="24"/>
              </w:rPr>
              <w:t>Приказ от 26.08.2025</w:t>
            </w:r>
            <w:r w:rsidR="00C21BEC">
              <w:rPr>
                <w:b/>
                <w:color w:val="auto"/>
                <w:sz w:val="24"/>
              </w:rPr>
              <w:t xml:space="preserve"> г.</w:t>
            </w:r>
          </w:p>
          <w:p w14:paraId="08658726" w14:textId="5399FB00" w:rsidR="00C21BEC" w:rsidRDefault="002E77ED" w:rsidP="00017BCF">
            <w:pPr>
              <w:widowControl/>
              <w:tabs>
                <w:tab w:val="right" w:leader="dot" w:pos="9628"/>
              </w:tabs>
              <w:spacing w:after="100"/>
              <w:jc w:val="center"/>
              <w:rPr>
                <w:b/>
                <w:color w:val="auto"/>
                <w:sz w:val="24"/>
              </w:rPr>
            </w:pPr>
            <w:r>
              <w:rPr>
                <w:b/>
                <w:color w:val="auto"/>
                <w:sz w:val="24"/>
              </w:rPr>
              <w:t xml:space="preserve"> № 40</w:t>
            </w:r>
            <w:bookmarkStart w:id="0" w:name="_GoBack"/>
            <w:bookmarkEnd w:id="0"/>
          </w:p>
        </w:tc>
      </w:tr>
    </w:tbl>
    <w:p w14:paraId="12409CE9" w14:textId="25B5272A" w:rsidR="00017BCF" w:rsidRPr="00D1313A" w:rsidRDefault="00831C9F" w:rsidP="00017BCF">
      <w:pPr>
        <w:widowControl/>
        <w:tabs>
          <w:tab w:val="right" w:leader="dot" w:pos="9628"/>
        </w:tabs>
        <w:spacing w:after="100"/>
        <w:ind w:left="4536"/>
        <w:jc w:val="center"/>
        <w:rPr>
          <w:color w:val="auto"/>
          <w:sz w:val="24"/>
        </w:rPr>
      </w:pPr>
      <w:r>
        <w:rPr>
          <w:b/>
          <w:color w:val="auto"/>
          <w:sz w:val="24"/>
        </w:rPr>
        <w:t xml:space="preserve"> </w:t>
      </w:r>
    </w:p>
    <w:p w14:paraId="5BADFA5B" w14:textId="14DECBA4" w:rsidR="00EC7630" w:rsidRPr="00D1313A" w:rsidRDefault="00EC7630">
      <w:pPr>
        <w:spacing w:line="360" w:lineRule="auto"/>
        <w:rPr>
          <w:color w:val="auto"/>
          <w:sz w:val="28"/>
        </w:rPr>
      </w:pPr>
    </w:p>
    <w:p w14:paraId="42370827" w14:textId="54409523" w:rsidR="00C535AB" w:rsidRPr="00D1313A" w:rsidRDefault="00C535AB">
      <w:pPr>
        <w:spacing w:line="360" w:lineRule="auto"/>
        <w:rPr>
          <w:color w:val="auto"/>
          <w:sz w:val="28"/>
        </w:rPr>
      </w:pPr>
    </w:p>
    <w:p w14:paraId="4CA638CE" w14:textId="1FDE0F8E" w:rsidR="00C535AB" w:rsidRPr="00D1313A" w:rsidRDefault="00C535AB">
      <w:pPr>
        <w:spacing w:line="360" w:lineRule="auto"/>
        <w:rPr>
          <w:color w:val="auto"/>
          <w:sz w:val="28"/>
        </w:rPr>
      </w:pPr>
    </w:p>
    <w:p w14:paraId="25077076" w14:textId="77777777" w:rsidR="00C535AB" w:rsidRPr="00D1313A" w:rsidRDefault="00C535AB">
      <w:pPr>
        <w:spacing w:line="360" w:lineRule="auto"/>
        <w:rPr>
          <w:color w:val="auto"/>
          <w:sz w:val="28"/>
        </w:rPr>
      </w:pPr>
    </w:p>
    <w:p w14:paraId="3C6A593D" w14:textId="77777777" w:rsidR="00EC7630" w:rsidRPr="00D1313A" w:rsidRDefault="00EC7630">
      <w:pPr>
        <w:spacing w:line="360" w:lineRule="auto"/>
        <w:rPr>
          <w:color w:val="auto"/>
          <w:sz w:val="28"/>
        </w:rPr>
      </w:pPr>
    </w:p>
    <w:p w14:paraId="6B2BF905" w14:textId="77777777" w:rsidR="00EC7630" w:rsidRPr="00D1313A" w:rsidRDefault="00EC7630">
      <w:pPr>
        <w:spacing w:line="360" w:lineRule="auto"/>
        <w:rPr>
          <w:color w:val="auto"/>
          <w:sz w:val="28"/>
        </w:rPr>
      </w:pPr>
    </w:p>
    <w:p w14:paraId="10FD3206" w14:textId="77777777" w:rsidR="00EC7630" w:rsidRPr="00D1313A" w:rsidRDefault="00EC7630">
      <w:pPr>
        <w:spacing w:line="360" w:lineRule="auto"/>
        <w:rPr>
          <w:color w:val="auto"/>
          <w:sz w:val="28"/>
        </w:rPr>
      </w:pPr>
    </w:p>
    <w:p w14:paraId="5C74D7BC" w14:textId="439A677C" w:rsidR="00EC7630" w:rsidRPr="00D1313A" w:rsidRDefault="0040263E">
      <w:pPr>
        <w:spacing w:line="360" w:lineRule="auto"/>
        <w:jc w:val="center"/>
        <w:rPr>
          <w:b/>
          <w:color w:val="auto"/>
          <w:sz w:val="28"/>
        </w:rPr>
      </w:pPr>
      <w:bookmarkStart w:id="1" w:name="_Hlk77022008"/>
      <w:r w:rsidRPr="00D1313A">
        <w:rPr>
          <w:b/>
          <w:color w:val="auto"/>
          <w:sz w:val="28"/>
        </w:rPr>
        <w:t xml:space="preserve"> РАБОЧАЯ ПРОГРАММА ВОСПИТАНИЯ</w:t>
      </w:r>
    </w:p>
    <w:bookmarkEnd w:id="1"/>
    <w:p w14:paraId="0985330C" w14:textId="581A19FF" w:rsidR="00EC7630" w:rsidRDefault="00831C9F">
      <w:pPr>
        <w:spacing w:line="360" w:lineRule="auto"/>
        <w:jc w:val="center"/>
        <w:rPr>
          <w:b/>
          <w:color w:val="auto"/>
          <w:sz w:val="28"/>
        </w:rPr>
      </w:pPr>
      <w:r>
        <w:rPr>
          <w:b/>
          <w:color w:val="auto"/>
          <w:sz w:val="28"/>
        </w:rPr>
        <w:t xml:space="preserve">Муниципального бюджетного общеобразовательного учреждения </w:t>
      </w:r>
    </w:p>
    <w:p w14:paraId="0BEE82BC" w14:textId="3C3A0208" w:rsidR="00831C9F" w:rsidRDefault="00831C9F">
      <w:pPr>
        <w:spacing w:line="360" w:lineRule="auto"/>
        <w:jc w:val="center"/>
        <w:rPr>
          <w:b/>
          <w:color w:val="auto"/>
          <w:sz w:val="28"/>
        </w:rPr>
      </w:pPr>
      <w:r>
        <w:rPr>
          <w:b/>
          <w:color w:val="auto"/>
          <w:sz w:val="28"/>
        </w:rPr>
        <w:t xml:space="preserve">Привольненской начальной общеобразовательной школы </w:t>
      </w:r>
    </w:p>
    <w:p w14:paraId="4DA48974" w14:textId="186CC40D" w:rsidR="00831C9F" w:rsidRPr="00D1313A" w:rsidRDefault="00831C9F">
      <w:pPr>
        <w:spacing w:line="360" w:lineRule="auto"/>
        <w:jc w:val="center"/>
        <w:rPr>
          <w:b/>
          <w:color w:val="auto"/>
          <w:sz w:val="28"/>
        </w:rPr>
      </w:pPr>
      <w:r>
        <w:rPr>
          <w:b/>
          <w:color w:val="auto"/>
          <w:sz w:val="28"/>
        </w:rPr>
        <w:t>Пролетарского района Ростовской области.</w:t>
      </w:r>
    </w:p>
    <w:p w14:paraId="56040E7A" w14:textId="77777777" w:rsidR="00EC7630" w:rsidRPr="00D1313A" w:rsidRDefault="00EC7630">
      <w:pPr>
        <w:spacing w:line="360" w:lineRule="auto"/>
        <w:rPr>
          <w:color w:val="auto"/>
          <w:sz w:val="28"/>
        </w:rPr>
      </w:pPr>
    </w:p>
    <w:p w14:paraId="74AC4438" w14:textId="77777777" w:rsidR="00EC7630" w:rsidRPr="00D1313A" w:rsidRDefault="00EC7630">
      <w:pPr>
        <w:spacing w:line="360" w:lineRule="auto"/>
        <w:rPr>
          <w:b/>
          <w:color w:val="auto"/>
          <w:sz w:val="28"/>
        </w:rPr>
      </w:pPr>
    </w:p>
    <w:p w14:paraId="0FC219C0" w14:textId="77777777" w:rsidR="00EC7630" w:rsidRPr="00D1313A" w:rsidRDefault="00EC7630">
      <w:pPr>
        <w:spacing w:line="360" w:lineRule="auto"/>
        <w:rPr>
          <w:b/>
          <w:color w:val="auto"/>
          <w:sz w:val="28"/>
        </w:rPr>
      </w:pPr>
    </w:p>
    <w:p w14:paraId="36948378" w14:textId="77777777" w:rsidR="00EC7630" w:rsidRPr="00D1313A" w:rsidRDefault="00EC7630">
      <w:pPr>
        <w:spacing w:line="360" w:lineRule="auto"/>
        <w:rPr>
          <w:b/>
          <w:color w:val="auto"/>
          <w:sz w:val="28"/>
        </w:rPr>
      </w:pPr>
    </w:p>
    <w:p w14:paraId="7A84732C" w14:textId="77777777" w:rsidR="00EC7630" w:rsidRPr="00D1313A" w:rsidRDefault="00EC7630">
      <w:pPr>
        <w:spacing w:line="360" w:lineRule="auto"/>
        <w:rPr>
          <w:b/>
          <w:color w:val="auto"/>
          <w:sz w:val="28"/>
        </w:rPr>
      </w:pPr>
    </w:p>
    <w:p w14:paraId="4643645B" w14:textId="77777777" w:rsidR="00EC7630" w:rsidRPr="00D1313A" w:rsidRDefault="00EC7630">
      <w:pPr>
        <w:spacing w:line="360" w:lineRule="auto"/>
        <w:rPr>
          <w:b/>
          <w:color w:val="auto"/>
          <w:sz w:val="28"/>
        </w:rPr>
      </w:pPr>
    </w:p>
    <w:p w14:paraId="226DDD30" w14:textId="77777777" w:rsidR="00EC7630" w:rsidRPr="00D1313A" w:rsidRDefault="00EC7630">
      <w:pPr>
        <w:spacing w:line="360" w:lineRule="auto"/>
        <w:rPr>
          <w:b/>
          <w:color w:val="auto"/>
          <w:sz w:val="28"/>
        </w:rPr>
      </w:pPr>
    </w:p>
    <w:p w14:paraId="6BCB4404" w14:textId="77777777" w:rsidR="00EC7630" w:rsidRPr="00D1313A" w:rsidRDefault="00EC7630">
      <w:pPr>
        <w:spacing w:line="360" w:lineRule="auto"/>
        <w:rPr>
          <w:b/>
          <w:color w:val="auto"/>
          <w:sz w:val="28"/>
        </w:rPr>
      </w:pPr>
    </w:p>
    <w:p w14:paraId="6FFD3587" w14:textId="77777777" w:rsidR="00EC7630" w:rsidRPr="00D1313A" w:rsidRDefault="00EC7630">
      <w:pPr>
        <w:spacing w:line="360" w:lineRule="auto"/>
        <w:rPr>
          <w:b/>
          <w:color w:val="auto"/>
          <w:sz w:val="28"/>
        </w:rPr>
      </w:pPr>
    </w:p>
    <w:p w14:paraId="148F685B" w14:textId="77777777" w:rsidR="00EC7630" w:rsidRPr="00D1313A" w:rsidRDefault="00EC7630">
      <w:pPr>
        <w:spacing w:line="360" w:lineRule="auto"/>
        <w:rPr>
          <w:b/>
          <w:color w:val="auto"/>
          <w:sz w:val="28"/>
        </w:rPr>
      </w:pPr>
    </w:p>
    <w:p w14:paraId="5CA32221" w14:textId="77777777" w:rsidR="00EC7630" w:rsidRPr="00D1313A" w:rsidRDefault="00EC7630">
      <w:pPr>
        <w:spacing w:line="360" w:lineRule="auto"/>
        <w:rPr>
          <w:b/>
          <w:color w:val="auto"/>
          <w:sz w:val="28"/>
        </w:rPr>
      </w:pPr>
    </w:p>
    <w:p w14:paraId="7961393B" w14:textId="3E50A673" w:rsidR="00EC7630" w:rsidRPr="00D1313A" w:rsidRDefault="00831C9F">
      <w:pPr>
        <w:spacing w:line="360" w:lineRule="auto"/>
        <w:jc w:val="center"/>
        <w:rPr>
          <w:color w:val="auto"/>
          <w:sz w:val="28"/>
        </w:rPr>
      </w:pPr>
      <w:r>
        <w:rPr>
          <w:color w:val="auto"/>
          <w:sz w:val="28"/>
        </w:rPr>
        <w:t>х. Привольный</w:t>
      </w:r>
      <w:r w:rsidR="0074399C">
        <w:rPr>
          <w:color w:val="auto"/>
          <w:sz w:val="28"/>
        </w:rPr>
        <w:t>, 2025</w:t>
      </w:r>
    </w:p>
    <w:p w14:paraId="21DD8632" w14:textId="77777777" w:rsidR="00EC7630" w:rsidRPr="00D1313A" w:rsidRDefault="0040263E">
      <w:pPr>
        <w:spacing w:line="360" w:lineRule="auto"/>
        <w:rPr>
          <w:color w:val="auto"/>
          <w:sz w:val="28"/>
        </w:rPr>
      </w:pPr>
      <w:r w:rsidRPr="00D1313A">
        <w:rPr>
          <w:b/>
          <w:color w:val="auto"/>
          <w:sz w:val="28"/>
        </w:rPr>
        <w:br w:type="page"/>
      </w:r>
    </w:p>
    <w:p w14:paraId="4A71E615" w14:textId="77777777" w:rsidR="00EC7630" w:rsidRPr="00123E61" w:rsidRDefault="0040263E">
      <w:pPr>
        <w:pStyle w:val="afa"/>
        <w:spacing w:line="360" w:lineRule="auto"/>
        <w:jc w:val="center"/>
        <w:rPr>
          <w:rFonts w:ascii="Times New Roman" w:hAnsi="Times New Roman"/>
          <w:color w:val="auto"/>
          <w:sz w:val="28"/>
          <w:szCs w:val="28"/>
        </w:rPr>
      </w:pPr>
      <w:r w:rsidRPr="00123E61">
        <w:rPr>
          <w:rFonts w:ascii="Times New Roman" w:hAnsi="Times New Roman"/>
          <w:color w:val="auto"/>
          <w:sz w:val="28"/>
          <w:szCs w:val="28"/>
        </w:rPr>
        <w:lastRenderedPageBreak/>
        <w:t>СОДЕРЖАНИЕ</w:t>
      </w:r>
    </w:p>
    <w:p w14:paraId="06F65DC3" w14:textId="3C0BE017" w:rsidR="00123E61" w:rsidRPr="00123E61" w:rsidRDefault="0040263E">
      <w:pPr>
        <w:pStyle w:val="1c"/>
        <w:rPr>
          <w:rFonts w:asciiTheme="minorHAnsi" w:eastAsiaTheme="minorEastAsia" w:hAnsiTheme="minorHAnsi" w:cstheme="minorBidi"/>
          <w:strike w:val="0"/>
          <w:noProof/>
          <w:color w:val="auto"/>
          <w:szCs w:val="28"/>
        </w:rPr>
      </w:pPr>
      <w:r w:rsidRPr="00123E61">
        <w:rPr>
          <w:strike w:val="0"/>
          <w:color w:val="auto"/>
          <w:szCs w:val="28"/>
        </w:rPr>
        <w:fldChar w:fldCharType="begin"/>
      </w:r>
      <w:r w:rsidRPr="00123E61">
        <w:rPr>
          <w:strike w:val="0"/>
          <w:color w:val="auto"/>
          <w:szCs w:val="28"/>
        </w:rPr>
        <w:instrText>TOC \h \z \u \o "1-3"</w:instrText>
      </w:r>
      <w:r w:rsidRPr="00123E61">
        <w:rPr>
          <w:strike w:val="0"/>
          <w:color w:val="auto"/>
          <w:szCs w:val="28"/>
        </w:rPr>
        <w:fldChar w:fldCharType="separate"/>
      </w:r>
      <w:hyperlink w:anchor="_Toc109838893" w:history="1">
        <w:r w:rsidR="00123E61" w:rsidRPr="00123E61">
          <w:rPr>
            <w:rStyle w:val="af7"/>
            <w:strike w:val="0"/>
            <w:noProof/>
            <w:szCs w:val="28"/>
          </w:rPr>
          <w:t>Пояснительная записка</w:t>
        </w:r>
        <w:r w:rsidR="00123E61" w:rsidRPr="00123E61">
          <w:rPr>
            <w:strike w:val="0"/>
            <w:noProof/>
            <w:webHidden/>
            <w:szCs w:val="28"/>
          </w:rPr>
          <w:tab/>
        </w:r>
        <w:r w:rsidR="00123E61" w:rsidRPr="00123E61">
          <w:rPr>
            <w:strike w:val="0"/>
            <w:noProof/>
            <w:webHidden/>
            <w:szCs w:val="28"/>
          </w:rPr>
          <w:fldChar w:fldCharType="begin"/>
        </w:r>
        <w:r w:rsidR="00123E61" w:rsidRPr="00123E61">
          <w:rPr>
            <w:strike w:val="0"/>
            <w:noProof/>
            <w:webHidden/>
            <w:szCs w:val="28"/>
          </w:rPr>
          <w:instrText xml:space="preserve"> PAGEREF _Toc109838893 \h </w:instrText>
        </w:r>
        <w:r w:rsidR="00123E61" w:rsidRPr="00123E61">
          <w:rPr>
            <w:strike w:val="0"/>
            <w:noProof/>
            <w:webHidden/>
            <w:szCs w:val="28"/>
          </w:rPr>
        </w:r>
        <w:r w:rsidR="00123E61" w:rsidRPr="00123E61">
          <w:rPr>
            <w:strike w:val="0"/>
            <w:noProof/>
            <w:webHidden/>
            <w:szCs w:val="28"/>
          </w:rPr>
          <w:fldChar w:fldCharType="separate"/>
        </w:r>
        <w:r w:rsidR="00123E61" w:rsidRPr="00123E61">
          <w:rPr>
            <w:strike w:val="0"/>
            <w:noProof/>
            <w:webHidden/>
            <w:szCs w:val="28"/>
          </w:rPr>
          <w:t>3</w:t>
        </w:r>
        <w:r w:rsidR="00123E61" w:rsidRPr="00123E61">
          <w:rPr>
            <w:strike w:val="0"/>
            <w:noProof/>
            <w:webHidden/>
            <w:szCs w:val="28"/>
          </w:rPr>
          <w:fldChar w:fldCharType="end"/>
        </w:r>
      </w:hyperlink>
    </w:p>
    <w:p w14:paraId="3477BC6F" w14:textId="50C257E7" w:rsidR="00123E61" w:rsidRPr="00123E61" w:rsidRDefault="00930773">
      <w:pPr>
        <w:pStyle w:val="1c"/>
        <w:rPr>
          <w:rFonts w:asciiTheme="minorHAnsi" w:eastAsiaTheme="minorEastAsia" w:hAnsiTheme="minorHAnsi" w:cstheme="minorBidi"/>
          <w:strike w:val="0"/>
          <w:noProof/>
          <w:color w:val="auto"/>
          <w:szCs w:val="28"/>
        </w:rPr>
      </w:pPr>
      <w:hyperlink w:anchor="_Toc109838894" w:history="1">
        <w:r w:rsidR="00123E61" w:rsidRPr="00123E61">
          <w:rPr>
            <w:rStyle w:val="af7"/>
            <w:strike w:val="0"/>
            <w:noProof/>
            <w:szCs w:val="28"/>
          </w:rPr>
          <w:t>РАЗДЕЛ 1. ЦЕЛЕВОЙ</w:t>
        </w:r>
        <w:r w:rsidR="00123E61" w:rsidRPr="00123E61">
          <w:rPr>
            <w:strike w:val="0"/>
            <w:noProof/>
            <w:webHidden/>
            <w:szCs w:val="28"/>
          </w:rPr>
          <w:tab/>
        </w:r>
        <w:r w:rsidR="00123E61" w:rsidRPr="00123E61">
          <w:rPr>
            <w:strike w:val="0"/>
            <w:noProof/>
            <w:webHidden/>
            <w:szCs w:val="28"/>
          </w:rPr>
          <w:fldChar w:fldCharType="begin"/>
        </w:r>
        <w:r w:rsidR="00123E61" w:rsidRPr="00123E61">
          <w:rPr>
            <w:strike w:val="0"/>
            <w:noProof/>
            <w:webHidden/>
            <w:szCs w:val="28"/>
          </w:rPr>
          <w:instrText xml:space="preserve"> PAGEREF _Toc109838894 \h </w:instrText>
        </w:r>
        <w:r w:rsidR="00123E61" w:rsidRPr="00123E61">
          <w:rPr>
            <w:strike w:val="0"/>
            <w:noProof/>
            <w:webHidden/>
            <w:szCs w:val="28"/>
          </w:rPr>
        </w:r>
        <w:r w:rsidR="00123E61" w:rsidRPr="00123E61">
          <w:rPr>
            <w:strike w:val="0"/>
            <w:noProof/>
            <w:webHidden/>
            <w:szCs w:val="28"/>
          </w:rPr>
          <w:fldChar w:fldCharType="separate"/>
        </w:r>
        <w:r w:rsidR="00123E61" w:rsidRPr="00123E61">
          <w:rPr>
            <w:strike w:val="0"/>
            <w:noProof/>
            <w:webHidden/>
            <w:szCs w:val="28"/>
          </w:rPr>
          <w:t>5</w:t>
        </w:r>
        <w:r w:rsidR="00123E61" w:rsidRPr="00123E61">
          <w:rPr>
            <w:strike w:val="0"/>
            <w:noProof/>
            <w:webHidden/>
            <w:szCs w:val="28"/>
          </w:rPr>
          <w:fldChar w:fldCharType="end"/>
        </w:r>
      </w:hyperlink>
    </w:p>
    <w:p w14:paraId="7084C9CF" w14:textId="73D33CA5" w:rsidR="00123E61" w:rsidRPr="00123E61" w:rsidRDefault="00930773">
      <w:pPr>
        <w:pStyle w:val="1c"/>
        <w:rPr>
          <w:rFonts w:asciiTheme="minorHAnsi" w:eastAsiaTheme="minorEastAsia" w:hAnsiTheme="minorHAnsi" w:cstheme="minorBidi"/>
          <w:strike w:val="0"/>
          <w:noProof/>
          <w:color w:val="auto"/>
          <w:szCs w:val="28"/>
        </w:rPr>
      </w:pPr>
      <w:hyperlink w:anchor="_Toc109838895" w:history="1">
        <w:r w:rsidR="00123E61" w:rsidRPr="00123E61">
          <w:rPr>
            <w:rStyle w:val="af7"/>
            <w:strike w:val="0"/>
            <w:noProof/>
            <w:szCs w:val="28"/>
          </w:rPr>
          <w:t>1.1 Цель и задачи воспитания обучающихся</w:t>
        </w:r>
        <w:r w:rsidR="00123E61" w:rsidRPr="00123E61">
          <w:rPr>
            <w:strike w:val="0"/>
            <w:noProof/>
            <w:webHidden/>
            <w:szCs w:val="28"/>
          </w:rPr>
          <w:tab/>
        </w:r>
        <w:r w:rsidR="00123E61" w:rsidRPr="00123E61">
          <w:rPr>
            <w:strike w:val="0"/>
            <w:noProof/>
            <w:webHidden/>
            <w:szCs w:val="28"/>
          </w:rPr>
          <w:fldChar w:fldCharType="begin"/>
        </w:r>
        <w:r w:rsidR="00123E61" w:rsidRPr="00123E61">
          <w:rPr>
            <w:strike w:val="0"/>
            <w:noProof/>
            <w:webHidden/>
            <w:szCs w:val="28"/>
          </w:rPr>
          <w:instrText xml:space="preserve"> PAGEREF _Toc109838895 \h </w:instrText>
        </w:r>
        <w:r w:rsidR="00123E61" w:rsidRPr="00123E61">
          <w:rPr>
            <w:strike w:val="0"/>
            <w:noProof/>
            <w:webHidden/>
            <w:szCs w:val="28"/>
          </w:rPr>
        </w:r>
        <w:r w:rsidR="00123E61" w:rsidRPr="00123E61">
          <w:rPr>
            <w:strike w:val="0"/>
            <w:noProof/>
            <w:webHidden/>
            <w:szCs w:val="28"/>
          </w:rPr>
          <w:fldChar w:fldCharType="separate"/>
        </w:r>
        <w:r w:rsidR="00123E61" w:rsidRPr="00123E61">
          <w:rPr>
            <w:strike w:val="0"/>
            <w:noProof/>
            <w:webHidden/>
            <w:szCs w:val="28"/>
          </w:rPr>
          <w:t>5</w:t>
        </w:r>
        <w:r w:rsidR="00123E61" w:rsidRPr="00123E61">
          <w:rPr>
            <w:strike w:val="0"/>
            <w:noProof/>
            <w:webHidden/>
            <w:szCs w:val="28"/>
          </w:rPr>
          <w:fldChar w:fldCharType="end"/>
        </w:r>
      </w:hyperlink>
    </w:p>
    <w:p w14:paraId="313F0216" w14:textId="1B52F4AC" w:rsidR="00123E61" w:rsidRPr="00123E61" w:rsidRDefault="00930773">
      <w:pPr>
        <w:pStyle w:val="1c"/>
        <w:rPr>
          <w:rFonts w:asciiTheme="minorHAnsi" w:eastAsiaTheme="minorEastAsia" w:hAnsiTheme="minorHAnsi" w:cstheme="minorBidi"/>
          <w:strike w:val="0"/>
          <w:noProof/>
          <w:color w:val="auto"/>
          <w:szCs w:val="28"/>
        </w:rPr>
      </w:pPr>
      <w:hyperlink w:anchor="_Toc109838896" w:history="1">
        <w:r w:rsidR="00123E61" w:rsidRPr="00123E61">
          <w:rPr>
            <w:rStyle w:val="af7"/>
            <w:strike w:val="0"/>
            <w:noProof/>
            <w:szCs w:val="28"/>
          </w:rPr>
          <w:t>1.2 Направления воспитания</w:t>
        </w:r>
        <w:r w:rsidR="00123E61" w:rsidRPr="00123E61">
          <w:rPr>
            <w:strike w:val="0"/>
            <w:noProof/>
            <w:webHidden/>
            <w:szCs w:val="28"/>
          </w:rPr>
          <w:tab/>
        </w:r>
        <w:r w:rsidR="00123E61" w:rsidRPr="00123E61">
          <w:rPr>
            <w:strike w:val="0"/>
            <w:noProof/>
            <w:webHidden/>
            <w:szCs w:val="28"/>
          </w:rPr>
          <w:fldChar w:fldCharType="begin"/>
        </w:r>
        <w:r w:rsidR="00123E61" w:rsidRPr="00123E61">
          <w:rPr>
            <w:strike w:val="0"/>
            <w:noProof/>
            <w:webHidden/>
            <w:szCs w:val="28"/>
          </w:rPr>
          <w:instrText xml:space="preserve"> PAGEREF _Toc109838896 \h </w:instrText>
        </w:r>
        <w:r w:rsidR="00123E61" w:rsidRPr="00123E61">
          <w:rPr>
            <w:strike w:val="0"/>
            <w:noProof/>
            <w:webHidden/>
            <w:szCs w:val="28"/>
          </w:rPr>
        </w:r>
        <w:r w:rsidR="00123E61" w:rsidRPr="00123E61">
          <w:rPr>
            <w:strike w:val="0"/>
            <w:noProof/>
            <w:webHidden/>
            <w:szCs w:val="28"/>
          </w:rPr>
          <w:fldChar w:fldCharType="separate"/>
        </w:r>
        <w:r w:rsidR="00123E61" w:rsidRPr="00123E61">
          <w:rPr>
            <w:strike w:val="0"/>
            <w:noProof/>
            <w:webHidden/>
            <w:szCs w:val="28"/>
          </w:rPr>
          <w:t>7</w:t>
        </w:r>
        <w:r w:rsidR="00123E61" w:rsidRPr="00123E61">
          <w:rPr>
            <w:strike w:val="0"/>
            <w:noProof/>
            <w:webHidden/>
            <w:szCs w:val="28"/>
          </w:rPr>
          <w:fldChar w:fldCharType="end"/>
        </w:r>
      </w:hyperlink>
    </w:p>
    <w:p w14:paraId="593FD172" w14:textId="1D135AD7" w:rsidR="00123E61" w:rsidRPr="00123E61" w:rsidRDefault="00930773">
      <w:pPr>
        <w:pStyle w:val="1c"/>
        <w:rPr>
          <w:rFonts w:asciiTheme="minorHAnsi" w:eastAsiaTheme="minorEastAsia" w:hAnsiTheme="minorHAnsi" w:cstheme="minorBidi"/>
          <w:strike w:val="0"/>
          <w:noProof/>
          <w:color w:val="auto"/>
          <w:szCs w:val="28"/>
        </w:rPr>
      </w:pPr>
      <w:hyperlink w:anchor="_Toc109838897" w:history="1">
        <w:r w:rsidR="00123E61" w:rsidRPr="00123E61">
          <w:rPr>
            <w:rStyle w:val="af7"/>
            <w:strike w:val="0"/>
            <w:noProof/>
            <w:szCs w:val="28"/>
          </w:rPr>
          <w:t>1.3 Целевые ориентиры результатов воспитания</w:t>
        </w:r>
        <w:r w:rsidR="00123E61" w:rsidRPr="00123E61">
          <w:rPr>
            <w:strike w:val="0"/>
            <w:noProof/>
            <w:webHidden/>
            <w:szCs w:val="28"/>
          </w:rPr>
          <w:tab/>
        </w:r>
        <w:r w:rsidR="00123E61" w:rsidRPr="00123E61">
          <w:rPr>
            <w:strike w:val="0"/>
            <w:noProof/>
            <w:webHidden/>
            <w:szCs w:val="28"/>
          </w:rPr>
          <w:fldChar w:fldCharType="begin"/>
        </w:r>
        <w:r w:rsidR="00123E61" w:rsidRPr="00123E61">
          <w:rPr>
            <w:strike w:val="0"/>
            <w:noProof/>
            <w:webHidden/>
            <w:szCs w:val="28"/>
          </w:rPr>
          <w:instrText xml:space="preserve"> PAGEREF _Toc109838897 \h </w:instrText>
        </w:r>
        <w:r w:rsidR="00123E61" w:rsidRPr="00123E61">
          <w:rPr>
            <w:strike w:val="0"/>
            <w:noProof/>
            <w:webHidden/>
            <w:szCs w:val="28"/>
          </w:rPr>
        </w:r>
        <w:r w:rsidR="00123E61" w:rsidRPr="00123E61">
          <w:rPr>
            <w:strike w:val="0"/>
            <w:noProof/>
            <w:webHidden/>
            <w:szCs w:val="28"/>
          </w:rPr>
          <w:fldChar w:fldCharType="separate"/>
        </w:r>
        <w:r w:rsidR="00123E61" w:rsidRPr="00123E61">
          <w:rPr>
            <w:strike w:val="0"/>
            <w:noProof/>
            <w:webHidden/>
            <w:szCs w:val="28"/>
          </w:rPr>
          <w:t>8</w:t>
        </w:r>
        <w:r w:rsidR="00123E61" w:rsidRPr="00123E61">
          <w:rPr>
            <w:strike w:val="0"/>
            <w:noProof/>
            <w:webHidden/>
            <w:szCs w:val="28"/>
          </w:rPr>
          <w:fldChar w:fldCharType="end"/>
        </w:r>
      </w:hyperlink>
    </w:p>
    <w:p w14:paraId="0052D8E3" w14:textId="23851575" w:rsidR="00123E61" w:rsidRPr="00123E61" w:rsidRDefault="00930773">
      <w:pPr>
        <w:pStyle w:val="1c"/>
        <w:rPr>
          <w:rFonts w:asciiTheme="minorHAnsi" w:eastAsiaTheme="minorEastAsia" w:hAnsiTheme="minorHAnsi" w:cstheme="minorBidi"/>
          <w:strike w:val="0"/>
          <w:noProof/>
          <w:color w:val="auto"/>
          <w:szCs w:val="28"/>
        </w:rPr>
      </w:pPr>
      <w:hyperlink w:anchor="_Toc109838898" w:history="1">
        <w:r w:rsidR="00123E61" w:rsidRPr="00123E61">
          <w:rPr>
            <w:rStyle w:val="af7"/>
            <w:strike w:val="0"/>
            <w:noProof/>
            <w:szCs w:val="28"/>
          </w:rPr>
          <w:t>РАЗДЕЛ 2. СОДЕРЖАТЕЛЬНЫЙ</w:t>
        </w:r>
        <w:r w:rsidR="00123E61" w:rsidRPr="00123E61">
          <w:rPr>
            <w:strike w:val="0"/>
            <w:noProof/>
            <w:webHidden/>
            <w:szCs w:val="28"/>
          </w:rPr>
          <w:tab/>
        </w:r>
        <w:r w:rsidR="00123E61" w:rsidRPr="00123E61">
          <w:rPr>
            <w:strike w:val="0"/>
            <w:noProof/>
            <w:webHidden/>
            <w:szCs w:val="28"/>
          </w:rPr>
          <w:fldChar w:fldCharType="begin"/>
        </w:r>
        <w:r w:rsidR="00123E61" w:rsidRPr="00123E61">
          <w:rPr>
            <w:strike w:val="0"/>
            <w:noProof/>
            <w:webHidden/>
            <w:szCs w:val="28"/>
          </w:rPr>
          <w:instrText xml:space="preserve"> PAGEREF _Toc109838898 \h </w:instrText>
        </w:r>
        <w:r w:rsidR="00123E61" w:rsidRPr="00123E61">
          <w:rPr>
            <w:strike w:val="0"/>
            <w:noProof/>
            <w:webHidden/>
            <w:szCs w:val="28"/>
          </w:rPr>
        </w:r>
        <w:r w:rsidR="00123E61" w:rsidRPr="00123E61">
          <w:rPr>
            <w:strike w:val="0"/>
            <w:noProof/>
            <w:webHidden/>
            <w:szCs w:val="28"/>
          </w:rPr>
          <w:fldChar w:fldCharType="separate"/>
        </w:r>
        <w:r w:rsidR="00123E61" w:rsidRPr="00123E61">
          <w:rPr>
            <w:strike w:val="0"/>
            <w:noProof/>
            <w:webHidden/>
            <w:szCs w:val="28"/>
          </w:rPr>
          <w:t>17</w:t>
        </w:r>
        <w:r w:rsidR="00123E61" w:rsidRPr="00123E61">
          <w:rPr>
            <w:strike w:val="0"/>
            <w:noProof/>
            <w:webHidden/>
            <w:szCs w:val="28"/>
          </w:rPr>
          <w:fldChar w:fldCharType="end"/>
        </w:r>
      </w:hyperlink>
    </w:p>
    <w:p w14:paraId="0557211C" w14:textId="2F7568D3" w:rsidR="00123E61" w:rsidRPr="00123E61" w:rsidRDefault="00930773">
      <w:pPr>
        <w:pStyle w:val="1c"/>
        <w:rPr>
          <w:rFonts w:asciiTheme="minorHAnsi" w:eastAsiaTheme="minorEastAsia" w:hAnsiTheme="minorHAnsi" w:cstheme="minorBidi"/>
          <w:strike w:val="0"/>
          <w:noProof/>
          <w:color w:val="auto"/>
          <w:szCs w:val="28"/>
        </w:rPr>
      </w:pPr>
      <w:hyperlink w:anchor="_Toc109838899" w:history="1">
        <w:r w:rsidR="00123E61" w:rsidRPr="00123E61">
          <w:rPr>
            <w:rStyle w:val="af7"/>
            <w:strike w:val="0"/>
            <w:noProof/>
            <w:szCs w:val="28"/>
          </w:rPr>
          <w:t>2.1 Уклад общеобразовательной организации</w:t>
        </w:r>
        <w:r w:rsidR="00123E61" w:rsidRPr="00123E61">
          <w:rPr>
            <w:strike w:val="0"/>
            <w:noProof/>
            <w:webHidden/>
            <w:szCs w:val="28"/>
          </w:rPr>
          <w:tab/>
        </w:r>
        <w:r w:rsidR="00123E61" w:rsidRPr="00123E61">
          <w:rPr>
            <w:strike w:val="0"/>
            <w:noProof/>
            <w:webHidden/>
            <w:szCs w:val="28"/>
          </w:rPr>
          <w:fldChar w:fldCharType="begin"/>
        </w:r>
        <w:r w:rsidR="00123E61" w:rsidRPr="00123E61">
          <w:rPr>
            <w:strike w:val="0"/>
            <w:noProof/>
            <w:webHidden/>
            <w:szCs w:val="28"/>
          </w:rPr>
          <w:instrText xml:space="preserve"> PAGEREF _Toc109838899 \h </w:instrText>
        </w:r>
        <w:r w:rsidR="00123E61" w:rsidRPr="00123E61">
          <w:rPr>
            <w:strike w:val="0"/>
            <w:noProof/>
            <w:webHidden/>
            <w:szCs w:val="28"/>
          </w:rPr>
        </w:r>
        <w:r w:rsidR="00123E61" w:rsidRPr="00123E61">
          <w:rPr>
            <w:strike w:val="0"/>
            <w:noProof/>
            <w:webHidden/>
            <w:szCs w:val="28"/>
          </w:rPr>
          <w:fldChar w:fldCharType="separate"/>
        </w:r>
        <w:r w:rsidR="00123E61" w:rsidRPr="00123E61">
          <w:rPr>
            <w:strike w:val="0"/>
            <w:noProof/>
            <w:webHidden/>
            <w:szCs w:val="28"/>
          </w:rPr>
          <w:t>17</w:t>
        </w:r>
        <w:r w:rsidR="00123E61" w:rsidRPr="00123E61">
          <w:rPr>
            <w:strike w:val="0"/>
            <w:noProof/>
            <w:webHidden/>
            <w:szCs w:val="28"/>
          </w:rPr>
          <w:fldChar w:fldCharType="end"/>
        </w:r>
      </w:hyperlink>
    </w:p>
    <w:p w14:paraId="7A9DDBD4" w14:textId="3483C91C" w:rsidR="00123E61" w:rsidRPr="00123E61" w:rsidRDefault="00930773">
      <w:pPr>
        <w:pStyle w:val="1c"/>
        <w:rPr>
          <w:rFonts w:asciiTheme="minorHAnsi" w:eastAsiaTheme="minorEastAsia" w:hAnsiTheme="minorHAnsi" w:cstheme="minorBidi"/>
          <w:strike w:val="0"/>
          <w:noProof/>
          <w:color w:val="auto"/>
          <w:szCs w:val="28"/>
        </w:rPr>
      </w:pPr>
      <w:hyperlink w:anchor="_Toc109838900" w:history="1">
        <w:r w:rsidR="00123E61" w:rsidRPr="00123E61">
          <w:rPr>
            <w:rStyle w:val="af7"/>
            <w:strike w:val="0"/>
            <w:noProof/>
            <w:szCs w:val="28"/>
          </w:rPr>
          <w:t>2.2 Виды, формы и содержание воспитательной деятельности</w:t>
        </w:r>
        <w:r w:rsidR="00123E61" w:rsidRPr="00123E61">
          <w:rPr>
            <w:strike w:val="0"/>
            <w:noProof/>
            <w:webHidden/>
            <w:szCs w:val="28"/>
          </w:rPr>
          <w:tab/>
        </w:r>
        <w:r w:rsidR="00123E61" w:rsidRPr="00123E61">
          <w:rPr>
            <w:strike w:val="0"/>
            <w:noProof/>
            <w:webHidden/>
            <w:szCs w:val="28"/>
          </w:rPr>
          <w:fldChar w:fldCharType="begin"/>
        </w:r>
        <w:r w:rsidR="00123E61" w:rsidRPr="00123E61">
          <w:rPr>
            <w:strike w:val="0"/>
            <w:noProof/>
            <w:webHidden/>
            <w:szCs w:val="28"/>
          </w:rPr>
          <w:instrText xml:space="preserve"> PAGEREF _Toc109838900 \h </w:instrText>
        </w:r>
        <w:r w:rsidR="00123E61" w:rsidRPr="00123E61">
          <w:rPr>
            <w:strike w:val="0"/>
            <w:noProof/>
            <w:webHidden/>
            <w:szCs w:val="28"/>
          </w:rPr>
        </w:r>
        <w:r w:rsidR="00123E61" w:rsidRPr="00123E61">
          <w:rPr>
            <w:strike w:val="0"/>
            <w:noProof/>
            <w:webHidden/>
            <w:szCs w:val="28"/>
          </w:rPr>
          <w:fldChar w:fldCharType="separate"/>
        </w:r>
        <w:r w:rsidR="00123E61" w:rsidRPr="00123E61">
          <w:rPr>
            <w:strike w:val="0"/>
            <w:noProof/>
            <w:webHidden/>
            <w:szCs w:val="28"/>
          </w:rPr>
          <w:t>19</w:t>
        </w:r>
        <w:r w:rsidR="00123E61" w:rsidRPr="00123E61">
          <w:rPr>
            <w:strike w:val="0"/>
            <w:noProof/>
            <w:webHidden/>
            <w:szCs w:val="28"/>
          </w:rPr>
          <w:fldChar w:fldCharType="end"/>
        </w:r>
      </w:hyperlink>
    </w:p>
    <w:p w14:paraId="1507461F" w14:textId="573EA740" w:rsidR="00123E61" w:rsidRPr="00123E61" w:rsidRDefault="00930773">
      <w:pPr>
        <w:pStyle w:val="1c"/>
        <w:rPr>
          <w:rFonts w:asciiTheme="minorHAnsi" w:eastAsiaTheme="minorEastAsia" w:hAnsiTheme="minorHAnsi" w:cstheme="minorBidi"/>
          <w:strike w:val="0"/>
          <w:noProof/>
          <w:color w:val="auto"/>
          <w:szCs w:val="28"/>
        </w:rPr>
      </w:pPr>
      <w:hyperlink w:anchor="_Toc109838901" w:history="1">
        <w:r w:rsidR="00123E61" w:rsidRPr="00123E61">
          <w:rPr>
            <w:rStyle w:val="af7"/>
            <w:strike w:val="0"/>
            <w:noProof/>
            <w:szCs w:val="28"/>
          </w:rPr>
          <w:t>РАЗДЕЛ 3. ОРГАНИЗАЦИОННЫЙ</w:t>
        </w:r>
        <w:r w:rsidR="00123E61" w:rsidRPr="00123E61">
          <w:rPr>
            <w:strike w:val="0"/>
            <w:noProof/>
            <w:webHidden/>
            <w:szCs w:val="28"/>
          </w:rPr>
          <w:tab/>
        </w:r>
        <w:r w:rsidR="00123E61" w:rsidRPr="00123E61">
          <w:rPr>
            <w:strike w:val="0"/>
            <w:noProof/>
            <w:webHidden/>
            <w:szCs w:val="28"/>
          </w:rPr>
          <w:fldChar w:fldCharType="begin"/>
        </w:r>
        <w:r w:rsidR="00123E61" w:rsidRPr="00123E61">
          <w:rPr>
            <w:strike w:val="0"/>
            <w:noProof/>
            <w:webHidden/>
            <w:szCs w:val="28"/>
          </w:rPr>
          <w:instrText xml:space="preserve"> PAGEREF _Toc109838901 \h </w:instrText>
        </w:r>
        <w:r w:rsidR="00123E61" w:rsidRPr="00123E61">
          <w:rPr>
            <w:strike w:val="0"/>
            <w:noProof/>
            <w:webHidden/>
            <w:szCs w:val="28"/>
          </w:rPr>
        </w:r>
        <w:r w:rsidR="00123E61" w:rsidRPr="00123E61">
          <w:rPr>
            <w:strike w:val="0"/>
            <w:noProof/>
            <w:webHidden/>
            <w:szCs w:val="28"/>
          </w:rPr>
          <w:fldChar w:fldCharType="separate"/>
        </w:r>
        <w:r w:rsidR="00123E61" w:rsidRPr="00123E61">
          <w:rPr>
            <w:strike w:val="0"/>
            <w:noProof/>
            <w:webHidden/>
            <w:szCs w:val="28"/>
          </w:rPr>
          <w:t>34</w:t>
        </w:r>
        <w:r w:rsidR="00123E61" w:rsidRPr="00123E61">
          <w:rPr>
            <w:strike w:val="0"/>
            <w:noProof/>
            <w:webHidden/>
            <w:szCs w:val="28"/>
          </w:rPr>
          <w:fldChar w:fldCharType="end"/>
        </w:r>
      </w:hyperlink>
    </w:p>
    <w:p w14:paraId="5319C863" w14:textId="7ECD4525" w:rsidR="00123E61" w:rsidRPr="00123E61" w:rsidRDefault="00930773">
      <w:pPr>
        <w:pStyle w:val="1c"/>
        <w:rPr>
          <w:rFonts w:asciiTheme="minorHAnsi" w:eastAsiaTheme="minorEastAsia" w:hAnsiTheme="minorHAnsi" w:cstheme="minorBidi"/>
          <w:strike w:val="0"/>
          <w:noProof/>
          <w:color w:val="auto"/>
          <w:szCs w:val="28"/>
        </w:rPr>
      </w:pPr>
      <w:hyperlink w:anchor="_Toc109838902" w:history="1">
        <w:r w:rsidR="00123E61" w:rsidRPr="00123E61">
          <w:rPr>
            <w:rStyle w:val="af7"/>
            <w:strike w:val="0"/>
            <w:noProof/>
            <w:szCs w:val="28"/>
          </w:rPr>
          <w:t>3.1 Кадровое обеспечение</w:t>
        </w:r>
        <w:r w:rsidR="00123E61" w:rsidRPr="00123E61">
          <w:rPr>
            <w:strike w:val="0"/>
            <w:noProof/>
            <w:webHidden/>
            <w:szCs w:val="28"/>
          </w:rPr>
          <w:tab/>
        </w:r>
        <w:r w:rsidR="00123E61" w:rsidRPr="00123E61">
          <w:rPr>
            <w:strike w:val="0"/>
            <w:noProof/>
            <w:webHidden/>
            <w:szCs w:val="28"/>
          </w:rPr>
          <w:fldChar w:fldCharType="begin"/>
        </w:r>
        <w:r w:rsidR="00123E61" w:rsidRPr="00123E61">
          <w:rPr>
            <w:strike w:val="0"/>
            <w:noProof/>
            <w:webHidden/>
            <w:szCs w:val="28"/>
          </w:rPr>
          <w:instrText xml:space="preserve"> PAGEREF _Toc109838902 \h </w:instrText>
        </w:r>
        <w:r w:rsidR="00123E61" w:rsidRPr="00123E61">
          <w:rPr>
            <w:strike w:val="0"/>
            <w:noProof/>
            <w:webHidden/>
            <w:szCs w:val="28"/>
          </w:rPr>
        </w:r>
        <w:r w:rsidR="00123E61" w:rsidRPr="00123E61">
          <w:rPr>
            <w:strike w:val="0"/>
            <w:noProof/>
            <w:webHidden/>
            <w:szCs w:val="28"/>
          </w:rPr>
          <w:fldChar w:fldCharType="separate"/>
        </w:r>
        <w:r w:rsidR="00123E61" w:rsidRPr="00123E61">
          <w:rPr>
            <w:strike w:val="0"/>
            <w:noProof/>
            <w:webHidden/>
            <w:szCs w:val="28"/>
          </w:rPr>
          <w:t>34</w:t>
        </w:r>
        <w:r w:rsidR="00123E61" w:rsidRPr="00123E61">
          <w:rPr>
            <w:strike w:val="0"/>
            <w:noProof/>
            <w:webHidden/>
            <w:szCs w:val="28"/>
          </w:rPr>
          <w:fldChar w:fldCharType="end"/>
        </w:r>
      </w:hyperlink>
    </w:p>
    <w:p w14:paraId="1F294F7D" w14:textId="471CDF11" w:rsidR="00123E61" w:rsidRPr="00123E61" w:rsidRDefault="00930773">
      <w:pPr>
        <w:pStyle w:val="1c"/>
        <w:rPr>
          <w:rFonts w:asciiTheme="minorHAnsi" w:eastAsiaTheme="minorEastAsia" w:hAnsiTheme="minorHAnsi" w:cstheme="minorBidi"/>
          <w:strike w:val="0"/>
          <w:noProof/>
          <w:color w:val="auto"/>
          <w:szCs w:val="28"/>
        </w:rPr>
      </w:pPr>
      <w:hyperlink w:anchor="_Toc109838903" w:history="1">
        <w:r w:rsidR="00123E61" w:rsidRPr="00123E61">
          <w:rPr>
            <w:rStyle w:val="af7"/>
            <w:strike w:val="0"/>
            <w:noProof/>
            <w:szCs w:val="28"/>
          </w:rPr>
          <w:t>3.2 Нормативно-методическое обеспечение</w:t>
        </w:r>
        <w:r w:rsidR="00123E61" w:rsidRPr="00123E61">
          <w:rPr>
            <w:strike w:val="0"/>
            <w:noProof/>
            <w:webHidden/>
            <w:szCs w:val="28"/>
          </w:rPr>
          <w:tab/>
        </w:r>
        <w:r w:rsidR="00123E61" w:rsidRPr="00123E61">
          <w:rPr>
            <w:strike w:val="0"/>
            <w:noProof/>
            <w:webHidden/>
            <w:szCs w:val="28"/>
          </w:rPr>
          <w:fldChar w:fldCharType="begin"/>
        </w:r>
        <w:r w:rsidR="00123E61" w:rsidRPr="00123E61">
          <w:rPr>
            <w:strike w:val="0"/>
            <w:noProof/>
            <w:webHidden/>
            <w:szCs w:val="28"/>
          </w:rPr>
          <w:instrText xml:space="preserve"> PAGEREF _Toc109838903 \h </w:instrText>
        </w:r>
        <w:r w:rsidR="00123E61" w:rsidRPr="00123E61">
          <w:rPr>
            <w:strike w:val="0"/>
            <w:noProof/>
            <w:webHidden/>
            <w:szCs w:val="28"/>
          </w:rPr>
        </w:r>
        <w:r w:rsidR="00123E61" w:rsidRPr="00123E61">
          <w:rPr>
            <w:strike w:val="0"/>
            <w:noProof/>
            <w:webHidden/>
            <w:szCs w:val="28"/>
          </w:rPr>
          <w:fldChar w:fldCharType="separate"/>
        </w:r>
        <w:r w:rsidR="00123E61" w:rsidRPr="00123E61">
          <w:rPr>
            <w:strike w:val="0"/>
            <w:noProof/>
            <w:webHidden/>
            <w:szCs w:val="28"/>
          </w:rPr>
          <w:t>34</w:t>
        </w:r>
        <w:r w:rsidR="00123E61" w:rsidRPr="00123E61">
          <w:rPr>
            <w:strike w:val="0"/>
            <w:noProof/>
            <w:webHidden/>
            <w:szCs w:val="28"/>
          </w:rPr>
          <w:fldChar w:fldCharType="end"/>
        </w:r>
      </w:hyperlink>
    </w:p>
    <w:p w14:paraId="0EDB39DE" w14:textId="3030B6EC" w:rsidR="00123E61" w:rsidRPr="00123E61" w:rsidRDefault="00930773">
      <w:pPr>
        <w:pStyle w:val="1c"/>
        <w:rPr>
          <w:rFonts w:asciiTheme="minorHAnsi" w:eastAsiaTheme="minorEastAsia" w:hAnsiTheme="minorHAnsi" w:cstheme="minorBidi"/>
          <w:strike w:val="0"/>
          <w:noProof/>
          <w:color w:val="auto"/>
          <w:szCs w:val="28"/>
        </w:rPr>
      </w:pPr>
      <w:hyperlink w:anchor="_Toc109838904" w:history="1">
        <w:r w:rsidR="00123E61" w:rsidRPr="00123E61">
          <w:rPr>
            <w:rStyle w:val="af7"/>
            <w:strike w:val="0"/>
            <w:noProof/>
            <w:szCs w:val="28"/>
          </w:rPr>
          <w:t>3.3 Требования к условиям работы с обучающимися с особыми образовательными потребностями</w:t>
        </w:r>
        <w:r w:rsidR="00123E61" w:rsidRPr="00123E61">
          <w:rPr>
            <w:strike w:val="0"/>
            <w:noProof/>
            <w:webHidden/>
            <w:szCs w:val="28"/>
          </w:rPr>
          <w:tab/>
        </w:r>
        <w:r w:rsidR="00123E61" w:rsidRPr="00123E61">
          <w:rPr>
            <w:strike w:val="0"/>
            <w:noProof/>
            <w:webHidden/>
            <w:szCs w:val="28"/>
          </w:rPr>
          <w:fldChar w:fldCharType="begin"/>
        </w:r>
        <w:r w:rsidR="00123E61" w:rsidRPr="00123E61">
          <w:rPr>
            <w:strike w:val="0"/>
            <w:noProof/>
            <w:webHidden/>
            <w:szCs w:val="28"/>
          </w:rPr>
          <w:instrText xml:space="preserve"> PAGEREF _Toc109838904 \h </w:instrText>
        </w:r>
        <w:r w:rsidR="00123E61" w:rsidRPr="00123E61">
          <w:rPr>
            <w:strike w:val="0"/>
            <w:noProof/>
            <w:webHidden/>
            <w:szCs w:val="28"/>
          </w:rPr>
        </w:r>
        <w:r w:rsidR="00123E61" w:rsidRPr="00123E61">
          <w:rPr>
            <w:strike w:val="0"/>
            <w:noProof/>
            <w:webHidden/>
            <w:szCs w:val="28"/>
          </w:rPr>
          <w:fldChar w:fldCharType="separate"/>
        </w:r>
        <w:r w:rsidR="00123E61" w:rsidRPr="00123E61">
          <w:rPr>
            <w:strike w:val="0"/>
            <w:noProof/>
            <w:webHidden/>
            <w:szCs w:val="28"/>
          </w:rPr>
          <w:t>34</w:t>
        </w:r>
        <w:r w:rsidR="00123E61" w:rsidRPr="00123E61">
          <w:rPr>
            <w:strike w:val="0"/>
            <w:noProof/>
            <w:webHidden/>
            <w:szCs w:val="28"/>
          </w:rPr>
          <w:fldChar w:fldCharType="end"/>
        </w:r>
      </w:hyperlink>
    </w:p>
    <w:p w14:paraId="0B47A9C2" w14:textId="27A54780" w:rsidR="00123E61" w:rsidRPr="00123E61" w:rsidRDefault="00930773">
      <w:pPr>
        <w:pStyle w:val="1c"/>
        <w:rPr>
          <w:rFonts w:asciiTheme="minorHAnsi" w:eastAsiaTheme="minorEastAsia" w:hAnsiTheme="minorHAnsi" w:cstheme="minorBidi"/>
          <w:strike w:val="0"/>
          <w:noProof/>
          <w:color w:val="auto"/>
          <w:szCs w:val="28"/>
        </w:rPr>
      </w:pPr>
      <w:hyperlink w:anchor="_Toc109838905" w:history="1">
        <w:r w:rsidR="00123E61" w:rsidRPr="00123E61">
          <w:rPr>
            <w:rStyle w:val="af7"/>
            <w:strike w:val="0"/>
            <w:noProof/>
            <w:szCs w:val="28"/>
          </w:rPr>
          <w:t>3.4 Система поощрения социальной успешности и проявлений активной жизненной позиции обучающихся</w:t>
        </w:r>
        <w:r w:rsidR="00123E61" w:rsidRPr="00123E61">
          <w:rPr>
            <w:strike w:val="0"/>
            <w:noProof/>
            <w:webHidden/>
            <w:szCs w:val="28"/>
          </w:rPr>
          <w:tab/>
        </w:r>
        <w:r w:rsidR="00123E61" w:rsidRPr="00123E61">
          <w:rPr>
            <w:strike w:val="0"/>
            <w:noProof/>
            <w:webHidden/>
            <w:szCs w:val="28"/>
          </w:rPr>
          <w:fldChar w:fldCharType="begin"/>
        </w:r>
        <w:r w:rsidR="00123E61" w:rsidRPr="00123E61">
          <w:rPr>
            <w:strike w:val="0"/>
            <w:noProof/>
            <w:webHidden/>
            <w:szCs w:val="28"/>
          </w:rPr>
          <w:instrText xml:space="preserve"> PAGEREF _Toc109838905 \h </w:instrText>
        </w:r>
        <w:r w:rsidR="00123E61" w:rsidRPr="00123E61">
          <w:rPr>
            <w:strike w:val="0"/>
            <w:noProof/>
            <w:webHidden/>
            <w:szCs w:val="28"/>
          </w:rPr>
        </w:r>
        <w:r w:rsidR="00123E61" w:rsidRPr="00123E61">
          <w:rPr>
            <w:strike w:val="0"/>
            <w:noProof/>
            <w:webHidden/>
            <w:szCs w:val="28"/>
          </w:rPr>
          <w:fldChar w:fldCharType="separate"/>
        </w:r>
        <w:r w:rsidR="00123E61" w:rsidRPr="00123E61">
          <w:rPr>
            <w:strike w:val="0"/>
            <w:noProof/>
            <w:webHidden/>
            <w:szCs w:val="28"/>
          </w:rPr>
          <w:t>36</w:t>
        </w:r>
        <w:r w:rsidR="00123E61" w:rsidRPr="00123E61">
          <w:rPr>
            <w:strike w:val="0"/>
            <w:noProof/>
            <w:webHidden/>
            <w:szCs w:val="28"/>
          </w:rPr>
          <w:fldChar w:fldCharType="end"/>
        </w:r>
      </w:hyperlink>
    </w:p>
    <w:p w14:paraId="57481C1E" w14:textId="262225C4" w:rsidR="00123E61" w:rsidRPr="00123E61" w:rsidRDefault="00930773">
      <w:pPr>
        <w:pStyle w:val="1c"/>
        <w:rPr>
          <w:rFonts w:asciiTheme="minorHAnsi" w:eastAsiaTheme="minorEastAsia" w:hAnsiTheme="minorHAnsi" w:cstheme="minorBidi"/>
          <w:strike w:val="0"/>
          <w:noProof/>
          <w:color w:val="auto"/>
          <w:szCs w:val="28"/>
        </w:rPr>
      </w:pPr>
      <w:hyperlink w:anchor="_Toc109838906" w:history="1">
        <w:r w:rsidR="00123E61" w:rsidRPr="00123E61">
          <w:rPr>
            <w:rStyle w:val="af7"/>
            <w:strike w:val="0"/>
            <w:noProof/>
            <w:szCs w:val="28"/>
          </w:rPr>
          <w:t>3.5 Анализ воспитательного процесса</w:t>
        </w:r>
        <w:r w:rsidR="00123E61" w:rsidRPr="00123E61">
          <w:rPr>
            <w:strike w:val="0"/>
            <w:noProof/>
            <w:webHidden/>
            <w:szCs w:val="28"/>
          </w:rPr>
          <w:tab/>
        </w:r>
        <w:r w:rsidR="00123E61" w:rsidRPr="00123E61">
          <w:rPr>
            <w:strike w:val="0"/>
            <w:noProof/>
            <w:webHidden/>
            <w:szCs w:val="28"/>
          </w:rPr>
          <w:fldChar w:fldCharType="begin"/>
        </w:r>
        <w:r w:rsidR="00123E61" w:rsidRPr="00123E61">
          <w:rPr>
            <w:strike w:val="0"/>
            <w:noProof/>
            <w:webHidden/>
            <w:szCs w:val="28"/>
          </w:rPr>
          <w:instrText xml:space="preserve"> PAGEREF _Toc109838906 \h </w:instrText>
        </w:r>
        <w:r w:rsidR="00123E61" w:rsidRPr="00123E61">
          <w:rPr>
            <w:strike w:val="0"/>
            <w:noProof/>
            <w:webHidden/>
            <w:szCs w:val="28"/>
          </w:rPr>
        </w:r>
        <w:r w:rsidR="00123E61" w:rsidRPr="00123E61">
          <w:rPr>
            <w:strike w:val="0"/>
            <w:noProof/>
            <w:webHidden/>
            <w:szCs w:val="28"/>
          </w:rPr>
          <w:fldChar w:fldCharType="separate"/>
        </w:r>
        <w:r w:rsidR="00123E61" w:rsidRPr="00123E61">
          <w:rPr>
            <w:strike w:val="0"/>
            <w:noProof/>
            <w:webHidden/>
            <w:szCs w:val="28"/>
          </w:rPr>
          <w:t>38</w:t>
        </w:r>
        <w:r w:rsidR="00123E61" w:rsidRPr="00123E61">
          <w:rPr>
            <w:strike w:val="0"/>
            <w:noProof/>
            <w:webHidden/>
            <w:szCs w:val="28"/>
          </w:rPr>
          <w:fldChar w:fldCharType="end"/>
        </w:r>
      </w:hyperlink>
    </w:p>
    <w:p w14:paraId="046B7DEC" w14:textId="7D0BE839" w:rsidR="00123E61" w:rsidRPr="00123E61" w:rsidRDefault="00930773">
      <w:pPr>
        <w:pStyle w:val="1c"/>
        <w:rPr>
          <w:rFonts w:asciiTheme="minorHAnsi" w:eastAsiaTheme="minorEastAsia" w:hAnsiTheme="minorHAnsi" w:cstheme="minorBidi"/>
          <w:strike w:val="0"/>
          <w:noProof/>
          <w:color w:val="auto"/>
          <w:szCs w:val="28"/>
        </w:rPr>
      </w:pPr>
      <w:hyperlink w:anchor="_Toc109838907" w:history="1">
        <w:r w:rsidR="00123E61" w:rsidRPr="00123E61">
          <w:rPr>
            <w:rStyle w:val="af7"/>
            <w:strike w:val="0"/>
            <w:noProof/>
            <w:szCs w:val="28"/>
          </w:rPr>
          <w:t>Примерный календарный план воспитательной работы</w:t>
        </w:r>
        <w:r w:rsidR="00123E61" w:rsidRPr="00123E61">
          <w:rPr>
            <w:strike w:val="0"/>
            <w:noProof/>
            <w:webHidden/>
            <w:szCs w:val="28"/>
          </w:rPr>
          <w:tab/>
        </w:r>
        <w:r w:rsidR="00123E61" w:rsidRPr="00123E61">
          <w:rPr>
            <w:strike w:val="0"/>
            <w:noProof/>
            <w:webHidden/>
            <w:szCs w:val="28"/>
          </w:rPr>
          <w:fldChar w:fldCharType="begin"/>
        </w:r>
        <w:r w:rsidR="00123E61" w:rsidRPr="00123E61">
          <w:rPr>
            <w:strike w:val="0"/>
            <w:noProof/>
            <w:webHidden/>
            <w:szCs w:val="28"/>
          </w:rPr>
          <w:instrText xml:space="preserve"> PAGEREF _Toc109838907 \h </w:instrText>
        </w:r>
        <w:r w:rsidR="00123E61" w:rsidRPr="00123E61">
          <w:rPr>
            <w:strike w:val="0"/>
            <w:noProof/>
            <w:webHidden/>
            <w:szCs w:val="28"/>
          </w:rPr>
        </w:r>
        <w:r w:rsidR="00123E61" w:rsidRPr="00123E61">
          <w:rPr>
            <w:strike w:val="0"/>
            <w:noProof/>
            <w:webHidden/>
            <w:szCs w:val="28"/>
          </w:rPr>
          <w:fldChar w:fldCharType="separate"/>
        </w:r>
        <w:r w:rsidR="00123E61" w:rsidRPr="00123E61">
          <w:rPr>
            <w:strike w:val="0"/>
            <w:noProof/>
            <w:webHidden/>
            <w:szCs w:val="28"/>
          </w:rPr>
          <w:t>41</w:t>
        </w:r>
        <w:r w:rsidR="00123E61" w:rsidRPr="00123E61">
          <w:rPr>
            <w:strike w:val="0"/>
            <w:noProof/>
            <w:webHidden/>
            <w:szCs w:val="28"/>
          </w:rPr>
          <w:fldChar w:fldCharType="end"/>
        </w:r>
      </w:hyperlink>
    </w:p>
    <w:p w14:paraId="00B97912" w14:textId="05541D58" w:rsidR="00EC7630" w:rsidRPr="00D1313A" w:rsidRDefault="0040263E">
      <w:pPr>
        <w:rPr>
          <w:color w:val="auto"/>
        </w:rPr>
      </w:pPr>
      <w:r w:rsidRPr="00123E61">
        <w:rPr>
          <w:color w:val="auto"/>
          <w:sz w:val="28"/>
          <w:szCs w:val="28"/>
        </w:rPr>
        <w:fldChar w:fldCharType="end"/>
      </w:r>
    </w:p>
    <w:p w14:paraId="00C9CE1A" w14:textId="20557409" w:rsidR="00EC7630" w:rsidRPr="002017EE" w:rsidRDefault="0040263E" w:rsidP="002017EE">
      <w:pPr>
        <w:pStyle w:val="10"/>
        <w:pageBreakBefore/>
        <w:spacing w:before="0" w:line="360" w:lineRule="auto"/>
        <w:jc w:val="center"/>
        <w:rPr>
          <w:rFonts w:ascii="Times New Roman" w:hAnsi="Times New Roman"/>
          <w:b/>
          <w:color w:val="auto"/>
          <w:sz w:val="28"/>
        </w:rPr>
      </w:pPr>
      <w:bookmarkStart w:id="2" w:name="_Toc109838893"/>
      <w:r w:rsidRPr="00D1313A">
        <w:rPr>
          <w:rFonts w:ascii="Times New Roman" w:hAnsi="Times New Roman"/>
          <w:b/>
          <w:color w:val="auto"/>
          <w:sz w:val="28"/>
        </w:rPr>
        <w:t>Пояснительная записка</w:t>
      </w:r>
      <w:bookmarkStart w:id="3" w:name="_Hlk99529978"/>
      <w:bookmarkEnd w:id="2"/>
    </w:p>
    <w:p w14:paraId="58F47A4F" w14:textId="4B5AEA8C" w:rsidR="00EC7630" w:rsidRPr="00D1313A" w:rsidRDefault="0040263E" w:rsidP="002017EE">
      <w:pPr>
        <w:tabs>
          <w:tab w:val="left" w:pos="851"/>
        </w:tabs>
        <w:ind w:firstLine="709"/>
        <w:rPr>
          <w:color w:val="auto"/>
          <w:sz w:val="28"/>
        </w:rPr>
      </w:pPr>
      <w:r w:rsidRPr="00D1313A">
        <w:rPr>
          <w:color w:val="auto"/>
          <w:sz w:val="28"/>
        </w:rPr>
        <w:t>Программа разработана с учётом Федерального закона от 29.12.2012 № 273-ФЗ «Об образовании в Российской Федерации», Стратегии развития воспитания в Российской Федерации на период до 2025 года (Распоряжение Правительства Российской Федерации от 29.05.2015 № 996-р) и Плана мероприятий по её реализации в 2021 — 2025 г</w:t>
      </w:r>
      <w:r w:rsidR="00F4676D" w:rsidRPr="00D1313A">
        <w:rPr>
          <w:color w:val="auto"/>
          <w:sz w:val="28"/>
        </w:rPr>
        <w:t>одах</w:t>
      </w:r>
      <w:r w:rsidRPr="00D1313A">
        <w:rPr>
          <w:color w:val="auto"/>
          <w:sz w:val="28"/>
        </w:rPr>
        <w:t xml:space="preserve"> (Распоряжение Правительства Российской Федерации от 12.11.2020 № 2945-р), Стратегии национальной безопасности Российской Федерации (Указ Президента Российской Федерации от 02.07.2021 № 400), федеральных государственных образовательных стандартов (далее — ФГОС) начального общего образования (Приказ Минпросвещения России от 31.05.2021 № 286), основного общего образования (Приказ Минпросвещения России от 31.05.2021 № 287), среднего общего образования (Приказ Минобрнауки России от 17.05.2012 № 413).</w:t>
      </w:r>
    </w:p>
    <w:p w14:paraId="360511C0" w14:textId="77777777" w:rsidR="00EC7630" w:rsidRPr="00D1313A" w:rsidRDefault="0040263E" w:rsidP="002017EE">
      <w:pPr>
        <w:tabs>
          <w:tab w:val="left" w:pos="851"/>
        </w:tabs>
        <w:ind w:firstLine="709"/>
        <w:rPr>
          <w:color w:val="auto"/>
          <w:sz w:val="28"/>
        </w:rPr>
      </w:pPr>
      <w:r w:rsidRPr="00D1313A">
        <w:rPr>
          <w:color w:val="auto"/>
          <w:sz w:val="28"/>
        </w:rPr>
        <w:t>Программа основывается на единстве и преемственности образовательного процесса всех уровней общего образования, соотносится с примерными рабочими программами воспитания для организаций дошкольного и среднего профессионального образования.</w:t>
      </w:r>
    </w:p>
    <w:p w14:paraId="7B86CB03" w14:textId="77777777" w:rsidR="00EC7630" w:rsidRPr="00D1313A" w:rsidRDefault="0040263E" w:rsidP="002017EE">
      <w:pPr>
        <w:tabs>
          <w:tab w:val="left" w:pos="851"/>
        </w:tabs>
        <w:ind w:firstLine="709"/>
        <w:rPr>
          <w:color w:val="auto"/>
          <w:sz w:val="28"/>
        </w:rPr>
      </w:pPr>
      <w:r w:rsidRPr="00D1313A">
        <w:rPr>
          <w:color w:val="auto"/>
          <w:sz w:val="28"/>
        </w:rPr>
        <w:t xml:space="preserve">Рабочая программа воспитания предназначена для планирования и организации системной воспитательной деятельности; разрабатывается и утверждается с участием коллегиальных органов управления общеобразовательной организацией, в том числе советов обучающихся, советов родителей (законных представителей);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 </w:t>
      </w:r>
    </w:p>
    <w:p w14:paraId="7D27313D" w14:textId="77777777" w:rsidR="00EC7630" w:rsidRPr="00D1313A" w:rsidRDefault="0040263E" w:rsidP="002017EE">
      <w:pPr>
        <w:tabs>
          <w:tab w:val="left" w:pos="851"/>
        </w:tabs>
        <w:ind w:firstLine="709"/>
        <w:rPr>
          <w:color w:val="auto"/>
          <w:sz w:val="28"/>
        </w:rPr>
      </w:pPr>
      <w:r w:rsidRPr="00D1313A">
        <w:rPr>
          <w:color w:val="auto"/>
          <w:sz w:val="28"/>
        </w:rPr>
        <w:t>Программа включает три раздела: целевой, содержательный, организационный.</w:t>
      </w:r>
    </w:p>
    <w:p w14:paraId="6398FACD" w14:textId="77777777" w:rsidR="00EC7630" w:rsidRPr="00D1313A" w:rsidRDefault="0040263E" w:rsidP="002017EE">
      <w:pPr>
        <w:tabs>
          <w:tab w:val="left" w:pos="851"/>
        </w:tabs>
        <w:ind w:firstLine="709"/>
        <w:rPr>
          <w:color w:val="auto"/>
          <w:sz w:val="28"/>
        </w:rPr>
      </w:pPr>
      <w:r w:rsidRPr="00D1313A">
        <w:rPr>
          <w:color w:val="auto"/>
          <w:sz w:val="28"/>
        </w:rPr>
        <w:t xml:space="preserve">Приложение — примерный календарный план воспитательной работы. </w:t>
      </w:r>
    </w:p>
    <w:bookmarkEnd w:id="3"/>
    <w:p w14:paraId="51E41752" w14:textId="0DF27027" w:rsidR="00EC7630" w:rsidRDefault="002017EE">
      <w:pPr>
        <w:tabs>
          <w:tab w:val="left" w:pos="851"/>
        </w:tabs>
        <w:spacing w:line="360" w:lineRule="auto"/>
        <w:ind w:firstLine="709"/>
        <w:rPr>
          <w:color w:val="auto"/>
          <w:sz w:val="28"/>
        </w:rPr>
      </w:pPr>
      <w:r>
        <w:rPr>
          <w:color w:val="auto"/>
          <w:sz w:val="28"/>
        </w:rPr>
        <w:t xml:space="preserve"> </w:t>
      </w:r>
    </w:p>
    <w:p w14:paraId="40EBF48F" w14:textId="77777777" w:rsidR="002017EE" w:rsidRDefault="002017EE">
      <w:pPr>
        <w:tabs>
          <w:tab w:val="left" w:pos="851"/>
        </w:tabs>
        <w:spacing w:line="360" w:lineRule="auto"/>
        <w:ind w:firstLine="709"/>
        <w:rPr>
          <w:color w:val="auto"/>
          <w:sz w:val="28"/>
        </w:rPr>
      </w:pPr>
    </w:p>
    <w:p w14:paraId="1B449463" w14:textId="77777777" w:rsidR="002017EE" w:rsidRDefault="002017EE">
      <w:pPr>
        <w:tabs>
          <w:tab w:val="left" w:pos="851"/>
        </w:tabs>
        <w:spacing w:line="360" w:lineRule="auto"/>
        <w:ind w:firstLine="709"/>
        <w:rPr>
          <w:color w:val="auto"/>
          <w:sz w:val="28"/>
        </w:rPr>
      </w:pPr>
    </w:p>
    <w:p w14:paraId="30FD663E" w14:textId="77777777" w:rsidR="002017EE" w:rsidRDefault="002017EE">
      <w:pPr>
        <w:tabs>
          <w:tab w:val="left" w:pos="851"/>
        </w:tabs>
        <w:spacing w:line="360" w:lineRule="auto"/>
        <w:ind w:firstLine="709"/>
        <w:rPr>
          <w:color w:val="auto"/>
          <w:sz w:val="28"/>
        </w:rPr>
      </w:pPr>
    </w:p>
    <w:p w14:paraId="3EB1F2FC" w14:textId="77777777" w:rsidR="00C21BEC" w:rsidRDefault="00C21BEC" w:rsidP="00C21BEC">
      <w:pPr>
        <w:tabs>
          <w:tab w:val="left" w:pos="851"/>
        </w:tabs>
        <w:spacing w:line="360" w:lineRule="auto"/>
        <w:rPr>
          <w:color w:val="auto"/>
          <w:sz w:val="28"/>
        </w:rPr>
      </w:pPr>
    </w:p>
    <w:p w14:paraId="4BC37780" w14:textId="77777777" w:rsidR="00C21BEC" w:rsidRPr="00D1313A" w:rsidRDefault="00C21BEC" w:rsidP="00C21BEC">
      <w:pPr>
        <w:tabs>
          <w:tab w:val="left" w:pos="851"/>
        </w:tabs>
        <w:spacing w:line="360" w:lineRule="auto"/>
        <w:rPr>
          <w:color w:val="auto"/>
          <w:sz w:val="28"/>
        </w:rPr>
      </w:pPr>
    </w:p>
    <w:p w14:paraId="2CC224A7" w14:textId="77777777" w:rsidR="002017EE" w:rsidRDefault="002017EE">
      <w:pPr>
        <w:pStyle w:val="10"/>
        <w:spacing w:before="0" w:line="360" w:lineRule="auto"/>
        <w:rPr>
          <w:rFonts w:ascii="Times New Roman" w:hAnsi="Times New Roman"/>
          <w:b/>
          <w:color w:val="auto"/>
          <w:sz w:val="28"/>
        </w:rPr>
      </w:pPr>
      <w:bookmarkStart w:id="4" w:name="_Toc109838894"/>
    </w:p>
    <w:p w14:paraId="71684E45" w14:textId="77777777" w:rsidR="00C21BEC" w:rsidRDefault="00C21BEC" w:rsidP="00C21BEC"/>
    <w:p w14:paraId="498F8ED9" w14:textId="77777777" w:rsidR="00C21BEC" w:rsidRPr="00C21BEC" w:rsidRDefault="00C21BEC" w:rsidP="00C21BEC"/>
    <w:p w14:paraId="07CC00B3" w14:textId="6E9B4FC5" w:rsidR="00EC7630" w:rsidRPr="002017EE" w:rsidRDefault="0040263E" w:rsidP="00C21BEC">
      <w:pPr>
        <w:pStyle w:val="10"/>
        <w:spacing w:before="0" w:line="360" w:lineRule="auto"/>
        <w:jc w:val="center"/>
        <w:rPr>
          <w:rFonts w:ascii="Times New Roman" w:hAnsi="Times New Roman"/>
          <w:b/>
          <w:color w:val="auto"/>
          <w:sz w:val="28"/>
        </w:rPr>
      </w:pPr>
      <w:r w:rsidRPr="00D1313A">
        <w:rPr>
          <w:rFonts w:ascii="Times New Roman" w:hAnsi="Times New Roman"/>
          <w:b/>
          <w:color w:val="auto"/>
          <w:sz w:val="28"/>
        </w:rPr>
        <w:t>РАЗДЕЛ 1</w:t>
      </w:r>
      <w:r w:rsidR="009676BA" w:rsidRPr="00D1313A">
        <w:rPr>
          <w:rFonts w:ascii="Times New Roman" w:hAnsi="Times New Roman"/>
          <w:b/>
          <w:color w:val="auto"/>
          <w:sz w:val="28"/>
        </w:rPr>
        <w:t>.</w:t>
      </w:r>
      <w:r w:rsidRPr="00D1313A">
        <w:rPr>
          <w:rFonts w:ascii="Times New Roman" w:hAnsi="Times New Roman"/>
          <w:b/>
          <w:color w:val="auto"/>
          <w:sz w:val="28"/>
        </w:rPr>
        <w:t xml:space="preserve"> ЦЕЛЕВОЙ</w:t>
      </w:r>
      <w:bookmarkEnd w:id="4"/>
    </w:p>
    <w:p w14:paraId="38438980" w14:textId="6E949E36" w:rsidR="00EC7630" w:rsidRPr="00D1313A" w:rsidRDefault="0040263E" w:rsidP="002017EE">
      <w:pPr>
        <w:tabs>
          <w:tab w:val="left" w:pos="851"/>
        </w:tabs>
        <w:ind w:firstLine="709"/>
        <w:rPr>
          <w:color w:val="auto"/>
          <w:sz w:val="28"/>
        </w:rPr>
      </w:pPr>
      <w:r w:rsidRPr="00D1313A">
        <w:rPr>
          <w:color w:val="auto"/>
          <w:sz w:val="28"/>
        </w:rPr>
        <w:t>Участниками образовательных отношений являются педагогические и другие работники</w:t>
      </w:r>
      <w:r w:rsidR="002017EE">
        <w:rPr>
          <w:color w:val="auto"/>
          <w:sz w:val="28"/>
        </w:rPr>
        <w:t xml:space="preserve"> МБОУ Привольненской НОШ (далее Школа)</w:t>
      </w:r>
      <w:r w:rsidRPr="00D1313A">
        <w:rPr>
          <w:color w:val="auto"/>
          <w:sz w:val="28"/>
        </w:rPr>
        <w:t>,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w:t>
      </w:r>
      <w:r w:rsidR="002017EE">
        <w:rPr>
          <w:color w:val="auto"/>
          <w:sz w:val="28"/>
        </w:rPr>
        <w:t xml:space="preserve"> Школы</w:t>
      </w:r>
      <w:r w:rsidRPr="00D1313A">
        <w:rPr>
          <w:color w:val="auto"/>
          <w:sz w:val="28"/>
        </w:rPr>
        <w:t xml:space="preserve">.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общеобразовательной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 </w:t>
      </w:r>
    </w:p>
    <w:p w14:paraId="7765F0C8" w14:textId="56866637" w:rsidR="00EC7630" w:rsidRPr="00D1313A" w:rsidRDefault="0040263E" w:rsidP="002017EE">
      <w:pPr>
        <w:tabs>
          <w:tab w:val="left" w:pos="851"/>
        </w:tabs>
        <w:ind w:firstLine="709"/>
        <w:rPr>
          <w:color w:val="auto"/>
          <w:sz w:val="28"/>
        </w:rPr>
      </w:pPr>
      <w:r w:rsidRPr="00D1313A">
        <w:rPr>
          <w:color w:val="auto"/>
          <w:sz w:val="28"/>
        </w:rPr>
        <w:t xml:space="preserve">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29.05.2015 № 996-р).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w:t>
      </w:r>
      <w:bookmarkStart w:id="5" w:name="_Hlk107041641"/>
      <w:bookmarkEnd w:id="5"/>
    </w:p>
    <w:p w14:paraId="1CD32C3C" w14:textId="4ABBAD11" w:rsidR="00EC7630" w:rsidRPr="00D1313A" w:rsidRDefault="0040263E" w:rsidP="0074399C">
      <w:pPr>
        <w:pStyle w:val="10"/>
        <w:numPr>
          <w:ilvl w:val="1"/>
          <w:numId w:val="50"/>
        </w:numPr>
        <w:spacing w:before="0"/>
        <w:rPr>
          <w:rFonts w:ascii="Times New Roman" w:hAnsi="Times New Roman"/>
          <w:b/>
          <w:color w:val="auto"/>
          <w:sz w:val="28"/>
        </w:rPr>
      </w:pPr>
      <w:bookmarkStart w:id="6" w:name="_Toc109838895"/>
      <w:bookmarkStart w:id="7" w:name="bookmark8"/>
      <w:r w:rsidRPr="00D1313A">
        <w:rPr>
          <w:rFonts w:ascii="Times New Roman" w:hAnsi="Times New Roman"/>
          <w:b/>
          <w:color w:val="auto"/>
          <w:sz w:val="28"/>
        </w:rPr>
        <w:t>Цель и задачи воспитания обучающихся</w:t>
      </w:r>
      <w:bookmarkEnd w:id="6"/>
    </w:p>
    <w:p w14:paraId="6C54ABC6" w14:textId="57502F8D" w:rsidR="00EC7630" w:rsidRPr="00D1313A" w:rsidRDefault="0040263E" w:rsidP="002017EE">
      <w:pPr>
        <w:widowControl/>
        <w:ind w:firstLine="709"/>
        <w:rPr>
          <w:color w:val="auto"/>
          <w:sz w:val="28"/>
        </w:rPr>
      </w:pPr>
      <w:r w:rsidRPr="00D1313A">
        <w:rPr>
          <w:color w:val="auto"/>
          <w:sz w:val="28"/>
        </w:rPr>
        <w:t xml:space="preserve">Современный российский национальный воспитательный идеал —высоконравственный, творческий, компетентный гражданин России, принимающий судьбу Отечества как свою личную, осознающийответственность за настоящее и будущее страны, укоренённый в духовных и культурных традициях многонационального народа Российской Федерации. </w:t>
      </w:r>
    </w:p>
    <w:p w14:paraId="074EAAB1" w14:textId="77777777" w:rsidR="00EC7630" w:rsidRPr="00D1313A" w:rsidRDefault="0040263E" w:rsidP="002017EE">
      <w:pPr>
        <w:widowControl/>
        <w:ind w:firstLine="709"/>
        <w:rPr>
          <w:color w:val="auto"/>
          <w:sz w:val="28"/>
        </w:rPr>
      </w:pPr>
      <w:r w:rsidRPr="00D1313A">
        <w:rPr>
          <w:color w:val="auto"/>
          <w:sz w:val="28"/>
        </w:rPr>
        <w:t xml:space="preserve">В соответствии с этим идеалом и нормативными правовыми актами Российской Федерации в сфере образования </w:t>
      </w:r>
      <w:r w:rsidRPr="00D1313A">
        <w:rPr>
          <w:b/>
          <w:color w:val="auto"/>
          <w:sz w:val="28"/>
        </w:rPr>
        <w:t>цель воспитания</w:t>
      </w:r>
      <w:r w:rsidRPr="00D1313A">
        <w:rPr>
          <w:color w:val="auto"/>
          <w:sz w:val="28"/>
        </w:rPr>
        <w:t xml:space="preserve"> обучающихся в общеобразовательной организации: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6FF7012B" w14:textId="663CAFC0" w:rsidR="00EC7630" w:rsidRPr="00D1313A" w:rsidRDefault="0040263E" w:rsidP="002017EE">
      <w:pPr>
        <w:tabs>
          <w:tab w:val="left" w:pos="851"/>
        </w:tabs>
        <w:ind w:firstLine="709"/>
        <w:rPr>
          <w:color w:val="auto"/>
          <w:sz w:val="28"/>
        </w:rPr>
      </w:pPr>
      <w:r w:rsidRPr="00D1313A">
        <w:rPr>
          <w:b/>
          <w:color w:val="auto"/>
          <w:sz w:val="28"/>
        </w:rPr>
        <w:t>Задачи воспитания</w:t>
      </w:r>
      <w:r w:rsidRPr="00D1313A">
        <w:rPr>
          <w:color w:val="auto"/>
          <w:sz w:val="28"/>
        </w:rPr>
        <w:t xml:space="preserve"> обучающихся в общеобразовательной организации: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достижение личностных результатов освоения общеобразовательных программ в соответствии с ФГОС. Личностные результаты освоения обучающимися общеобразовательных программ включают осознание российской гражданской идентичности, сформированность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14:paraId="56E8EF65" w14:textId="59B928AC" w:rsidR="00EC7630" w:rsidRPr="00D1313A" w:rsidRDefault="0040263E" w:rsidP="002017EE">
      <w:pPr>
        <w:ind w:firstLine="709"/>
        <w:rPr>
          <w:color w:val="auto"/>
          <w:sz w:val="28"/>
        </w:rPr>
      </w:pPr>
      <w:r w:rsidRPr="00D1313A">
        <w:rPr>
          <w:color w:val="auto"/>
          <w:sz w:val="28"/>
        </w:rPr>
        <w:t xml:space="preserve">Воспитательная деятельность в </w:t>
      </w:r>
      <w:r w:rsidR="002017EE">
        <w:rPr>
          <w:color w:val="auto"/>
          <w:sz w:val="28"/>
        </w:rPr>
        <w:t xml:space="preserve">Школе </w:t>
      </w:r>
      <w:r w:rsidRPr="00D1313A">
        <w:rPr>
          <w:color w:val="auto"/>
          <w:sz w:val="28"/>
        </w:rPr>
        <w:t xml:space="preserve">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14:paraId="4134ECE7" w14:textId="77777777" w:rsidR="00EC7630" w:rsidRPr="004D42BC" w:rsidRDefault="0040263E" w:rsidP="00C21BEC">
      <w:pPr>
        <w:pStyle w:val="10"/>
        <w:spacing w:before="0"/>
        <w:rPr>
          <w:rFonts w:ascii="Times New Roman" w:hAnsi="Times New Roman"/>
          <w:b/>
          <w:color w:val="000000" w:themeColor="text1"/>
          <w:sz w:val="28"/>
          <w:szCs w:val="28"/>
        </w:rPr>
      </w:pPr>
      <w:bookmarkStart w:id="8" w:name="_Toc109838896"/>
      <w:r w:rsidRPr="004D42BC">
        <w:rPr>
          <w:rFonts w:ascii="Times New Roman" w:hAnsi="Times New Roman"/>
          <w:b/>
          <w:color w:val="000000" w:themeColor="text1"/>
          <w:sz w:val="28"/>
          <w:szCs w:val="28"/>
        </w:rPr>
        <w:t>1.2 Направления воспитания</w:t>
      </w:r>
      <w:bookmarkEnd w:id="8"/>
      <w:r w:rsidRPr="004D42BC">
        <w:rPr>
          <w:rFonts w:ascii="Times New Roman" w:hAnsi="Times New Roman"/>
          <w:b/>
          <w:color w:val="000000" w:themeColor="text1"/>
          <w:sz w:val="28"/>
          <w:szCs w:val="28"/>
        </w:rPr>
        <w:t xml:space="preserve"> </w:t>
      </w:r>
    </w:p>
    <w:p w14:paraId="26713362" w14:textId="77777777" w:rsidR="00EC7630" w:rsidRPr="00D1313A" w:rsidRDefault="0040263E" w:rsidP="002017EE">
      <w:pPr>
        <w:ind w:firstLine="709"/>
        <w:rPr>
          <w:color w:val="auto"/>
          <w:sz w:val="28"/>
        </w:rPr>
      </w:pPr>
      <w:r w:rsidRPr="00D1313A">
        <w:rPr>
          <w:color w:val="auto"/>
          <w:sz w:val="28"/>
        </w:rP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14:paraId="5FCD0BCB" w14:textId="77777777" w:rsidR="00EC7630" w:rsidRPr="00D1313A" w:rsidRDefault="0040263E" w:rsidP="002017EE">
      <w:pPr>
        <w:numPr>
          <w:ilvl w:val="0"/>
          <w:numId w:val="1"/>
        </w:numPr>
        <w:tabs>
          <w:tab w:val="left" w:pos="983"/>
        </w:tabs>
        <w:ind w:left="0" w:firstLine="709"/>
        <w:rPr>
          <w:color w:val="auto"/>
          <w:sz w:val="28"/>
        </w:rPr>
      </w:pPr>
      <w:r w:rsidRPr="00D1313A">
        <w:rPr>
          <w:b/>
          <w:color w:val="auto"/>
          <w:sz w:val="28"/>
        </w:rPr>
        <w:t>гражданское воспитание</w:t>
      </w:r>
      <w:r w:rsidR="00BE1186" w:rsidRPr="00D1313A">
        <w:rPr>
          <w:b/>
          <w:color w:val="auto"/>
          <w:sz w:val="28"/>
        </w:rPr>
        <w:t xml:space="preserve"> </w:t>
      </w:r>
      <w:r w:rsidR="00BE1186" w:rsidRPr="00D1313A">
        <w:rPr>
          <w:bCs/>
          <w:color w:val="auto"/>
          <w:sz w:val="28"/>
        </w:rPr>
        <w:t xml:space="preserve">— </w:t>
      </w:r>
      <w:r w:rsidRPr="00D1313A">
        <w:rPr>
          <w:color w:val="auto"/>
          <w:sz w:val="28"/>
        </w:rPr>
        <w:t>формирование российской гражданской идентичности, принадлежности к общности граждан Российской Федерации, к народу</w:t>
      </w:r>
      <w:r w:rsidR="00BE1186" w:rsidRPr="00D1313A">
        <w:rPr>
          <w:color w:val="auto"/>
          <w:sz w:val="28"/>
        </w:rPr>
        <w:t xml:space="preserve"> России как источнику власти в Р</w:t>
      </w:r>
      <w:r w:rsidRPr="00D1313A">
        <w:rPr>
          <w:color w:val="auto"/>
          <w:sz w:val="28"/>
        </w:rPr>
        <w:t>оссийском госуд</w:t>
      </w:r>
      <w:r w:rsidR="00BE1186" w:rsidRPr="00D1313A">
        <w:rPr>
          <w:color w:val="auto"/>
          <w:sz w:val="28"/>
        </w:rPr>
        <w:t>арстве и субъекту тысячелетней р</w:t>
      </w:r>
      <w:r w:rsidRPr="00D1313A">
        <w:rPr>
          <w:color w:val="auto"/>
          <w:sz w:val="28"/>
        </w:rPr>
        <w:t>оссийской государственности, уважения к правам, свободам и обязанностям гражданина России, правовой и политической культуры;</w:t>
      </w:r>
    </w:p>
    <w:p w14:paraId="584A58BD" w14:textId="77777777" w:rsidR="00EC7630" w:rsidRPr="00D1313A" w:rsidRDefault="0040263E" w:rsidP="002017EE">
      <w:pPr>
        <w:numPr>
          <w:ilvl w:val="0"/>
          <w:numId w:val="1"/>
        </w:numPr>
        <w:tabs>
          <w:tab w:val="left" w:pos="983"/>
        </w:tabs>
        <w:ind w:left="0" w:firstLine="709"/>
        <w:rPr>
          <w:color w:val="auto"/>
          <w:sz w:val="28"/>
        </w:rPr>
      </w:pPr>
      <w:r w:rsidRPr="00D1313A">
        <w:rPr>
          <w:b/>
          <w:color w:val="auto"/>
          <w:sz w:val="28"/>
        </w:rPr>
        <w:t>патриотическое воспитание</w:t>
      </w:r>
      <w:r w:rsidR="00BE1186" w:rsidRPr="00D1313A">
        <w:rPr>
          <w:b/>
          <w:color w:val="auto"/>
          <w:sz w:val="28"/>
        </w:rPr>
        <w:t xml:space="preserve"> </w:t>
      </w:r>
      <w:r w:rsidR="00BE1186" w:rsidRPr="00D1313A">
        <w:rPr>
          <w:bCs/>
          <w:color w:val="auto"/>
          <w:sz w:val="28"/>
        </w:rPr>
        <w:t xml:space="preserve">— </w:t>
      </w:r>
      <w:r w:rsidRPr="00D1313A">
        <w:rPr>
          <w:color w:val="auto"/>
          <w:sz w:val="28"/>
        </w:rPr>
        <w:t>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14:paraId="373B3D60" w14:textId="7E59D611" w:rsidR="00EC7630" w:rsidRPr="00D1313A" w:rsidRDefault="0040263E" w:rsidP="002017EE">
      <w:pPr>
        <w:numPr>
          <w:ilvl w:val="0"/>
          <w:numId w:val="1"/>
        </w:numPr>
        <w:tabs>
          <w:tab w:val="left" w:pos="983"/>
        </w:tabs>
        <w:ind w:left="0" w:firstLine="709"/>
        <w:rPr>
          <w:color w:val="auto"/>
          <w:sz w:val="28"/>
        </w:rPr>
      </w:pPr>
      <w:r w:rsidRPr="00D1313A">
        <w:rPr>
          <w:b/>
          <w:color w:val="auto"/>
          <w:sz w:val="28"/>
        </w:rPr>
        <w:t>духовно-нравственное воспитание</w:t>
      </w:r>
      <w:r w:rsidR="00BE1186" w:rsidRPr="00D1313A">
        <w:rPr>
          <w:b/>
          <w:color w:val="auto"/>
          <w:sz w:val="28"/>
        </w:rPr>
        <w:t xml:space="preserve"> </w:t>
      </w:r>
      <w:r w:rsidR="00BE1186" w:rsidRPr="00D1313A">
        <w:rPr>
          <w:bCs/>
          <w:color w:val="auto"/>
          <w:sz w:val="28"/>
        </w:rPr>
        <w:t>—</w:t>
      </w:r>
      <w:r w:rsidR="00BE1186" w:rsidRPr="00D1313A">
        <w:rPr>
          <w:color w:val="auto"/>
          <w:sz w:val="28"/>
        </w:rPr>
        <w:t xml:space="preserve"> </w:t>
      </w:r>
      <w:r w:rsidRPr="00D1313A">
        <w:rPr>
          <w:color w:val="auto"/>
          <w:sz w:val="28"/>
        </w:rPr>
        <w:t xml:space="preserve">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w:t>
      </w:r>
      <w:r w:rsidR="00514BA4" w:rsidRPr="00D1313A">
        <w:rPr>
          <w:color w:val="auto"/>
          <w:sz w:val="28"/>
        </w:rPr>
        <w:t xml:space="preserve">к </w:t>
      </w:r>
      <w:r w:rsidRPr="00D1313A">
        <w:rPr>
          <w:color w:val="auto"/>
          <w:sz w:val="28"/>
        </w:rPr>
        <w:t>памяти предков;</w:t>
      </w:r>
    </w:p>
    <w:p w14:paraId="76AE693C" w14:textId="77777777" w:rsidR="00EC7630" w:rsidRPr="00D1313A" w:rsidRDefault="0040263E" w:rsidP="002017EE">
      <w:pPr>
        <w:numPr>
          <w:ilvl w:val="0"/>
          <w:numId w:val="1"/>
        </w:numPr>
        <w:tabs>
          <w:tab w:val="left" w:pos="983"/>
        </w:tabs>
        <w:ind w:left="0" w:firstLine="709"/>
        <w:rPr>
          <w:color w:val="auto"/>
          <w:sz w:val="28"/>
        </w:rPr>
      </w:pPr>
      <w:r w:rsidRPr="00D1313A">
        <w:rPr>
          <w:b/>
          <w:color w:val="auto"/>
          <w:sz w:val="28"/>
        </w:rPr>
        <w:t>эстетическое воспитание</w:t>
      </w:r>
      <w:r w:rsidR="00BE1186" w:rsidRPr="00D1313A">
        <w:rPr>
          <w:b/>
          <w:color w:val="auto"/>
          <w:sz w:val="28"/>
        </w:rPr>
        <w:t xml:space="preserve"> </w:t>
      </w:r>
      <w:r w:rsidR="00BE1186" w:rsidRPr="0074399C">
        <w:rPr>
          <w:color w:val="auto"/>
          <w:sz w:val="28"/>
        </w:rPr>
        <w:t>—</w:t>
      </w:r>
      <w:r w:rsidRPr="00D1313A">
        <w:rPr>
          <w:color w:val="auto"/>
          <w:sz w:val="28"/>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1C080914" w14:textId="77777777" w:rsidR="00EC7630" w:rsidRPr="00D1313A" w:rsidRDefault="0040263E" w:rsidP="002017EE">
      <w:pPr>
        <w:numPr>
          <w:ilvl w:val="0"/>
          <w:numId w:val="1"/>
        </w:numPr>
        <w:tabs>
          <w:tab w:val="left" w:pos="983"/>
        </w:tabs>
        <w:ind w:left="0" w:firstLine="709"/>
        <w:rPr>
          <w:color w:val="auto"/>
          <w:sz w:val="28"/>
        </w:rPr>
      </w:pPr>
      <w:r w:rsidRPr="00D1313A">
        <w:rPr>
          <w:b/>
          <w:color w:val="auto"/>
          <w:sz w:val="28"/>
        </w:rPr>
        <w:t>физическое воспитание</w:t>
      </w:r>
      <w:r w:rsidRPr="00D1313A">
        <w:rPr>
          <w:color w:val="auto"/>
          <w:sz w:val="28"/>
        </w:rPr>
        <w:t>,</w:t>
      </w:r>
      <w:r w:rsidRPr="00D1313A">
        <w:rPr>
          <w:b/>
          <w:color w:val="auto"/>
          <w:sz w:val="28"/>
        </w:rPr>
        <w:t xml:space="preserve"> формирование культуры здорового образа жизни и эмоционального благополучия</w:t>
      </w:r>
      <w:r w:rsidR="00BE1186" w:rsidRPr="00D1313A">
        <w:rPr>
          <w:b/>
          <w:color w:val="auto"/>
          <w:sz w:val="28"/>
        </w:rPr>
        <w:t xml:space="preserve"> </w:t>
      </w:r>
      <w:r w:rsidR="00BE1186" w:rsidRPr="00D1313A">
        <w:rPr>
          <w:bCs/>
          <w:color w:val="auto"/>
          <w:sz w:val="28"/>
        </w:rPr>
        <w:t xml:space="preserve">— </w:t>
      </w:r>
      <w:r w:rsidRPr="00D1313A">
        <w:rPr>
          <w:color w:val="auto"/>
          <w:sz w:val="28"/>
        </w:rPr>
        <w:t>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14:paraId="7B50F57D" w14:textId="77777777" w:rsidR="00EC7630" w:rsidRPr="00D1313A" w:rsidRDefault="0040263E" w:rsidP="002017EE">
      <w:pPr>
        <w:numPr>
          <w:ilvl w:val="0"/>
          <w:numId w:val="1"/>
        </w:numPr>
        <w:tabs>
          <w:tab w:val="left" w:pos="983"/>
        </w:tabs>
        <w:ind w:left="0" w:firstLine="709"/>
        <w:rPr>
          <w:color w:val="auto"/>
          <w:sz w:val="28"/>
        </w:rPr>
      </w:pPr>
      <w:r w:rsidRPr="00D1313A">
        <w:rPr>
          <w:b/>
          <w:color w:val="auto"/>
          <w:sz w:val="28"/>
        </w:rPr>
        <w:t>трудовое воспитание</w:t>
      </w:r>
      <w:r w:rsidR="00BE1186" w:rsidRPr="00D1313A">
        <w:rPr>
          <w:bCs/>
          <w:color w:val="auto"/>
          <w:sz w:val="28"/>
        </w:rPr>
        <w:t xml:space="preserve"> —</w:t>
      </w:r>
      <w:r w:rsidR="00BE1186" w:rsidRPr="00D1313A">
        <w:rPr>
          <w:color w:val="auto"/>
          <w:sz w:val="28"/>
        </w:rPr>
        <w:t xml:space="preserve"> </w:t>
      </w:r>
      <w:r w:rsidRPr="00D1313A">
        <w:rPr>
          <w:color w:val="auto"/>
          <w:sz w:val="28"/>
        </w:rPr>
        <w:t>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14:paraId="6BE6C993" w14:textId="77777777" w:rsidR="00EC7630" w:rsidRPr="00D1313A" w:rsidRDefault="00BE1186" w:rsidP="002017EE">
      <w:pPr>
        <w:numPr>
          <w:ilvl w:val="0"/>
          <w:numId w:val="1"/>
        </w:numPr>
        <w:tabs>
          <w:tab w:val="left" w:pos="983"/>
        </w:tabs>
        <w:ind w:left="0" w:firstLine="709"/>
        <w:rPr>
          <w:color w:val="auto"/>
          <w:sz w:val="28"/>
        </w:rPr>
      </w:pPr>
      <w:r w:rsidRPr="00D1313A">
        <w:rPr>
          <w:b/>
          <w:color w:val="auto"/>
          <w:sz w:val="28"/>
        </w:rPr>
        <w:t>экологическое воспитание</w:t>
      </w:r>
      <w:r w:rsidRPr="00D1313A">
        <w:rPr>
          <w:bCs/>
          <w:color w:val="auto"/>
          <w:sz w:val="28"/>
        </w:rPr>
        <w:t xml:space="preserve"> </w:t>
      </w:r>
      <w:r w:rsidRPr="0074399C">
        <w:rPr>
          <w:color w:val="auto"/>
          <w:sz w:val="28"/>
        </w:rPr>
        <w:t>—</w:t>
      </w:r>
      <w:r w:rsidRPr="00D1313A">
        <w:rPr>
          <w:color w:val="auto"/>
          <w:sz w:val="28"/>
        </w:rPr>
        <w:t xml:space="preserve"> </w:t>
      </w:r>
      <w:r w:rsidR="0040263E" w:rsidRPr="00D1313A">
        <w:rPr>
          <w:color w:val="auto"/>
          <w:sz w:val="28"/>
        </w:rPr>
        <w:t>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14:paraId="36F71C4E" w14:textId="30997906" w:rsidR="00EC7630" w:rsidRPr="002017EE" w:rsidRDefault="0040263E" w:rsidP="002017EE">
      <w:pPr>
        <w:numPr>
          <w:ilvl w:val="0"/>
          <w:numId w:val="1"/>
        </w:numPr>
        <w:tabs>
          <w:tab w:val="left" w:pos="983"/>
        </w:tabs>
        <w:ind w:left="0" w:firstLine="709"/>
        <w:rPr>
          <w:color w:val="auto"/>
          <w:sz w:val="28"/>
        </w:rPr>
      </w:pPr>
      <w:r w:rsidRPr="00D1313A">
        <w:rPr>
          <w:b/>
          <w:color w:val="auto"/>
          <w:sz w:val="28"/>
        </w:rPr>
        <w:t>ценности научного познания</w:t>
      </w:r>
      <w:r w:rsidR="00BE1186" w:rsidRPr="00D1313A">
        <w:rPr>
          <w:b/>
          <w:color w:val="auto"/>
          <w:sz w:val="28"/>
        </w:rPr>
        <w:t xml:space="preserve"> </w:t>
      </w:r>
      <w:r w:rsidR="00BE1186" w:rsidRPr="00D1313A">
        <w:rPr>
          <w:bCs/>
          <w:color w:val="auto"/>
          <w:sz w:val="28"/>
        </w:rPr>
        <w:t xml:space="preserve">— </w:t>
      </w:r>
      <w:r w:rsidRPr="00D1313A">
        <w:rPr>
          <w:color w:val="auto"/>
          <w:sz w:val="28"/>
        </w:rPr>
        <w:t>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14:paraId="5D9037E3" w14:textId="65924D06" w:rsidR="00EC7630" w:rsidRPr="00CC1467" w:rsidRDefault="0040263E" w:rsidP="00C21BEC">
      <w:pPr>
        <w:pStyle w:val="10"/>
        <w:spacing w:before="0"/>
        <w:rPr>
          <w:rFonts w:ascii="Times New Roman" w:hAnsi="Times New Roman"/>
          <w:b/>
          <w:color w:val="auto"/>
          <w:sz w:val="28"/>
        </w:rPr>
      </w:pPr>
      <w:bookmarkStart w:id="9" w:name="_Toc109838897"/>
      <w:bookmarkEnd w:id="7"/>
      <w:r w:rsidRPr="00D1313A">
        <w:rPr>
          <w:rFonts w:ascii="Times New Roman" w:hAnsi="Times New Roman"/>
          <w:b/>
          <w:color w:val="auto"/>
          <w:sz w:val="28"/>
        </w:rPr>
        <w:t>1.3 Целевые ориентиры результатов воспитания</w:t>
      </w:r>
      <w:bookmarkEnd w:id="9"/>
      <w:r w:rsidRPr="00D1313A">
        <w:rPr>
          <w:rFonts w:ascii="Times New Roman" w:hAnsi="Times New Roman"/>
          <w:b/>
          <w:color w:val="auto"/>
          <w:sz w:val="28"/>
        </w:rPr>
        <w:t xml:space="preserve"> </w:t>
      </w:r>
    </w:p>
    <w:p w14:paraId="00BCE67F" w14:textId="77777777" w:rsidR="00EC7630" w:rsidRPr="00D1313A" w:rsidRDefault="0040263E" w:rsidP="00C21BEC">
      <w:pPr>
        <w:ind w:firstLine="708"/>
        <w:rPr>
          <w:b/>
          <w:color w:val="auto"/>
          <w:sz w:val="28"/>
        </w:rPr>
      </w:pPr>
      <w:r w:rsidRPr="00D1313A">
        <w:rPr>
          <w:b/>
          <w:color w:val="auto"/>
          <w:sz w:val="28"/>
        </w:rPr>
        <w:t>Целевые ориентиры результатов воспитания на уровне начального общего образования.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1"/>
      </w:tblGrid>
      <w:tr w:rsidR="00962233" w:rsidRPr="00D1313A" w14:paraId="4E248DE0" w14:textId="77777777">
        <w:tc>
          <w:tcPr>
            <w:tcW w:w="9351" w:type="dxa"/>
            <w:tcBorders>
              <w:top w:val="single" w:sz="4" w:space="0" w:color="000000"/>
              <w:left w:val="single" w:sz="4" w:space="0" w:color="000000"/>
              <w:bottom w:val="single" w:sz="4" w:space="0" w:color="000000"/>
              <w:right w:val="single" w:sz="4" w:space="0" w:color="000000"/>
            </w:tcBorders>
          </w:tcPr>
          <w:p w14:paraId="69E3403F" w14:textId="77777777" w:rsidR="00EC7630" w:rsidRPr="00D1313A" w:rsidRDefault="0040263E">
            <w:pPr>
              <w:tabs>
                <w:tab w:val="left" w:pos="851"/>
              </w:tabs>
              <w:spacing w:line="276" w:lineRule="auto"/>
              <w:ind w:firstLine="181"/>
              <w:jc w:val="center"/>
              <w:rPr>
                <w:color w:val="auto"/>
                <w:sz w:val="25"/>
                <w:szCs w:val="25"/>
              </w:rPr>
            </w:pPr>
            <w:r w:rsidRPr="00D1313A">
              <w:rPr>
                <w:b/>
                <w:color w:val="auto"/>
                <w:sz w:val="25"/>
                <w:szCs w:val="25"/>
              </w:rPr>
              <w:t>Целевые ориентиры</w:t>
            </w:r>
          </w:p>
        </w:tc>
      </w:tr>
      <w:tr w:rsidR="00962233" w:rsidRPr="00D1313A" w14:paraId="66FBF688" w14:textId="77777777">
        <w:tc>
          <w:tcPr>
            <w:tcW w:w="9351" w:type="dxa"/>
            <w:tcBorders>
              <w:top w:val="single" w:sz="4" w:space="0" w:color="000000"/>
              <w:left w:val="single" w:sz="4" w:space="0" w:color="000000"/>
              <w:bottom w:val="single" w:sz="4" w:space="0" w:color="000000"/>
              <w:right w:val="single" w:sz="4" w:space="0" w:color="000000"/>
            </w:tcBorders>
          </w:tcPr>
          <w:p w14:paraId="6B639946" w14:textId="77777777" w:rsidR="00EC7630" w:rsidRPr="00D1313A" w:rsidRDefault="0040263E">
            <w:pPr>
              <w:tabs>
                <w:tab w:val="left" w:pos="851"/>
              </w:tabs>
              <w:spacing w:line="276" w:lineRule="auto"/>
              <w:rPr>
                <w:b/>
                <w:color w:val="auto"/>
                <w:sz w:val="25"/>
                <w:szCs w:val="25"/>
              </w:rPr>
            </w:pPr>
            <w:r w:rsidRPr="00D1313A">
              <w:rPr>
                <w:b/>
                <w:color w:val="auto"/>
                <w:sz w:val="25"/>
                <w:szCs w:val="25"/>
              </w:rPr>
              <w:t>Гражданско-патриотическое воспитание</w:t>
            </w:r>
          </w:p>
        </w:tc>
      </w:tr>
      <w:tr w:rsidR="00962233" w:rsidRPr="00D1313A" w14:paraId="72A91344" w14:textId="77777777">
        <w:tc>
          <w:tcPr>
            <w:tcW w:w="9351" w:type="dxa"/>
            <w:tcBorders>
              <w:top w:val="single" w:sz="4" w:space="0" w:color="000000"/>
              <w:left w:val="single" w:sz="4" w:space="0" w:color="000000"/>
              <w:bottom w:val="single" w:sz="4" w:space="0" w:color="000000"/>
              <w:right w:val="single" w:sz="4" w:space="0" w:color="000000"/>
            </w:tcBorders>
          </w:tcPr>
          <w:p w14:paraId="6B2DB305" w14:textId="77777777" w:rsidR="00EC7630" w:rsidRPr="00D1313A" w:rsidRDefault="0040263E">
            <w:pPr>
              <w:widowControl/>
              <w:tabs>
                <w:tab w:val="left" w:pos="4"/>
                <w:tab w:val="left" w:pos="288"/>
              </w:tabs>
              <w:spacing w:line="276" w:lineRule="auto"/>
              <w:ind w:firstLine="181"/>
              <w:rPr>
                <w:color w:val="auto"/>
                <w:sz w:val="25"/>
                <w:szCs w:val="25"/>
              </w:rPr>
            </w:pPr>
            <w:r w:rsidRPr="00D1313A">
              <w:rPr>
                <w:color w:val="auto"/>
                <w:sz w:val="25"/>
                <w:szCs w:val="25"/>
              </w:rPr>
              <w:t>Знающий и любящий свою малую родину, свой край, имеющий представление о Родине — России, её территории, расположении.</w:t>
            </w:r>
          </w:p>
          <w:p w14:paraId="5339AB12" w14:textId="77777777" w:rsidR="00EC7630" w:rsidRPr="00D1313A" w:rsidRDefault="0040263E">
            <w:pPr>
              <w:widowControl/>
              <w:tabs>
                <w:tab w:val="left" w:pos="4"/>
                <w:tab w:val="left" w:pos="288"/>
              </w:tabs>
              <w:spacing w:line="276" w:lineRule="auto"/>
              <w:ind w:firstLine="181"/>
              <w:rPr>
                <w:color w:val="auto"/>
                <w:sz w:val="25"/>
                <w:szCs w:val="25"/>
              </w:rPr>
            </w:pPr>
            <w:r w:rsidRPr="00D1313A">
              <w:rPr>
                <w:color w:val="auto"/>
                <w:sz w:val="25"/>
                <w:szCs w:val="25"/>
              </w:rPr>
              <w:t>Сознающий принадлежность к своему народу и к общности граждан России, проявляющий уважение к своему и другим народам.</w:t>
            </w:r>
          </w:p>
          <w:p w14:paraId="6664ACE0" w14:textId="77777777" w:rsidR="00EC7630" w:rsidRPr="00D1313A" w:rsidRDefault="0040263E">
            <w:pPr>
              <w:widowControl/>
              <w:tabs>
                <w:tab w:val="left" w:pos="4"/>
                <w:tab w:val="left" w:pos="288"/>
              </w:tabs>
              <w:spacing w:line="276" w:lineRule="auto"/>
              <w:ind w:firstLine="181"/>
              <w:rPr>
                <w:color w:val="auto"/>
                <w:sz w:val="25"/>
                <w:szCs w:val="25"/>
              </w:rPr>
            </w:pPr>
            <w:r w:rsidRPr="00D1313A">
              <w:rPr>
                <w:color w:val="auto"/>
                <w:sz w:val="25"/>
                <w:szCs w:val="25"/>
              </w:rPr>
              <w:t>Понимающий свою сопричастность к прошлому, настоящему и будущему родного края, своей Родины — Росси</w:t>
            </w:r>
            <w:r w:rsidR="00BE1186" w:rsidRPr="00D1313A">
              <w:rPr>
                <w:color w:val="auto"/>
                <w:sz w:val="25"/>
                <w:szCs w:val="25"/>
              </w:rPr>
              <w:t>и, Р</w:t>
            </w:r>
            <w:r w:rsidRPr="00D1313A">
              <w:rPr>
                <w:color w:val="auto"/>
                <w:sz w:val="25"/>
                <w:szCs w:val="25"/>
              </w:rPr>
              <w:t>оссийского государства.</w:t>
            </w:r>
          </w:p>
          <w:p w14:paraId="3F48F753" w14:textId="77777777" w:rsidR="00EC7630" w:rsidRPr="00D1313A" w:rsidRDefault="0040263E">
            <w:pPr>
              <w:widowControl/>
              <w:tabs>
                <w:tab w:val="left" w:pos="4"/>
                <w:tab w:val="left" w:pos="288"/>
              </w:tabs>
              <w:spacing w:line="276" w:lineRule="auto"/>
              <w:ind w:firstLine="181"/>
              <w:rPr>
                <w:color w:val="auto"/>
                <w:sz w:val="25"/>
                <w:szCs w:val="25"/>
              </w:rPr>
            </w:pPr>
            <w:r w:rsidRPr="00D1313A">
              <w:rPr>
                <w:color w:val="auto"/>
                <w:sz w:val="25"/>
                <w:szCs w:val="25"/>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14:paraId="6D44FED8" w14:textId="77777777" w:rsidR="00EC7630" w:rsidRPr="00D1313A" w:rsidRDefault="0040263E">
            <w:pPr>
              <w:widowControl/>
              <w:tabs>
                <w:tab w:val="left" w:pos="4"/>
                <w:tab w:val="left" w:pos="288"/>
              </w:tabs>
              <w:spacing w:line="276" w:lineRule="auto"/>
              <w:ind w:firstLine="181"/>
              <w:rPr>
                <w:color w:val="auto"/>
                <w:sz w:val="25"/>
                <w:szCs w:val="25"/>
              </w:rPr>
            </w:pPr>
            <w:r w:rsidRPr="00D1313A">
              <w:rPr>
                <w:color w:val="auto"/>
                <w:sz w:val="25"/>
                <w:szCs w:val="25"/>
              </w:rPr>
              <w:t>Имеющий первоначальные представления о правах и ответственности человека в обществе, гражданских правах и обязанностях.</w:t>
            </w:r>
          </w:p>
          <w:p w14:paraId="0AF1A08E" w14:textId="77777777" w:rsidR="00EC7630" w:rsidRPr="00D1313A" w:rsidRDefault="0040263E">
            <w:pPr>
              <w:tabs>
                <w:tab w:val="left" w:pos="318"/>
              </w:tabs>
              <w:spacing w:line="276" w:lineRule="auto"/>
              <w:ind w:firstLine="177"/>
              <w:rPr>
                <w:color w:val="auto"/>
                <w:sz w:val="25"/>
                <w:szCs w:val="25"/>
              </w:rPr>
            </w:pPr>
            <w:r w:rsidRPr="00D1313A">
              <w:rPr>
                <w:color w:val="auto"/>
                <w:sz w:val="25"/>
                <w:szCs w:val="25"/>
              </w:rPr>
              <w:t>Принимающий участие в жизни класса, общеобразовательной организации, в доступной по возрасту социально значимой деятельности.</w:t>
            </w:r>
          </w:p>
        </w:tc>
      </w:tr>
      <w:tr w:rsidR="00962233" w:rsidRPr="00D1313A" w14:paraId="69EA97F4" w14:textId="77777777">
        <w:tc>
          <w:tcPr>
            <w:tcW w:w="9351" w:type="dxa"/>
            <w:tcBorders>
              <w:top w:val="single" w:sz="4" w:space="0" w:color="000000"/>
              <w:left w:val="single" w:sz="4" w:space="0" w:color="000000"/>
              <w:bottom w:val="single" w:sz="4" w:space="0" w:color="000000"/>
              <w:right w:val="single" w:sz="4" w:space="0" w:color="000000"/>
            </w:tcBorders>
          </w:tcPr>
          <w:p w14:paraId="5B5513EF" w14:textId="77777777" w:rsidR="00EC7630" w:rsidRPr="00D1313A" w:rsidRDefault="0040263E">
            <w:pPr>
              <w:widowControl/>
              <w:tabs>
                <w:tab w:val="left" w:pos="4"/>
                <w:tab w:val="left" w:pos="288"/>
              </w:tabs>
              <w:spacing w:line="276" w:lineRule="auto"/>
              <w:ind w:firstLine="181"/>
              <w:rPr>
                <w:b/>
                <w:color w:val="auto"/>
                <w:sz w:val="25"/>
                <w:szCs w:val="25"/>
              </w:rPr>
            </w:pPr>
            <w:r w:rsidRPr="00D1313A">
              <w:rPr>
                <w:b/>
                <w:color w:val="auto"/>
                <w:sz w:val="25"/>
                <w:szCs w:val="25"/>
              </w:rPr>
              <w:t>Духовно-нравственное воспитание</w:t>
            </w:r>
          </w:p>
        </w:tc>
      </w:tr>
      <w:tr w:rsidR="00962233" w:rsidRPr="00D1313A" w14:paraId="1D4653E5" w14:textId="77777777">
        <w:tc>
          <w:tcPr>
            <w:tcW w:w="9351" w:type="dxa"/>
            <w:tcBorders>
              <w:top w:val="single" w:sz="4" w:space="0" w:color="000000"/>
              <w:left w:val="single" w:sz="4" w:space="0" w:color="000000"/>
              <w:bottom w:val="single" w:sz="4" w:space="0" w:color="000000"/>
              <w:right w:val="single" w:sz="4" w:space="0" w:color="000000"/>
            </w:tcBorders>
          </w:tcPr>
          <w:p w14:paraId="67D46D90"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Уважающий духовно-нравственную культуру своей семьи, своего народа, семейные ценности с учётом национальной, религиозной принадлежности.</w:t>
            </w:r>
          </w:p>
          <w:p w14:paraId="5B7C2C2A"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 xml:space="preserve">Сознающий ценность каждой человеческой жизни, признающий индивидуальность и достоинство каждого человека. </w:t>
            </w:r>
          </w:p>
          <w:p w14:paraId="45B734F4"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 xml:space="preserve">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 </w:t>
            </w:r>
          </w:p>
          <w:p w14:paraId="20774B7C"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Умеющий оценивать поступки с позиции их соответствия нравственным нормам, осознающий ответственность за свои поступки.</w:t>
            </w:r>
          </w:p>
          <w:p w14:paraId="1B979B88"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 xml:space="preserve">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 </w:t>
            </w:r>
          </w:p>
          <w:p w14:paraId="22366ED3"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Сознающий нравственную и эстетическую ценность литературы, родного языка, русского языка, проявляющий интерес к чтению.</w:t>
            </w:r>
          </w:p>
        </w:tc>
      </w:tr>
      <w:tr w:rsidR="00962233" w:rsidRPr="00D1313A" w14:paraId="4C117C9E" w14:textId="77777777">
        <w:tc>
          <w:tcPr>
            <w:tcW w:w="9351" w:type="dxa"/>
            <w:tcBorders>
              <w:top w:val="single" w:sz="4" w:space="0" w:color="000000"/>
              <w:left w:val="single" w:sz="4" w:space="0" w:color="000000"/>
              <w:bottom w:val="single" w:sz="4" w:space="0" w:color="000000"/>
              <w:right w:val="single" w:sz="4" w:space="0" w:color="000000"/>
            </w:tcBorders>
          </w:tcPr>
          <w:p w14:paraId="2E0D375B" w14:textId="77777777" w:rsidR="00EC7630" w:rsidRPr="00D1313A" w:rsidRDefault="0040263E">
            <w:pPr>
              <w:widowControl/>
              <w:tabs>
                <w:tab w:val="left" w:pos="4"/>
                <w:tab w:val="left" w:pos="288"/>
                <w:tab w:val="left" w:pos="430"/>
              </w:tabs>
              <w:spacing w:line="276" w:lineRule="auto"/>
              <w:ind w:firstLine="181"/>
              <w:rPr>
                <w:b/>
                <w:color w:val="auto"/>
                <w:sz w:val="25"/>
                <w:szCs w:val="25"/>
              </w:rPr>
            </w:pPr>
            <w:r w:rsidRPr="00D1313A">
              <w:rPr>
                <w:b/>
                <w:color w:val="auto"/>
                <w:sz w:val="25"/>
                <w:szCs w:val="25"/>
              </w:rPr>
              <w:t>Эстетическое воспитание</w:t>
            </w:r>
          </w:p>
        </w:tc>
      </w:tr>
      <w:tr w:rsidR="00962233" w:rsidRPr="00D1313A" w14:paraId="6329BBB7" w14:textId="77777777">
        <w:tc>
          <w:tcPr>
            <w:tcW w:w="9351" w:type="dxa"/>
            <w:tcBorders>
              <w:top w:val="single" w:sz="4" w:space="0" w:color="000000"/>
              <w:left w:val="single" w:sz="4" w:space="0" w:color="000000"/>
              <w:bottom w:val="single" w:sz="4" w:space="0" w:color="000000"/>
              <w:right w:val="single" w:sz="4" w:space="0" w:color="000000"/>
            </w:tcBorders>
          </w:tcPr>
          <w:p w14:paraId="55E69C14"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Способный воспринимать и чувствовать прекрасное в быту, природе, искусстве, творчестве людей.</w:t>
            </w:r>
          </w:p>
          <w:p w14:paraId="0AFE8D93"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Проявляющий интерес и уважение к отечественной и мировой художественной культуре.</w:t>
            </w:r>
          </w:p>
          <w:p w14:paraId="6289FFDD" w14:textId="77777777" w:rsidR="00EC7630" w:rsidRPr="00D1313A" w:rsidRDefault="0040263E">
            <w:pPr>
              <w:tabs>
                <w:tab w:val="left" w:pos="4"/>
                <w:tab w:val="left" w:pos="288"/>
                <w:tab w:val="left" w:pos="430"/>
              </w:tabs>
              <w:spacing w:line="276" w:lineRule="auto"/>
              <w:ind w:firstLine="181"/>
              <w:rPr>
                <w:color w:val="auto"/>
                <w:sz w:val="25"/>
                <w:szCs w:val="25"/>
              </w:rPr>
            </w:pPr>
            <w:r w:rsidRPr="00D1313A">
              <w:rPr>
                <w:color w:val="auto"/>
                <w:sz w:val="25"/>
                <w:szCs w:val="25"/>
              </w:rPr>
              <w:t>Проявляющий стремление к самовыражению в разных видах художественной деятельности, искусстве.</w:t>
            </w:r>
          </w:p>
        </w:tc>
      </w:tr>
      <w:tr w:rsidR="00962233" w:rsidRPr="00D1313A" w14:paraId="278BE770" w14:textId="77777777">
        <w:tc>
          <w:tcPr>
            <w:tcW w:w="9351" w:type="dxa"/>
            <w:tcBorders>
              <w:top w:val="single" w:sz="4" w:space="0" w:color="000000"/>
              <w:left w:val="single" w:sz="4" w:space="0" w:color="000000"/>
              <w:bottom w:val="single" w:sz="4" w:space="0" w:color="000000"/>
              <w:right w:val="single" w:sz="4" w:space="0" w:color="000000"/>
            </w:tcBorders>
          </w:tcPr>
          <w:p w14:paraId="5313540A" w14:textId="77777777" w:rsidR="00EC7630" w:rsidRPr="00D1313A" w:rsidRDefault="0040263E">
            <w:pPr>
              <w:widowControl/>
              <w:tabs>
                <w:tab w:val="left" w:pos="4"/>
                <w:tab w:val="left" w:pos="288"/>
                <w:tab w:val="left" w:pos="430"/>
              </w:tabs>
              <w:spacing w:line="276" w:lineRule="auto"/>
              <w:ind w:firstLine="181"/>
              <w:rPr>
                <w:b/>
                <w:color w:val="auto"/>
                <w:sz w:val="25"/>
                <w:szCs w:val="25"/>
              </w:rPr>
            </w:pPr>
            <w:r w:rsidRPr="00D1313A">
              <w:rPr>
                <w:b/>
                <w:color w:val="auto"/>
                <w:sz w:val="25"/>
                <w:szCs w:val="25"/>
              </w:rPr>
              <w:t>Физическое воспитание, формирование культуры здоровья и эмоционального благополучия</w:t>
            </w:r>
          </w:p>
        </w:tc>
      </w:tr>
      <w:tr w:rsidR="00962233" w:rsidRPr="00D1313A" w14:paraId="0EDB9C96" w14:textId="77777777">
        <w:trPr>
          <w:trHeight w:val="131"/>
        </w:trPr>
        <w:tc>
          <w:tcPr>
            <w:tcW w:w="9351" w:type="dxa"/>
            <w:tcBorders>
              <w:top w:val="single" w:sz="4" w:space="0" w:color="000000"/>
              <w:left w:val="single" w:sz="4" w:space="0" w:color="000000"/>
              <w:bottom w:val="single" w:sz="4" w:space="0" w:color="000000"/>
              <w:right w:val="single" w:sz="4" w:space="0" w:color="000000"/>
            </w:tcBorders>
          </w:tcPr>
          <w:p w14:paraId="3D3A8B6E"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14:paraId="0A03C957"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Владеющий основными навыками личной и общественной гигиены, безопасного поведения в быту, природе, обществе.</w:t>
            </w:r>
          </w:p>
          <w:p w14:paraId="4E4FC1EE"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Ориентированный на физическое развитие с учётом возможностей здоровья, занятия физкультурой и спортом.</w:t>
            </w:r>
          </w:p>
          <w:p w14:paraId="64CFB18F"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Сознающий и принимающий свою половую принадлежность, соответствующие ей психофизические и</w:t>
            </w:r>
            <w:r w:rsidR="00803106" w:rsidRPr="00D1313A">
              <w:rPr>
                <w:color w:val="auto"/>
                <w:sz w:val="25"/>
                <w:szCs w:val="25"/>
              </w:rPr>
              <w:t xml:space="preserve"> поведенческие особенности с учё</w:t>
            </w:r>
            <w:r w:rsidRPr="00D1313A">
              <w:rPr>
                <w:color w:val="auto"/>
                <w:sz w:val="25"/>
                <w:szCs w:val="25"/>
              </w:rPr>
              <w:t xml:space="preserve">том возраста.  </w:t>
            </w:r>
          </w:p>
        </w:tc>
      </w:tr>
      <w:tr w:rsidR="00962233" w:rsidRPr="00D1313A" w14:paraId="5E66861A" w14:textId="77777777">
        <w:trPr>
          <w:trHeight w:val="131"/>
        </w:trPr>
        <w:tc>
          <w:tcPr>
            <w:tcW w:w="9351" w:type="dxa"/>
            <w:tcBorders>
              <w:top w:val="single" w:sz="4" w:space="0" w:color="000000"/>
              <w:left w:val="single" w:sz="4" w:space="0" w:color="000000"/>
              <w:bottom w:val="single" w:sz="4" w:space="0" w:color="000000"/>
              <w:right w:val="single" w:sz="4" w:space="0" w:color="000000"/>
            </w:tcBorders>
          </w:tcPr>
          <w:p w14:paraId="1A12CD9B" w14:textId="77777777" w:rsidR="00EC7630" w:rsidRPr="00D1313A" w:rsidRDefault="0040263E">
            <w:pPr>
              <w:widowControl/>
              <w:tabs>
                <w:tab w:val="left" w:pos="4"/>
                <w:tab w:val="left" w:pos="288"/>
                <w:tab w:val="left" w:pos="430"/>
              </w:tabs>
              <w:spacing w:line="276" w:lineRule="auto"/>
              <w:ind w:firstLine="181"/>
              <w:rPr>
                <w:b/>
                <w:color w:val="auto"/>
                <w:sz w:val="25"/>
                <w:szCs w:val="25"/>
              </w:rPr>
            </w:pPr>
            <w:r w:rsidRPr="00D1313A">
              <w:rPr>
                <w:b/>
                <w:color w:val="auto"/>
                <w:sz w:val="25"/>
                <w:szCs w:val="25"/>
              </w:rPr>
              <w:t>Трудовое</w:t>
            </w:r>
            <w:r w:rsidRPr="00D1313A">
              <w:rPr>
                <w:color w:val="auto"/>
                <w:sz w:val="25"/>
                <w:szCs w:val="25"/>
              </w:rPr>
              <w:t xml:space="preserve"> </w:t>
            </w:r>
            <w:r w:rsidRPr="00D1313A">
              <w:rPr>
                <w:b/>
                <w:color w:val="auto"/>
                <w:sz w:val="25"/>
                <w:szCs w:val="25"/>
              </w:rPr>
              <w:t>воспитание</w:t>
            </w:r>
          </w:p>
        </w:tc>
      </w:tr>
      <w:tr w:rsidR="00962233" w:rsidRPr="00D1313A" w14:paraId="123BF7FB" w14:textId="77777777">
        <w:tc>
          <w:tcPr>
            <w:tcW w:w="9351" w:type="dxa"/>
            <w:tcBorders>
              <w:top w:val="single" w:sz="4" w:space="0" w:color="000000"/>
              <w:left w:val="single" w:sz="4" w:space="0" w:color="000000"/>
              <w:bottom w:val="single" w:sz="4" w:space="0" w:color="000000"/>
              <w:right w:val="single" w:sz="4" w:space="0" w:color="000000"/>
            </w:tcBorders>
          </w:tcPr>
          <w:p w14:paraId="1E3388A3"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 xml:space="preserve">Сознающий ценность труда в жизни человека, семьи, общества. </w:t>
            </w:r>
          </w:p>
          <w:p w14:paraId="3A0D8BFD"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 xml:space="preserve">Проявляющий уважение к труду, людям труда, бережное отношение к результатам труда, ответственное потребление. </w:t>
            </w:r>
          </w:p>
          <w:p w14:paraId="34C03A49"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Проявляющий интерес к разным профессиям.</w:t>
            </w:r>
          </w:p>
          <w:p w14:paraId="4D88C009"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Участвующий в различных видах доступного по возрасту труда, трудовой деятельности.</w:t>
            </w:r>
          </w:p>
        </w:tc>
      </w:tr>
      <w:tr w:rsidR="00962233" w:rsidRPr="00D1313A" w14:paraId="5726FCC0" w14:textId="77777777">
        <w:tc>
          <w:tcPr>
            <w:tcW w:w="9351" w:type="dxa"/>
            <w:tcBorders>
              <w:top w:val="single" w:sz="4" w:space="0" w:color="000000"/>
              <w:left w:val="single" w:sz="4" w:space="0" w:color="000000"/>
              <w:bottom w:val="single" w:sz="4" w:space="0" w:color="000000"/>
              <w:right w:val="single" w:sz="4" w:space="0" w:color="000000"/>
            </w:tcBorders>
          </w:tcPr>
          <w:p w14:paraId="21A52271"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b/>
                <w:color w:val="auto"/>
                <w:sz w:val="25"/>
                <w:szCs w:val="25"/>
              </w:rPr>
              <w:t>Экологическое</w:t>
            </w:r>
            <w:r w:rsidRPr="00D1313A">
              <w:rPr>
                <w:color w:val="auto"/>
                <w:sz w:val="25"/>
                <w:szCs w:val="25"/>
              </w:rPr>
              <w:t xml:space="preserve"> </w:t>
            </w:r>
            <w:r w:rsidRPr="00D1313A">
              <w:rPr>
                <w:b/>
                <w:color w:val="auto"/>
                <w:sz w:val="25"/>
                <w:szCs w:val="25"/>
              </w:rPr>
              <w:t>воспитание</w:t>
            </w:r>
          </w:p>
        </w:tc>
      </w:tr>
      <w:tr w:rsidR="00962233" w:rsidRPr="00D1313A" w14:paraId="07055006" w14:textId="77777777">
        <w:tc>
          <w:tcPr>
            <w:tcW w:w="9351" w:type="dxa"/>
            <w:tcBorders>
              <w:top w:val="single" w:sz="4" w:space="0" w:color="000000"/>
              <w:left w:val="single" w:sz="4" w:space="0" w:color="000000"/>
              <w:bottom w:val="single" w:sz="4" w:space="0" w:color="000000"/>
              <w:right w:val="single" w:sz="4" w:space="0" w:color="000000"/>
            </w:tcBorders>
          </w:tcPr>
          <w:p w14:paraId="0DBB3855"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Понимающий ценность природы, зависимость жизни людей от природы, влияние людей на природу, окружающую среду.</w:t>
            </w:r>
          </w:p>
          <w:p w14:paraId="626CBB8A"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Проявляющий любовь и бережное отношение к природе, неприятие действий, приносящих вред природе, особенно живым существам.</w:t>
            </w:r>
          </w:p>
          <w:p w14:paraId="006392D9" w14:textId="27CCB682" w:rsidR="002017EE" w:rsidRPr="00D1313A" w:rsidRDefault="0040263E" w:rsidP="002017EE">
            <w:pPr>
              <w:widowControl/>
              <w:tabs>
                <w:tab w:val="left" w:pos="4"/>
                <w:tab w:val="left" w:pos="288"/>
                <w:tab w:val="left" w:pos="430"/>
              </w:tabs>
              <w:spacing w:line="276" w:lineRule="auto"/>
              <w:ind w:firstLine="181"/>
              <w:rPr>
                <w:color w:val="auto"/>
                <w:sz w:val="25"/>
                <w:szCs w:val="25"/>
              </w:rPr>
            </w:pPr>
            <w:r w:rsidRPr="00D1313A">
              <w:rPr>
                <w:color w:val="auto"/>
                <w:sz w:val="25"/>
                <w:szCs w:val="25"/>
              </w:rPr>
              <w:t>Выражающий готовность в своей деятельности придерживаться экологических норм.</w:t>
            </w:r>
          </w:p>
        </w:tc>
      </w:tr>
      <w:tr w:rsidR="00962233" w:rsidRPr="00D1313A" w14:paraId="1330B046" w14:textId="77777777">
        <w:tc>
          <w:tcPr>
            <w:tcW w:w="9351" w:type="dxa"/>
            <w:tcBorders>
              <w:top w:val="single" w:sz="4" w:space="0" w:color="000000"/>
              <w:left w:val="single" w:sz="4" w:space="0" w:color="000000"/>
              <w:bottom w:val="single" w:sz="4" w:space="0" w:color="000000"/>
              <w:right w:val="single" w:sz="4" w:space="0" w:color="000000"/>
            </w:tcBorders>
          </w:tcPr>
          <w:p w14:paraId="71DBAAB4"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b/>
                <w:color w:val="auto"/>
                <w:sz w:val="25"/>
                <w:szCs w:val="25"/>
              </w:rPr>
              <w:t>Ценности научного познания</w:t>
            </w:r>
          </w:p>
        </w:tc>
      </w:tr>
      <w:tr w:rsidR="00EC7630" w:rsidRPr="00D1313A" w14:paraId="31407C7C" w14:textId="77777777">
        <w:tc>
          <w:tcPr>
            <w:tcW w:w="9351" w:type="dxa"/>
            <w:tcBorders>
              <w:top w:val="single" w:sz="4" w:space="0" w:color="000000"/>
              <w:left w:val="single" w:sz="4" w:space="0" w:color="000000"/>
              <w:bottom w:val="single" w:sz="4" w:space="0" w:color="000000"/>
              <w:right w:val="single" w:sz="4" w:space="0" w:color="000000"/>
            </w:tcBorders>
          </w:tcPr>
          <w:p w14:paraId="4DE71F8E"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Выражающий познавательные интересы, активность, любознательность и самостоятельность в познании, интерес и уважение к научным знаниям, науке.</w:t>
            </w:r>
          </w:p>
          <w:p w14:paraId="36B27848"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14:paraId="77BD38FF"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Имеющий первоначальные навыки наблюдений, систематизации и осмысления опыта в естественнонаучной и гуманитарной областях знания.</w:t>
            </w:r>
          </w:p>
        </w:tc>
      </w:tr>
    </w:tbl>
    <w:p w14:paraId="6E06E045" w14:textId="77777777" w:rsidR="00C21BEC" w:rsidRDefault="00C21BEC" w:rsidP="00C21BEC">
      <w:pPr>
        <w:keepNext/>
        <w:keepLines/>
        <w:spacing w:line="360" w:lineRule="auto"/>
        <w:jc w:val="center"/>
        <w:rPr>
          <w:b/>
          <w:sz w:val="28"/>
          <w:szCs w:val="28"/>
        </w:rPr>
      </w:pPr>
      <w:bookmarkStart w:id="10" w:name="bookmark7"/>
    </w:p>
    <w:p w14:paraId="1C93413B" w14:textId="58A8738B" w:rsidR="00EC7630" w:rsidRPr="002017EE" w:rsidRDefault="002017EE" w:rsidP="00C21BEC">
      <w:pPr>
        <w:keepNext/>
        <w:keepLines/>
        <w:jc w:val="center"/>
        <w:rPr>
          <w:b/>
          <w:color w:val="auto"/>
          <w:sz w:val="28"/>
          <w:szCs w:val="28"/>
        </w:rPr>
      </w:pPr>
      <w:r w:rsidRPr="002017EE">
        <w:rPr>
          <w:b/>
          <w:sz w:val="28"/>
          <w:szCs w:val="28"/>
        </w:rPr>
        <w:t>РАЗДЕЛ 2. СОДЕРЖАТЕЛЬНЫЙ</w:t>
      </w:r>
      <w:bookmarkEnd w:id="10"/>
    </w:p>
    <w:p w14:paraId="2845E4BF" w14:textId="232E22BA" w:rsidR="002017EE" w:rsidRDefault="0040263E" w:rsidP="00C21BEC">
      <w:pPr>
        <w:pStyle w:val="10"/>
        <w:spacing w:before="0"/>
        <w:rPr>
          <w:rFonts w:ascii="Times New Roman" w:hAnsi="Times New Roman"/>
          <w:b/>
          <w:color w:val="auto"/>
          <w:sz w:val="28"/>
        </w:rPr>
      </w:pPr>
      <w:bookmarkStart w:id="11" w:name="_Toc109838899"/>
      <w:r w:rsidRPr="00D1313A">
        <w:rPr>
          <w:rFonts w:ascii="Times New Roman" w:hAnsi="Times New Roman"/>
          <w:b/>
          <w:color w:val="auto"/>
          <w:sz w:val="28"/>
        </w:rPr>
        <w:t>2.1 Уклад общеобразовательной организации</w:t>
      </w:r>
      <w:bookmarkStart w:id="12" w:name="_Hlk103786013"/>
      <w:bookmarkEnd w:id="11"/>
    </w:p>
    <w:p w14:paraId="5F016C96" w14:textId="2C27B333" w:rsidR="00570EE6" w:rsidRPr="00570EE6" w:rsidRDefault="00570EE6" w:rsidP="00C21BEC">
      <w:pPr>
        <w:widowControl/>
        <w:spacing w:before="150" w:after="150"/>
        <w:ind w:right="150" w:firstLine="851"/>
        <w:rPr>
          <w:color w:val="auto"/>
          <w:sz w:val="28"/>
          <w:szCs w:val="28"/>
        </w:rPr>
      </w:pPr>
      <w:r w:rsidRPr="00A631CC">
        <w:rPr>
          <w:color w:val="auto"/>
          <w:sz w:val="28"/>
          <w:szCs w:val="28"/>
        </w:rPr>
        <w:t xml:space="preserve">Муниципальное бюджетное общеобразовательное учреждение Привольненская начальная общеобразовательная школа </w:t>
      </w:r>
      <w:r w:rsidR="0074399C">
        <w:rPr>
          <w:color w:val="auto"/>
          <w:sz w:val="28"/>
          <w:szCs w:val="28"/>
        </w:rPr>
        <w:t>–</w:t>
      </w:r>
      <w:r w:rsidRPr="00A631CC">
        <w:rPr>
          <w:color w:val="auto"/>
          <w:sz w:val="28"/>
          <w:szCs w:val="28"/>
        </w:rPr>
        <w:t xml:space="preserve"> это единственное в своем роде учебное заведение хутора Привольного. Дом, в котором психологически комфортная образовательная среда, современные образовательные программы, надежные знания, увлеченные педагоги, настоящие друзья, успешные учащиеся, замечательные возможности для реализации любых, даже оригина</w:t>
      </w:r>
      <w:r>
        <w:rPr>
          <w:color w:val="auto"/>
          <w:sz w:val="28"/>
          <w:szCs w:val="28"/>
        </w:rPr>
        <w:t>льных интересов и способностей.</w:t>
      </w:r>
    </w:p>
    <w:p w14:paraId="4012C1D9" w14:textId="77777777" w:rsidR="002017EE" w:rsidRPr="002017EE" w:rsidRDefault="002017EE" w:rsidP="002017EE">
      <w:pPr>
        <w:autoSpaceDE w:val="0"/>
        <w:autoSpaceDN w:val="0"/>
        <w:ind w:firstLine="567"/>
        <w:textAlignment w:val="baseline"/>
        <w:rPr>
          <w:rFonts w:ascii="inherit" w:hAnsi="inherit"/>
          <w:color w:val="auto"/>
          <w:sz w:val="28"/>
          <w:szCs w:val="28"/>
        </w:rPr>
      </w:pPr>
      <w:r w:rsidRPr="002017EE">
        <w:rPr>
          <w:rFonts w:ascii="inherit" w:hAnsi="inherit"/>
          <w:color w:val="auto"/>
          <w:kern w:val="2"/>
          <w:sz w:val="28"/>
          <w:szCs w:val="28"/>
        </w:rPr>
        <w:t>Сельская школа, объединяя интеллигенцию, является не только образовательным, но и культурным центром села.</w:t>
      </w:r>
    </w:p>
    <w:p w14:paraId="2AA3839D" w14:textId="77777777" w:rsidR="002017EE" w:rsidRPr="002017EE" w:rsidRDefault="002017EE" w:rsidP="002017EE">
      <w:pPr>
        <w:autoSpaceDE w:val="0"/>
        <w:autoSpaceDN w:val="0"/>
        <w:ind w:firstLine="567"/>
        <w:textAlignment w:val="baseline"/>
        <w:rPr>
          <w:rFonts w:ascii="inherit" w:hAnsi="inherit"/>
          <w:color w:val="auto"/>
          <w:kern w:val="2"/>
          <w:sz w:val="28"/>
          <w:szCs w:val="28"/>
        </w:rPr>
      </w:pPr>
      <w:r w:rsidRPr="002017EE">
        <w:rPr>
          <w:rFonts w:ascii="inherit" w:hAnsi="inherit"/>
          <w:color w:val="auto"/>
          <w:sz w:val="28"/>
          <w:szCs w:val="28"/>
        </w:rPr>
        <w:t>Круг общения детей здесь не столь обширен, но само общение отличается детальным знанием окружающих людей. В таких условиях у детей значительно раньше формируется уважение к семейным традициям, почитание старших, уважение к людям труда, взаимопомощь.</w:t>
      </w:r>
      <w:r w:rsidRPr="002017EE">
        <w:rPr>
          <w:rFonts w:ascii="inherit" w:hAnsi="inherit"/>
          <w:color w:val="auto"/>
          <w:kern w:val="2"/>
          <w:sz w:val="28"/>
          <w:szCs w:val="28"/>
        </w:rPr>
        <w:t xml:space="preserve">    </w:t>
      </w:r>
    </w:p>
    <w:p w14:paraId="5DFCF972" w14:textId="77777777" w:rsidR="002017EE" w:rsidRDefault="002017EE" w:rsidP="002017EE">
      <w:pPr>
        <w:autoSpaceDE w:val="0"/>
        <w:autoSpaceDN w:val="0"/>
        <w:ind w:firstLine="567"/>
        <w:textAlignment w:val="baseline"/>
        <w:rPr>
          <w:rFonts w:ascii="inherit" w:hAnsi="inherit"/>
          <w:color w:val="auto"/>
          <w:kern w:val="2"/>
          <w:sz w:val="24"/>
          <w:szCs w:val="24"/>
        </w:rPr>
      </w:pPr>
      <w:r w:rsidRPr="002017EE">
        <w:rPr>
          <w:rFonts w:ascii="inherit" w:hAnsi="inherit"/>
          <w:color w:val="auto"/>
          <w:kern w:val="2"/>
          <w:sz w:val="28"/>
          <w:szCs w:val="28"/>
        </w:rPr>
        <w:t>В небольшом коллективе интенсивнее идет процесс установления межличностных контактов, существует реальная возможность проявить себя в общем деле. У нас все на виду, что при создании ситуации совместного поиска стимулирует активность учащихся и учителей. Нет резкой обособленности между классами, учащимися разного возраста</w:t>
      </w:r>
      <w:r w:rsidRPr="002017EE">
        <w:rPr>
          <w:rFonts w:ascii="inherit" w:hAnsi="inherit"/>
          <w:color w:val="auto"/>
          <w:kern w:val="2"/>
          <w:sz w:val="24"/>
          <w:szCs w:val="24"/>
        </w:rPr>
        <w:t xml:space="preserve">. </w:t>
      </w:r>
    </w:p>
    <w:p w14:paraId="3554D858" w14:textId="77777777" w:rsidR="002017EE" w:rsidRPr="00A631CC" w:rsidRDefault="002017EE" w:rsidP="002017EE">
      <w:pPr>
        <w:widowControl/>
        <w:spacing w:before="150" w:after="150"/>
        <w:ind w:right="150" w:firstLine="851"/>
        <w:rPr>
          <w:color w:val="auto"/>
          <w:sz w:val="28"/>
          <w:szCs w:val="28"/>
        </w:rPr>
      </w:pPr>
      <w:r w:rsidRPr="00A631CC">
        <w:rPr>
          <w:color w:val="auto"/>
          <w:sz w:val="28"/>
          <w:szCs w:val="28"/>
        </w:rPr>
        <w:t>Выпускников Школы отличает особый стиль отношения к жизни и следование таким ценностям, как любовь, семья, здоровье, дело, духовность и качество во всем.</w:t>
      </w:r>
    </w:p>
    <w:p w14:paraId="12FC6FFA" w14:textId="77777777" w:rsidR="002017EE" w:rsidRPr="00A631CC" w:rsidRDefault="002017EE" w:rsidP="002017EE">
      <w:pPr>
        <w:widowControl/>
        <w:spacing w:before="150" w:after="150"/>
        <w:ind w:right="150" w:firstLine="851"/>
        <w:rPr>
          <w:color w:val="auto"/>
          <w:sz w:val="28"/>
          <w:szCs w:val="28"/>
        </w:rPr>
      </w:pPr>
      <w:r w:rsidRPr="00A631CC">
        <w:rPr>
          <w:color w:val="auto"/>
          <w:sz w:val="28"/>
          <w:szCs w:val="28"/>
        </w:rPr>
        <w:t>Двери Школы открыты для детей 6 – 11лет.</w:t>
      </w:r>
    </w:p>
    <w:p w14:paraId="796092A6" w14:textId="77777777" w:rsidR="002017EE" w:rsidRPr="00A631CC" w:rsidRDefault="002017EE" w:rsidP="002017EE">
      <w:pPr>
        <w:widowControl/>
        <w:spacing w:before="150" w:after="150"/>
        <w:ind w:right="150" w:firstLine="851"/>
        <w:rPr>
          <w:color w:val="auto"/>
          <w:sz w:val="28"/>
          <w:szCs w:val="28"/>
        </w:rPr>
      </w:pPr>
      <w:r w:rsidRPr="00A631CC">
        <w:rPr>
          <w:color w:val="auto"/>
          <w:sz w:val="28"/>
          <w:szCs w:val="28"/>
        </w:rPr>
        <w:t xml:space="preserve"> Школа – это активная позиция родителей, заинтересованных в развитии новых отношений школы и общества.</w:t>
      </w:r>
    </w:p>
    <w:p w14:paraId="08E6D96D" w14:textId="7FB6654E" w:rsidR="002017EE" w:rsidRPr="00A631CC" w:rsidRDefault="00A631CC" w:rsidP="002017EE">
      <w:pPr>
        <w:widowControl/>
        <w:spacing w:before="150" w:after="150"/>
        <w:ind w:right="150" w:firstLine="851"/>
        <w:rPr>
          <w:color w:val="auto"/>
          <w:sz w:val="28"/>
          <w:szCs w:val="28"/>
        </w:rPr>
      </w:pPr>
      <w:r>
        <w:rPr>
          <w:color w:val="auto"/>
          <w:sz w:val="28"/>
          <w:szCs w:val="28"/>
        </w:rPr>
        <w:t>Миссия</w:t>
      </w:r>
      <w:r w:rsidR="002017EE" w:rsidRPr="00A631CC">
        <w:rPr>
          <w:color w:val="auto"/>
          <w:sz w:val="28"/>
          <w:szCs w:val="28"/>
        </w:rPr>
        <w:t xml:space="preserve"> Школы </w:t>
      </w:r>
      <w:r w:rsidR="0074399C">
        <w:rPr>
          <w:color w:val="auto"/>
          <w:sz w:val="28"/>
          <w:szCs w:val="28"/>
        </w:rPr>
        <w:t>–</w:t>
      </w:r>
      <w:r w:rsidR="002017EE" w:rsidRPr="00A631CC">
        <w:rPr>
          <w:color w:val="auto"/>
          <w:sz w:val="28"/>
          <w:szCs w:val="28"/>
        </w:rPr>
        <w:t xml:space="preserve"> создание благоприятных условий для выстраивания учащимися гармоничных отношений с самим собой, миром, природой и другими людьми, для успешного профессионального старта и личностной самореализации.</w:t>
      </w:r>
    </w:p>
    <w:p w14:paraId="1B2FEC76" w14:textId="1099243C" w:rsidR="002017EE" w:rsidRPr="00A631CC" w:rsidRDefault="002017EE" w:rsidP="002017EE">
      <w:pPr>
        <w:widowControl/>
        <w:spacing w:before="150" w:after="150"/>
        <w:ind w:right="150" w:firstLine="851"/>
        <w:rPr>
          <w:color w:val="auto"/>
          <w:sz w:val="28"/>
          <w:szCs w:val="28"/>
        </w:rPr>
      </w:pPr>
      <w:r w:rsidRPr="00A631CC">
        <w:rPr>
          <w:color w:val="auto"/>
          <w:sz w:val="28"/>
          <w:szCs w:val="28"/>
        </w:rPr>
        <w:t>Наши выпускники – это предмет гордости родителей и педагогов школы</w:t>
      </w:r>
      <w:r w:rsidR="00A631CC">
        <w:rPr>
          <w:color w:val="auto"/>
          <w:sz w:val="28"/>
          <w:szCs w:val="28"/>
        </w:rPr>
        <w:t>.</w:t>
      </w:r>
    </w:p>
    <w:p w14:paraId="45BE7556" w14:textId="77777777" w:rsidR="00A631CC" w:rsidRPr="00A631CC" w:rsidRDefault="00A631CC" w:rsidP="00A631CC">
      <w:pPr>
        <w:ind w:firstLine="567"/>
        <w:rPr>
          <w:rFonts w:eastAsia="Arial Unicode MS"/>
          <w:sz w:val="28"/>
          <w:szCs w:val="28"/>
          <w:lang w:bidi="ru-RU"/>
        </w:rPr>
      </w:pPr>
      <w:r w:rsidRPr="00A631CC">
        <w:rPr>
          <w:rFonts w:eastAsia="Arial Unicode MS"/>
          <w:sz w:val="28"/>
          <w:szCs w:val="28"/>
          <w:lang w:bidi="ru-RU"/>
        </w:rPr>
        <w:t>Влияние традиций мы чувствуем и в праздники и в повседневной школьной жизни. Сложившиеся традиции придают Школе то особое, неповторимое, что отличает нашу Школу от других, и тем самым сплачивает школьный коллектив, обогащая его жизнь.</w:t>
      </w:r>
    </w:p>
    <w:p w14:paraId="36A82FFF" w14:textId="77777777" w:rsidR="00A631CC" w:rsidRPr="00A631CC" w:rsidRDefault="00A631CC" w:rsidP="00A631CC">
      <w:pPr>
        <w:tabs>
          <w:tab w:val="left" w:pos="3830"/>
        </w:tabs>
        <w:ind w:firstLine="567"/>
        <w:rPr>
          <w:rFonts w:eastAsia="Arial Unicode MS"/>
          <w:sz w:val="28"/>
          <w:szCs w:val="28"/>
          <w:lang w:bidi="ru-RU"/>
        </w:rPr>
      </w:pPr>
      <w:r w:rsidRPr="00A631CC">
        <w:rPr>
          <w:rFonts w:eastAsia="Arial Unicode MS"/>
          <w:sz w:val="28"/>
          <w:szCs w:val="28"/>
          <w:lang w:bidi="ru-RU"/>
        </w:rPr>
        <w:t>Внеурочная деятельность нашей Школы очень многогранна, за годы ее существования сложились свои ежегодные неотъемлемые мероприятия: ипраздничные концерты, новогодние ёлки, социальные акции.</w:t>
      </w:r>
    </w:p>
    <w:p w14:paraId="6D46159D" w14:textId="77777777" w:rsidR="00A631CC" w:rsidRPr="00A631CC" w:rsidRDefault="00A631CC" w:rsidP="00A631CC">
      <w:pPr>
        <w:ind w:right="40" w:firstLine="567"/>
        <w:rPr>
          <w:rFonts w:eastAsia="Arial Unicode MS"/>
          <w:sz w:val="28"/>
          <w:szCs w:val="28"/>
          <w:lang w:bidi="ru-RU"/>
        </w:rPr>
      </w:pPr>
      <w:r w:rsidRPr="00A631CC">
        <w:rPr>
          <w:rFonts w:eastAsia="Arial Unicode MS"/>
          <w:sz w:val="28"/>
          <w:szCs w:val="28"/>
          <w:u w:val="single"/>
          <w:lang w:bidi="ru-RU"/>
        </w:rPr>
        <w:t>Торжественная линейка 1 сентября</w:t>
      </w:r>
    </w:p>
    <w:p w14:paraId="34B808EB" w14:textId="77777777" w:rsidR="00A631CC" w:rsidRPr="00A631CC" w:rsidRDefault="00A631CC" w:rsidP="00A631CC">
      <w:pPr>
        <w:ind w:firstLine="567"/>
        <w:rPr>
          <w:rFonts w:eastAsia="Arial Unicode MS"/>
          <w:sz w:val="28"/>
          <w:szCs w:val="28"/>
          <w:lang w:bidi="ru-RU"/>
        </w:rPr>
      </w:pPr>
      <w:r w:rsidRPr="00A631CC">
        <w:rPr>
          <w:rFonts w:eastAsia="Arial Unicode MS"/>
          <w:sz w:val="28"/>
          <w:szCs w:val="28"/>
          <w:lang w:bidi="ru-RU"/>
        </w:rPr>
        <w:t>В этот день традиционно проводится торжественная линейка, затем тематические классные часы.</w:t>
      </w:r>
    </w:p>
    <w:p w14:paraId="133AF3F8" w14:textId="77777777" w:rsidR="00A631CC" w:rsidRPr="00A631CC" w:rsidRDefault="00A631CC" w:rsidP="00A631CC">
      <w:pPr>
        <w:ind w:right="300" w:firstLine="567"/>
        <w:rPr>
          <w:rFonts w:eastAsia="Arial Unicode MS"/>
          <w:sz w:val="28"/>
          <w:szCs w:val="28"/>
          <w:lang w:bidi="ru-RU"/>
        </w:rPr>
      </w:pPr>
      <w:r w:rsidRPr="00A631CC">
        <w:rPr>
          <w:rFonts w:eastAsia="Arial Unicode MS"/>
          <w:sz w:val="28"/>
          <w:szCs w:val="28"/>
          <w:u w:val="single"/>
          <w:lang w:bidi="ru-RU"/>
        </w:rPr>
        <w:t>День Учителя</w:t>
      </w:r>
    </w:p>
    <w:p w14:paraId="57AE2757" w14:textId="77777777" w:rsidR="00A631CC" w:rsidRPr="00A631CC" w:rsidRDefault="00A631CC" w:rsidP="00A631CC">
      <w:pPr>
        <w:ind w:firstLine="567"/>
        <w:rPr>
          <w:rFonts w:eastAsia="Arial Unicode MS"/>
          <w:sz w:val="28"/>
          <w:szCs w:val="28"/>
          <w:lang w:bidi="ru-RU"/>
        </w:rPr>
      </w:pPr>
      <w:r w:rsidRPr="00A631CC">
        <w:rPr>
          <w:rFonts w:eastAsia="Arial Unicode MS"/>
          <w:sz w:val="28"/>
          <w:szCs w:val="28"/>
          <w:lang w:bidi="ru-RU"/>
        </w:rPr>
        <w:t>В этот день ребята традиционно поздравляют педагогов. Они готовят праздничный концерт, выпускают стенгазеты, делают открытки для учителей.</w:t>
      </w:r>
    </w:p>
    <w:p w14:paraId="4F2821ED" w14:textId="77777777" w:rsidR="00A631CC" w:rsidRPr="00A631CC" w:rsidRDefault="00A631CC" w:rsidP="00A631CC">
      <w:pPr>
        <w:ind w:right="300" w:firstLine="567"/>
        <w:rPr>
          <w:rFonts w:eastAsia="Arial Unicode MS"/>
          <w:sz w:val="28"/>
          <w:szCs w:val="28"/>
          <w:lang w:bidi="ru-RU"/>
        </w:rPr>
      </w:pPr>
      <w:r w:rsidRPr="00A631CC">
        <w:rPr>
          <w:rFonts w:eastAsia="Arial Unicode MS"/>
          <w:sz w:val="28"/>
          <w:szCs w:val="28"/>
          <w:u w:val="single"/>
          <w:lang w:bidi="ru-RU"/>
        </w:rPr>
        <w:t>Новогодний карнавал</w:t>
      </w:r>
    </w:p>
    <w:p w14:paraId="51AA5B76" w14:textId="77777777" w:rsidR="00A631CC" w:rsidRPr="00A631CC" w:rsidRDefault="00A631CC" w:rsidP="00A631CC">
      <w:pPr>
        <w:ind w:firstLine="567"/>
        <w:rPr>
          <w:rFonts w:eastAsia="Arial Unicode MS"/>
          <w:sz w:val="28"/>
          <w:szCs w:val="28"/>
          <w:lang w:bidi="ru-RU"/>
        </w:rPr>
      </w:pPr>
      <w:r w:rsidRPr="00A631CC">
        <w:rPr>
          <w:rFonts w:eastAsia="Arial Unicode MS"/>
          <w:sz w:val="28"/>
          <w:szCs w:val="28"/>
          <w:lang w:bidi="ru-RU"/>
        </w:rPr>
        <w:t>Каждый год в Школе украшается большая елка, проводятся новогодние утренники для обучающихся начальной и основной школы. Ученики участвуют в театрализованных представлениях, на которые приглашаются родители.</w:t>
      </w:r>
    </w:p>
    <w:p w14:paraId="0F8399F5" w14:textId="77777777" w:rsidR="00A631CC" w:rsidRPr="00A631CC" w:rsidRDefault="00A631CC" w:rsidP="00A631CC">
      <w:pPr>
        <w:ind w:right="300" w:firstLine="567"/>
        <w:rPr>
          <w:rFonts w:eastAsia="Arial Unicode MS"/>
          <w:sz w:val="28"/>
          <w:szCs w:val="28"/>
          <w:lang w:bidi="ru-RU"/>
        </w:rPr>
      </w:pPr>
      <w:r w:rsidRPr="00A631CC">
        <w:rPr>
          <w:rFonts w:eastAsia="Arial Unicode MS"/>
          <w:sz w:val="28"/>
          <w:szCs w:val="28"/>
          <w:u w:val="single"/>
          <w:lang w:bidi="ru-RU"/>
        </w:rPr>
        <w:t>Спортивно-оздоровительные мероприятия</w:t>
      </w:r>
    </w:p>
    <w:p w14:paraId="46B6088C" w14:textId="77777777" w:rsidR="00A631CC" w:rsidRPr="00A631CC" w:rsidRDefault="00A631CC" w:rsidP="00A631CC">
      <w:pPr>
        <w:ind w:firstLine="567"/>
        <w:rPr>
          <w:rFonts w:eastAsia="Arial Unicode MS"/>
          <w:sz w:val="28"/>
          <w:szCs w:val="28"/>
          <w:lang w:bidi="ru-RU"/>
        </w:rPr>
      </w:pPr>
      <w:r w:rsidRPr="00A631CC">
        <w:rPr>
          <w:rFonts w:eastAsia="Arial Unicode MS"/>
          <w:sz w:val="28"/>
          <w:szCs w:val="28"/>
          <w:lang w:bidi="ru-RU"/>
        </w:rPr>
        <w:t>Ежегодно весной вся школа принимает участие в проведении Дня Здоровья.</w:t>
      </w:r>
    </w:p>
    <w:p w14:paraId="5072B3B5" w14:textId="77777777" w:rsidR="00A631CC" w:rsidRPr="00A631CC" w:rsidRDefault="00A631CC" w:rsidP="00A631CC">
      <w:pPr>
        <w:ind w:right="300" w:firstLine="567"/>
        <w:rPr>
          <w:rFonts w:eastAsia="Arial Unicode MS"/>
          <w:sz w:val="28"/>
          <w:szCs w:val="28"/>
          <w:lang w:bidi="ru-RU"/>
        </w:rPr>
      </w:pPr>
      <w:r w:rsidRPr="00A631CC">
        <w:rPr>
          <w:rFonts w:eastAsia="Arial Unicode MS"/>
          <w:sz w:val="28"/>
          <w:szCs w:val="28"/>
          <w:u w:val="single"/>
          <w:lang w:bidi="ru-RU"/>
        </w:rPr>
        <w:t>Митинг ко Дню Победы</w:t>
      </w:r>
    </w:p>
    <w:p w14:paraId="5B650038" w14:textId="77777777" w:rsidR="00A631CC" w:rsidRPr="00A631CC" w:rsidRDefault="00A631CC" w:rsidP="00A631CC">
      <w:pPr>
        <w:ind w:firstLine="567"/>
        <w:rPr>
          <w:rFonts w:eastAsia="Arial Unicode MS"/>
          <w:sz w:val="28"/>
          <w:szCs w:val="28"/>
          <w:lang w:bidi="ru-RU"/>
        </w:rPr>
      </w:pPr>
      <w:r w:rsidRPr="00A631CC">
        <w:rPr>
          <w:rFonts w:eastAsia="Arial Unicode MS"/>
          <w:sz w:val="28"/>
          <w:szCs w:val="28"/>
          <w:lang w:bidi="ru-RU"/>
        </w:rPr>
        <w:t>Одно из самых значимых мероприятий, которые проводятся в нашей Школе. Готовится обычно совместно с сельским ДК.</w:t>
      </w:r>
    </w:p>
    <w:p w14:paraId="4CC63989" w14:textId="77777777" w:rsidR="00A631CC" w:rsidRPr="00A631CC" w:rsidRDefault="00A631CC" w:rsidP="00A631CC">
      <w:pPr>
        <w:ind w:right="300" w:firstLine="567"/>
        <w:rPr>
          <w:rFonts w:eastAsia="Arial Unicode MS"/>
          <w:sz w:val="28"/>
          <w:szCs w:val="28"/>
          <w:lang w:bidi="ru-RU"/>
        </w:rPr>
      </w:pPr>
      <w:r w:rsidRPr="00A631CC">
        <w:rPr>
          <w:rFonts w:eastAsia="Arial Unicode MS"/>
          <w:sz w:val="28"/>
          <w:szCs w:val="28"/>
          <w:u w:val="single"/>
          <w:lang w:bidi="ru-RU"/>
        </w:rPr>
        <w:t>Операция «Забота»</w:t>
      </w:r>
    </w:p>
    <w:p w14:paraId="6B9A2AC3" w14:textId="77777777" w:rsidR="00A631CC" w:rsidRPr="00A631CC" w:rsidRDefault="00A631CC" w:rsidP="00A631CC">
      <w:pPr>
        <w:ind w:firstLine="567"/>
        <w:rPr>
          <w:rFonts w:eastAsia="Arial Unicode MS"/>
          <w:sz w:val="28"/>
          <w:szCs w:val="28"/>
          <w:lang w:bidi="ru-RU"/>
        </w:rPr>
      </w:pPr>
      <w:r w:rsidRPr="00A631CC">
        <w:rPr>
          <w:rFonts w:eastAsia="Arial Unicode MS"/>
          <w:sz w:val="28"/>
          <w:szCs w:val="28"/>
          <w:lang w:bidi="ru-RU"/>
        </w:rPr>
        <w:t>Ежегодно наши ребята готовят поздравления ко Дню Победы.</w:t>
      </w:r>
    </w:p>
    <w:p w14:paraId="14676D8F" w14:textId="66A980C2" w:rsidR="00A631CC" w:rsidRPr="00A631CC" w:rsidRDefault="00A631CC" w:rsidP="00A631CC">
      <w:pPr>
        <w:ind w:firstLine="567"/>
        <w:rPr>
          <w:rFonts w:eastAsia="Arial Unicode MS"/>
          <w:sz w:val="28"/>
          <w:szCs w:val="28"/>
          <w:lang w:bidi="ru-RU"/>
        </w:rPr>
      </w:pPr>
      <w:r w:rsidRPr="00A631CC">
        <w:rPr>
          <w:rFonts w:eastAsia="Arial Unicode MS"/>
          <w:sz w:val="28"/>
          <w:szCs w:val="28"/>
          <w:lang w:bidi="ru-RU"/>
        </w:rPr>
        <w:t xml:space="preserve">Каждую зиму дети изготавливают и развешивают на пришкольном участке кормушки для птиц. Цель таких мероприятий </w:t>
      </w:r>
      <w:r w:rsidR="0074399C">
        <w:rPr>
          <w:rFonts w:eastAsia="Arial Unicode MS"/>
          <w:sz w:val="28"/>
          <w:szCs w:val="28"/>
          <w:lang w:bidi="ru-RU"/>
        </w:rPr>
        <w:t>–</w:t>
      </w:r>
      <w:r w:rsidRPr="00A631CC">
        <w:rPr>
          <w:rFonts w:eastAsia="Arial Unicode MS"/>
          <w:sz w:val="28"/>
          <w:szCs w:val="28"/>
          <w:lang w:bidi="ru-RU"/>
        </w:rPr>
        <w:t xml:space="preserve"> воспитание милосердия, сострадания и желания помочь тем, кто в этом особенно нуждается.</w:t>
      </w:r>
    </w:p>
    <w:p w14:paraId="5EE2BE05" w14:textId="77777777" w:rsidR="00A631CC" w:rsidRPr="00A631CC" w:rsidRDefault="00A631CC" w:rsidP="00A631CC">
      <w:pPr>
        <w:ind w:right="300" w:firstLine="567"/>
        <w:rPr>
          <w:rFonts w:eastAsia="Arial Unicode MS"/>
          <w:sz w:val="28"/>
          <w:szCs w:val="28"/>
          <w:lang w:bidi="ru-RU"/>
        </w:rPr>
      </w:pPr>
      <w:r w:rsidRPr="00A631CC">
        <w:rPr>
          <w:rFonts w:eastAsia="Arial Unicode MS"/>
          <w:sz w:val="28"/>
          <w:szCs w:val="28"/>
          <w:u w:val="single"/>
          <w:lang w:bidi="ru-RU"/>
        </w:rPr>
        <w:t>Предметные недели</w:t>
      </w:r>
    </w:p>
    <w:p w14:paraId="3BA0B310" w14:textId="77777777" w:rsidR="00A631CC" w:rsidRPr="00A631CC" w:rsidRDefault="00A631CC" w:rsidP="00A631CC">
      <w:pPr>
        <w:ind w:firstLine="567"/>
        <w:rPr>
          <w:rFonts w:eastAsia="Arial Unicode MS"/>
          <w:sz w:val="28"/>
          <w:szCs w:val="28"/>
          <w:lang w:bidi="ru-RU"/>
        </w:rPr>
      </w:pPr>
      <w:r w:rsidRPr="00A631CC">
        <w:rPr>
          <w:rFonts w:eastAsia="Arial Unicode MS"/>
          <w:sz w:val="28"/>
          <w:szCs w:val="28"/>
          <w:lang w:bidi="ru-RU"/>
        </w:rPr>
        <w:t>В течении каждого года проходят Недели по различным предметам, во время которых даются внеклассные мероприятия, выпускаются тематические стенгазеты, проводятся школьные конкурсы и викторины, выявляющие самых лучших знатоков предмета.</w:t>
      </w:r>
    </w:p>
    <w:p w14:paraId="1F024036" w14:textId="77777777" w:rsidR="00A631CC" w:rsidRPr="00A631CC" w:rsidRDefault="00A631CC" w:rsidP="00A631CC">
      <w:pPr>
        <w:ind w:right="300" w:firstLine="567"/>
        <w:rPr>
          <w:rFonts w:eastAsia="Arial Unicode MS"/>
          <w:sz w:val="28"/>
          <w:szCs w:val="28"/>
          <w:lang w:bidi="ru-RU"/>
        </w:rPr>
      </w:pPr>
      <w:r w:rsidRPr="00A631CC">
        <w:rPr>
          <w:rFonts w:eastAsia="Arial Unicode MS"/>
          <w:sz w:val="28"/>
          <w:szCs w:val="28"/>
          <w:u w:val="single"/>
          <w:lang w:bidi="ru-RU"/>
        </w:rPr>
        <w:t>Акция «День древонасаждения»</w:t>
      </w:r>
    </w:p>
    <w:p w14:paraId="34661176" w14:textId="77777777" w:rsidR="00A631CC" w:rsidRPr="00A631CC" w:rsidRDefault="00A631CC" w:rsidP="00A631CC">
      <w:pPr>
        <w:ind w:firstLine="567"/>
        <w:rPr>
          <w:rFonts w:eastAsia="Arial Unicode MS"/>
          <w:sz w:val="28"/>
          <w:szCs w:val="28"/>
          <w:lang w:bidi="ru-RU"/>
        </w:rPr>
      </w:pPr>
      <w:r w:rsidRPr="00A631CC">
        <w:rPr>
          <w:rFonts w:eastAsia="Arial Unicode MS"/>
          <w:sz w:val="28"/>
          <w:szCs w:val="28"/>
          <w:lang w:bidi="ru-RU"/>
        </w:rPr>
        <w:t>Традиционно стало участие ребят в акции «День древонасаждения».</w:t>
      </w:r>
    </w:p>
    <w:p w14:paraId="4AB8BE66" w14:textId="7332F71A" w:rsidR="00A631CC" w:rsidRPr="00A631CC" w:rsidRDefault="00A631CC" w:rsidP="00A631CC">
      <w:pPr>
        <w:ind w:right="40" w:firstLine="567"/>
        <w:rPr>
          <w:rFonts w:eastAsia="Arial Unicode MS"/>
          <w:sz w:val="28"/>
          <w:szCs w:val="28"/>
          <w:lang w:bidi="ru-RU"/>
        </w:rPr>
      </w:pPr>
      <w:r w:rsidRPr="00A631CC">
        <w:rPr>
          <w:rFonts w:eastAsia="Arial Unicode MS"/>
          <w:sz w:val="28"/>
          <w:szCs w:val="28"/>
          <w:lang w:bidi="ru-RU"/>
        </w:rPr>
        <w:t xml:space="preserve">В традиция Школы </w:t>
      </w:r>
      <w:r w:rsidR="0074399C">
        <w:rPr>
          <w:rFonts w:eastAsia="Arial Unicode MS"/>
          <w:sz w:val="28"/>
          <w:szCs w:val="28"/>
          <w:lang w:bidi="ru-RU"/>
        </w:rPr>
        <w:t>–</w:t>
      </w:r>
      <w:r w:rsidRPr="00A631CC">
        <w:rPr>
          <w:rFonts w:eastAsia="Arial Unicode MS"/>
          <w:sz w:val="28"/>
          <w:szCs w:val="28"/>
          <w:lang w:bidi="ru-RU"/>
        </w:rPr>
        <w:t xml:space="preserve"> проведение праздников, таких как</w:t>
      </w:r>
    </w:p>
    <w:p w14:paraId="05E61C49" w14:textId="39A3C7C8" w:rsidR="00EC7630" w:rsidRPr="00570EE6" w:rsidRDefault="00A631CC" w:rsidP="00570EE6">
      <w:pPr>
        <w:autoSpaceDE w:val="0"/>
        <w:autoSpaceDN w:val="0"/>
        <w:ind w:firstLine="567"/>
        <w:textAlignment w:val="baseline"/>
        <w:rPr>
          <w:color w:val="auto"/>
          <w:kern w:val="2"/>
          <w:sz w:val="28"/>
          <w:szCs w:val="28"/>
        </w:rPr>
      </w:pPr>
      <w:r w:rsidRPr="00A631CC">
        <w:rPr>
          <w:rFonts w:eastAsia="Arial Unicode MS"/>
          <w:sz w:val="28"/>
          <w:szCs w:val="28"/>
          <w:lang w:bidi="ru-RU"/>
        </w:rPr>
        <w:t>День защитника Отечества», «8 марта», «Масленица». Участие в подготовке и проведении этих праздников дает учащимся возможность творчески раскрыться, ощутить себя частичкой большого дружного коллектива, получить массу положительных эмоций, столь необходимых для успешного течения педагогического процесса. Доброй старой традицией является и «последний звонок». Это один из самых светлых и немного грустных праздников.  Именно та школа, которая стремится создать для себя доброе имя и через традиции сберечь это доброе имя, имеет будущее</w:t>
      </w:r>
      <w:r w:rsidR="00570EE6">
        <w:rPr>
          <w:rFonts w:eastAsia="Arial Unicode MS"/>
          <w:sz w:val="28"/>
          <w:szCs w:val="28"/>
          <w:lang w:bidi="ru-RU"/>
        </w:rPr>
        <w:t>.</w:t>
      </w:r>
    </w:p>
    <w:p w14:paraId="72998437" w14:textId="77777777" w:rsidR="00570EE6" w:rsidRDefault="00570EE6" w:rsidP="00570EE6">
      <w:pPr>
        <w:tabs>
          <w:tab w:val="left" w:pos="0"/>
        </w:tabs>
        <w:spacing w:line="278" w:lineRule="exact"/>
        <w:rPr>
          <w:color w:val="auto"/>
          <w:sz w:val="28"/>
        </w:rPr>
      </w:pPr>
      <w:r>
        <w:rPr>
          <w:b/>
          <w:color w:val="auto"/>
          <w:sz w:val="28"/>
        </w:rPr>
        <w:t>С</w:t>
      </w:r>
      <w:r w:rsidR="0040263E" w:rsidRPr="00570EE6">
        <w:rPr>
          <w:b/>
          <w:color w:val="auto"/>
          <w:sz w:val="28"/>
        </w:rPr>
        <w:t>оциальные партнёры общеобразовательной организации</w:t>
      </w:r>
      <w:r>
        <w:rPr>
          <w:color w:val="auto"/>
          <w:sz w:val="28"/>
        </w:rPr>
        <w:t>:</w:t>
      </w:r>
    </w:p>
    <w:p w14:paraId="30A8C0EF" w14:textId="1D413C6C" w:rsidR="00570EE6" w:rsidRPr="00570EE6" w:rsidRDefault="00570EE6" w:rsidP="00570EE6">
      <w:pPr>
        <w:tabs>
          <w:tab w:val="left" w:pos="0"/>
        </w:tabs>
        <w:rPr>
          <w:rFonts w:ascii="Arial Unicode MS" w:eastAsia="Arial Unicode MS" w:hAnsi="Arial Unicode MS" w:cs="Arial Unicode MS"/>
          <w:sz w:val="28"/>
          <w:szCs w:val="28"/>
          <w:lang w:bidi="ru-RU"/>
        </w:rPr>
      </w:pPr>
      <w:r w:rsidRPr="00570EE6">
        <w:rPr>
          <w:rFonts w:eastAsia="Arial Unicode MS"/>
          <w:sz w:val="28"/>
          <w:szCs w:val="28"/>
          <w:lang w:bidi="ru-RU"/>
        </w:rPr>
        <w:t>Взаимодействие с администрацией Мокроельмутянского сельского поселения:</w:t>
      </w:r>
    </w:p>
    <w:p w14:paraId="54FE5FDF" w14:textId="77777777" w:rsidR="00570EE6" w:rsidRPr="00570EE6" w:rsidRDefault="00570EE6" w:rsidP="00570EE6">
      <w:pPr>
        <w:numPr>
          <w:ilvl w:val="0"/>
          <w:numId w:val="30"/>
        </w:numPr>
        <w:tabs>
          <w:tab w:val="left" w:pos="667"/>
        </w:tabs>
        <w:ind w:firstLine="580"/>
        <w:rPr>
          <w:rFonts w:ascii="Arial Unicode MS" w:eastAsia="Arial Unicode MS" w:hAnsi="Arial Unicode MS" w:cs="Arial Unicode MS"/>
          <w:sz w:val="28"/>
          <w:szCs w:val="28"/>
          <w:lang w:bidi="ru-RU"/>
        </w:rPr>
      </w:pPr>
      <w:r w:rsidRPr="00570EE6">
        <w:rPr>
          <w:rFonts w:eastAsia="Arial Unicode MS"/>
          <w:sz w:val="28"/>
          <w:szCs w:val="28"/>
          <w:lang w:bidi="ru-RU"/>
        </w:rPr>
        <w:t>участие в планировании работы на уровне руководителей;</w:t>
      </w:r>
    </w:p>
    <w:p w14:paraId="3DB0E00E" w14:textId="77777777" w:rsidR="00570EE6" w:rsidRPr="00570EE6" w:rsidRDefault="00570EE6" w:rsidP="00570EE6">
      <w:pPr>
        <w:numPr>
          <w:ilvl w:val="0"/>
          <w:numId w:val="30"/>
        </w:numPr>
        <w:tabs>
          <w:tab w:val="left" w:pos="682"/>
        </w:tabs>
        <w:ind w:firstLine="580"/>
        <w:rPr>
          <w:rFonts w:ascii="Arial Unicode MS" w:eastAsia="Arial Unicode MS" w:hAnsi="Arial Unicode MS" w:cs="Arial Unicode MS"/>
          <w:sz w:val="28"/>
          <w:szCs w:val="28"/>
          <w:lang w:bidi="ru-RU"/>
        </w:rPr>
      </w:pPr>
      <w:r w:rsidRPr="00570EE6">
        <w:rPr>
          <w:rFonts w:eastAsia="Arial Unicode MS"/>
          <w:sz w:val="28"/>
          <w:szCs w:val="28"/>
          <w:lang w:bidi="ru-RU"/>
        </w:rPr>
        <w:t>совместная деятельность по работе с семьями и детьми, требующими особого педагогического внимания;</w:t>
      </w:r>
    </w:p>
    <w:p w14:paraId="45903E18" w14:textId="77777777" w:rsidR="00570EE6" w:rsidRPr="00570EE6" w:rsidRDefault="00570EE6" w:rsidP="00570EE6">
      <w:pPr>
        <w:numPr>
          <w:ilvl w:val="0"/>
          <w:numId w:val="30"/>
        </w:numPr>
        <w:tabs>
          <w:tab w:val="left" w:pos="662"/>
        </w:tabs>
        <w:ind w:firstLine="580"/>
        <w:rPr>
          <w:rFonts w:ascii="Arial Unicode MS" w:eastAsia="Arial Unicode MS" w:hAnsi="Arial Unicode MS" w:cs="Arial Unicode MS"/>
          <w:sz w:val="28"/>
          <w:szCs w:val="28"/>
          <w:lang w:bidi="ru-RU"/>
        </w:rPr>
      </w:pPr>
      <w:r w:rsidRPr="00570EE6">
        <w:rPr>
          <w:rFonts w:eastAsia="Arial Unicode MS"/>
          <w:sz w:val="28"/>
          <w:szCs w:val="28"/>
          <w:lang w:bidi="ru-RU"/>
        </w:rPr>
        <w:t>экологические акции: организация мероприятий по охране окружающей среды; озеленение; экология водоёмов;</w:t>
      </w:r>
    </w:p>
    <w:p w14:paraId="49AB03B9" w14:textId="77777777" w:rsidR="00570EE6" w:rsidRPr="00570EE6" w:rsidRDefault="00570EE6" w:rsidP="00570EE6">
      <w:pPr>
        <w:numPr>
          <w:ilvl w:val="0"/>
          <w:numId w:val="30"/>
        </w:numPr>
        <w:tabs>
          <w:tab w:val="left" w:pos="682"/>
        </w:tabs>
        <w:ind w:firstLine="580"/>
        <w:rPr>
          <w:rFonts w:ascii="Arial Unicode MS" w:eastAsia="Arial Unicode MS" w:hAnsi="Arial Unicode MS" w:cs="Arial Unicode MS"/>
          <w:sz w:val="28"/>
          <w:szCs w:val="28"/>
          <w:lang w:bidi="ru-RU"/>
        </w:rPr>
      </w:pPr>
      <w:r w:rsidRPr="00570EE6">
        <w:rPr>
          <w:rFonts w:eastAsia="Arial Unicode MS"/>
          <w:sz w:val="28"/>
          <w:szCs w:val="28"/>
          <w:lang w:bidi="ru-RU"/>
        </w:rPr>
        <w:t>поддержание санитарного состояния пришкольной территории.</w:t>
      </w:r>
    </w:p>
    <w:p w14:paraId="40BAA45A" w14:textId="6D7CFA97" w:rsidR="00570EE6" w:rsidRPr="00570EE6" w:rsidRDefault="00570EE6" w:rsidP="00570EE6">
      <w:pPr>
        <w:tabs>
          <w:tab w:val="left" w:pos="672"/>
        </w:tabs>
        <w:rPr>
          <w:rFonts w:ascii="Arial Unicode MS" w:eastAsia="Arial Unicode MS" w:hAnsi="Arial Unicode MS" w:cs="Arial Unicode MS"/>
          <w:sz w:val="28"/>
          <w:szCs w:val="28"/>
          <w:lang w:bidi="ru-RU"/>
        </w:rPr>
      </w:pPr>
      <w:r w:rsidRPr="00570EE6">
        <w:rPr>
          <w:rFonts w:eastAsia="Arial Unicode MS"/>
          <w:sz w:val="28"/>
          <w:szCs w:val="28"/>
          <w:lang w:bidi="ru-RU"/>
        </w:rPr>
        <w:t>Взаимодействие с отделением дошкольного образования МБОУ Привольненской НОШ:</w:t>
      </w:r>
    </w:p>
    <w:p w14:paraId="533FE9DC" w14:textId="77777777" w:rsidR="00570EE6" w:rsidRPr="00570EE6" w:rsidRDefault="00570EE6" w:rsidP="00570EE6">
      <w:pPr>
        <w:numPr>
          <w:ilvl w:val="0"/>
          <w:numId w:val="30"/>
        </w:numPr>
        <w:tabs>
          <w:tab w:val="left" w:pos="672"/>
        </w:tabs>
        <w:ind w:firstLine="580"/>
        <w:rPr>
          <w:rFonts w:ascii="Arial Unicode MS" w:eastAsia="Arial Unicode MS" w:hAnsi="Arial Unicode MS" w:cs="Arial Unicode MS"/>
          <w:sz w:val="28"/>
          <w:szCs w:val="28"/>
          <w:lang w:bidi="ru-RU"/>
        </w:rPr>
      </w:pPr>
      <w:r w:rsidRPr="00570EE6">
        <w:rPr>
          <w:rFonts w:eastAsia="Arial Unicode MS"/>
          <w:sz w:val="28"/>
          <w:szCs w:val="28"/>
          <w:lang w:bidi="ru-RU"/>
        </w:rPr>
        <w:t>педагогическое взаимодействие, преемственность образовательных программ.</w:t>
      </w:r>
    </w:p>
    <w:p w14:paraId="55FB7C9B" w14:textId="4B2D9A16" w:rsidR="00570EE6" w:rsidRPr="00570EE6" w:rsidRDefault="00570EE6" w:rsidP="00570EE6">
      <w:pPr>
        <w:tabs>
          <w:tab w:val="left" w:pos="667"/>
        </w:tabs>
        <w:rPr>
          <w:rFonts w:ascii="Arial Unicode MS" w:eastAsia="Arial Unicode MS" w:hAnsi="Arial Unicode MS" w:cs="Arial Unicode MS"/>
          <w:sz w:val="28"/>
          <w:szCs w:val="28"/>
          <w:lang w:bidi="ru-RU"/>
        </w:rPr>
      </w:pPr>
      <w:r w:rsidRPr="00570EE6">
        <w:rPr>
          <w:rFonts w:eastAsia="Arial Unicode MS"/>
          <w:sz w:val="28"/>
          <w:szCs w:val="28"/>
          <w:lang w:bidi="ru-RU"/>
        </w:rPr>
        <w:t xml:space="preserve">Взаимодействие с учреждениями культуры </w:t>
      </w:r>
      <w:r w:rsidR="0074399C">
        <w:rPr>
          <w:rFonts w:eastAsia="Arial Unicode MS"/>
          <w:sz w:val="28"/>
          <w:szCs w:val="28"/>
          <w:lang w:bidi="ru-RU"/>
        </w:rPr>
        <w:t>–</w:t>
      </w:r>
      <w:r w:rsidRPr="00570EE6">
        <w:rPr>
          <w:rFonts w:eastAsia="Arial Unicode MS"/>
          <w:sz w:val="28"/>
          <w:szCs w:val="28"/>
          <w:lang w:bidi="ru-RU"/>
        </w:rPr>
        <w:t xml:space="preserve"> сельский дом культуры и сельская библиотека:</w:t>
      </w:r>
    </w:p>
    <w:p w14:paraId="2BE81E6D" w14:textId="7F0F60DB" w:rsidR="00570EE6" w:rsidRPr="00570EE6" w:rsidRDefault="00570EE6" w:rsidP="00570EE6">
      <w:pPr>
        <w:numPr>
          <w:ilvl w:val="0"/>
          <w:numId w:val="30"/>
        </w:numPr>
        <w:tabs>
          <w:tab w:val="left" w:pos="245"/>
        </w:tabs>
        <w:rPr>
          <w:rFonts w:ascii="Arial Unicode MS" w:eastAsia="Arial Unicode MS" w:hAnsi="Arial Unicode MS" w:cs="Arial Unicode MS"/>
          <w:sz w:val="28"/>
          <w:szCs w:val="28"/>
          <w:lang w:bidi="ru-RU"/>
        </w:rPr>
      </w:pPr>
      <w:r w:rsidRPr="00570EE6">
        <w:rPr>
          <w:rFonts w:eastAsia="Arial Unicode MS"/>
          <w:sz w:val="28"/>
          <w:szCs w:val="28"/>
          <w:lang w:bidi="ru-RU"/>
        </w:rPr>
        <w:t>участие школьников в праздниках и мероприятиях х. Привольного;</w:t>
      </w:r>
    </w:p>
    <w:p w14:paraId="02E40674" w14:textId="77777777" w:rsidR="00570EE6" w:rsidRPr="00570EE6" w:rsidRDefault="00570EE6" w:rsidP="00570EE6">
      <w:pPr>
        <w:numPr>
          <w:ilvl w:val="0"/>
          <w:numId w:val="30"/>
        </w:numPr>
        <w:tabs>
          <w:tab w:val="left" w:pos="245"/>
        </w:tabs>
        <w:spacing w:after="60"/>
        <w:rPr>
          <w:rFonts w:ascii="Arial Unicode MS" w:eastAsia="Arial Unicode MS" w:hAnsi="Arial Unicode MS" w:cs="Arial Unicode MS"/>
          <w:sz w:val="28"/>
          <w:szCs w:val="28"/>
          <w:lang w:bidi="ru-RU"/>
        </w:rPr>
      </w:pPr>
      <w:r w:rsidRPr="00570EE6">
        <w:rPr>
          <w:rFonts w:eastAsia="Arial Unicode MS"/>
          <w:sz w:val="28"/>
          <w:szCs w:val="28"/>
          <w:lang w:bidi="ru-RU"/>
        </w:rPr>
        <w:t>трудовой десант;</w:t>
      </w:r>
    </w:p>
    <w:p w14:paraId="00D8553B" w14:textId="77777777" w:rsidR="00570EE6" w:rsidRPr="00570EE6" w:rsidRDefault="00570EE6" w:rsidP="00570EE6">
      <w:pPr>
        <w:numPr>
          <w:ilvl w:val="0"/>
          <w:numId w:val="30"/>
        </w:numPr>
        <w:tabs>
          <w:tab w:val="left" w:pos="250"/>
        </w:tabs>
        <w:spacing w:before="60"/>
        <w:rPr>
          <w:rFonts w:ascii="Arial Unicode MS" w:eastAsia="Arial Unicode MS" w:hAnsi="Arial Unicode MS" w:cs="Arial Unicode MS"/>
          <w:sz w:val="28"/>
          <w:szCs w:val="28"/>
          <w:lang w:bidi="ru-RU"/>
        </w:rPr>
      </w:pPr>
      <w:r w:rsidRPr="00570EE6">
        <w:rPr>
          <w:rFonts w:eastAsia="Arial Unicode MS"/>
          <w:sz w:val="28"/>
          <w:szCs w:val="28"/>
          <w:lang w:bidi="ru-RU"/>
        </w:rPr>
        <w:t>работа сельской библиотеки.</w:t>
      </w:r>
    </w:p>
    <w:p w14:paraId="064A57AF" w14:textId="702A13F7" w:rsidR="00570EE6" w:rsidRPr="00570EE6" w:rsidRDefault="00570EE6" w:rsidP="00570EE6">
      <w:pPr>
        <w:tabs>
          <w:tab w:val="left" w:pos="662"/>
        </w:tabs>
        <w:rPr>
          <w:rFonts w:ascii="Arial Unicode MS" w:eastAsia="Arial Unicode MS" w:hAnsi="Arial Unicode MS" w:cs="Arial Unicode MS"/>
          <w:sz w:val="28"/>
          <w:szCs w:val="28"/>
          <w:lang w:bidi="ru-RU"/>
        </w:rPr>
      </w:pPr>
      <w:r w:rsidRPr="00570EE6">
        <w:rPr>
          <w:rFonts w:eastAsia="Arial Unicode MS"/>
          <w:sz w:val="28"/>
          <w:szCs w:val="28"/>
          <w:lang w:bidi="ru-RU"/>
        </w:rPr>
        <w:t xml:space="preserve">Взаимодействие с учреждениями здравоохранения </w:t>
      </w:r>
      <w:r w:rsidR="0074399C">
        <w:rPr>
          <w:rFonts w:eastAsia="Arial Unicode MS"/>
          <w:sz w:val="28"/>
          <w:szCs w:val="28"/>
          <w:lang w:bidi="ru-RU"/>
        </w:rPr>
        <w:t>–</w:t>
      </w:r>
      <w:r w:rsidRPr="00570EE6">
        <w:rPr>
          <w:rFonts w:eastAsia="Arial Unicode MS"/>
          <w:sz w:val="28"/>
          <w:szCs w:val="28"/>
          <w:lang w:bidi="ru-RU"/>
        </w:rPr>
        <w:t xml:space="preserve"> фельдшерско-акушерский пункт х. Привольного</w:t>
      </w:r>
    </w:p>
    <w:p w14:paraId="6D12953B" w14:textId="77777777" w:rsidR="00570EE6" w:rsidRPr="00570EE6" w:rsidRDefault="00570EE6" w:rsidP="00570EE6">
      <w:pPr>
        <w:numPr>
          <w:ilvl w:val="0"/>
          <w:numId w:val="30"/>
        </w:numPr>
        <w:tabs>
          <w:tab w:val="left" w:pos="254"/>
        </w:tabs>
        <w:rPr>
          <w:rFonts w:ascii="Arial Unicode MS" w:eastAsia="Arial Unicode MS" w:hAnsi="Arial Unicode MS" w:cs="Arial Unicode MS"/>
          <w:sz w:val="28"/>
          <w:szCs w:val="28"/>
          <w:lang w:bidi="ru-RU"/>
        </w:rPr>
      </w:pPr>
      <w:r w:rsidRPr="00570EE6">
        <w:rPr>
          <w:rFonts w:eastAsia="Arial Unicode MS"/>
          <w:sz w:val="28"/>
          <w:szCs w:val="28"/>
          <w:lang w:bidi="ru-RU"/>
        </w:rPr>
        <w:t>профилактическая работа;</w:t>
      </w:r>
    </w:p>
    <w:p w14:paraId="7CF3DC24" w14:textId="77777777" w:rsidR="00570EE6" w:rsidRPr="00570EE6" w:rsidRDefault="00570EE6" w:rsidP="00570EE6">
      <w:pPr>
        <w:numPr>
          <w:ilvl w:val="0"/>
          <w:numId w:val="30"/>
        </w:numPr>
        <w:tabs>
          <w:tab w:val="left" w:pos="254"/>
        </w:tabs>
        <w:rPr>
          <w:rFonts w:ascii="Arial Unicode MS" w:eastAsia="Arial Unicode MS" w:hAnsi="Arial Unicode MS" w:cs="Arial Unicode MS"/>
          <w:sz w:val="28"/>
          <w:szCs w:val="28"/>
          <w:lang w:bidi="ru-RU"/>
        </w:rPr>
      </w:pPr>
      <w:r w:rsidRPr="00570EE6">
        <w:rPr>
          <w:rFonts w:eastAsia="Arial Unicode MS"/>
          <w:sz w:val="28"/>
          <w:szCs w:val="28"/>
          <w:lang w:bidi="ru-RU"/>
        </w:rPr>
        <w:t>оказание медицинской помощи.</w:t>
      </w:r>
    </w:p>
    <w:p w14:paraId="32515015" w14:textId="60E45C17" w:rsidR="00570EE6" w:rsidRPr="00570EE6" w:rsidRDefault="00570EE6" w:rsidP="00570EE6">
      <w:pPr>
        <w:ind w:firstLine="680"/>
        <w:rPr>
          <w:rFonts w:ascii="Arial Unicode MS" w:eastAsia="Arial Unicode MS" w:hAnsi="Arial Unicode MS" w:cs="Arial Unicode MS"/>
          <w:sz w:val="28"/>
          <w:szCs w:val="28"/>
          <w:lang w:bidi="ru-RU"/>
        </w:rPr>
      </w:pPr>
      <w:r w:rsidRPr="00570EE6">
        <w:rPr>
          <w:rFonts w:eastAsia="Arial Unicode MS"/>
          <w:sz w:val="28"/>
          <w:szCs w:val="28"/>
          <w:lang w:bidi="ru-RU"/>
        </w:rPr>
        <w:t xml:space="preserve">МБОУ Привольненская НОШ активно сотрудничает со специалистами правоохранительных органов, специалистов пожарной части № 71 ФГКУ </w:t>
      </w:r>
      <w:r w:rsidR="0074399C">
        <w:rPr>
          <w:rFonts w:eastAsia="Arial Unicode MS"/>
          <w:sz w:val="28"/>
          <w:szCs w:val="28"/>
          <w:lang w:bidi="ru-RU"/>
        </w:rPr>
        <w:t>«</w:t>
      </w:r>
      <w:r w:rsidRPr="00570EE6">
        <w:rPr>
          <w:rFonts w:eastAsia="Arial Unicode MS"/>
          <w:sz w:val="28"/>
          <w:szCs w:val="28"/>
          <w:lang w:bidi="ru-RU"/>
        </w:rPr>
        <w:t>12 ОФПС по Ростовской области</w:t>
      </w:r>
      <w:r w:rsidR="0074399C">
        <w:rPr>
          <w:rFonts w:eastAsia="Arial Unicode MS"/>
          <w:sz w:val="28"/>
          <w:szCs w:val="28"/>
          <w:lang w:bidi="ru-RU"/>
        </w:rPr>
        <w:t>»</w:t>
      </w:r>
      <w:r w:rsidRPr="00570EE6">
        <w:rPr>
          <w:rFonts w:eastAsia="Arial Unicode MS"/>
          <w:sz w:val="28"/>
          <w:szCs w:val="28"/>
          <w:lang w:bidi="ru-RU"/>
        </w:rPr>
        <w:t>, ГБУСОН РО «СРЦ Пролетарского района», ГКУ РО ЦЗН Пролетарского района, КДН и ЗП Пролетарского района, Районного отдела образования Администрации Пролетарского района, Администрацией Мокроельмутянского сельского поселения.</w:t>
      </w:r>
    </w:p>
    <w:bookmarkEnd w:id="12"/>
    <w:p w14:paraId="421E4B7A" w14:textId="2F23526D" w:rsidR="00570EE6" w:rsidRPr="002017EE" w:rsidRDefault="00570EE6" w:rsidP="00570EE6">
      <w:pPr>
        <w:autoSpaceDE w:val="0"/>
        <w:autoSpaceDN w:val="0"/>
        <w:ind w:firstLine="567"/>
        <w:textAlignment w:val="baseline"/>
        <w:rPr>
          <w:rFonts w:ascii="inherit" w:hAnsi="inherit"/>
          <w:color w:val="auto"/>
          <w:sz w:val="28"/>
          <w:szCs w:val="28"/>
        </w:rPr>
      </w:pPr>
      <w:r w:rsidRPr="002017EE">
        <w:rPr>
          <w:rFonts w:ascii="inherit" w:hAnsi="inherit"/>
          <w:color w:val="auto"/>
          <w:kern w:val="2"/>
          <w:sz w:val="28"/>
          <w:szCs w:val="28"/>
        </w:rPr>
        <w:t xml:space="preserve">МБОУ Привольненская НОШ (далее – школа) </w:t>
      </w:r>
      <w:r w:rsidR="0074399C">
        <w:rPr>
          <w:rFonts w:ascii="inherit" w:hAnsi="inherit"/>
          <w:color w:val="auto"/>
          <w:kern w:val="2"/>
          <w:sz w:val="28"/>
          <w:szCs w:val="28"/>
        </w:rPr>
        <w:t>–</w:t>
      </w:r>
      <w:r w:rsidRPr="002017EE">
        <w:rPr>
          <w:rFonts w:ascii="inherit" w:hAnsi="inherit"/>
          <w:color w:val="auto"/>
          <w:kern w:val="2"/>
          <w:sz w:val="28"/>
          <w:szCs w:val="28"/>
        </w:rPr>
        <w:t xml:space="preserve"> это  сельская школа, удаленная от культурных и научных центров, спортивных школ и школ искусств.  </w:t>
      </w:r>
    </w:p>
    <w:p w14:paraId="1F424CEE" w14:textId="77777777" w:rsidR="00570EE6" w:rsidRPr="002017EE" w:rsidRDefault="00570EE6" w:rsidP="00570EE6">
      <w:pPr>
        <w:autoSpaceDE w:val="0"/>
        <w:autoSpaceDN w:val="0"/>
        <w:ind w:firstLine="567"/>
        <w:textAlignment w:val="baseline"/>
        <w:rPr>
          <w:rFonts w:ascii="inherit" w:hAnsi="inherit"/>
          <w:color w:val="auto"/>
          <w:kern w:val="2"/>
          <w:sz w:val="28"/>
          <w:szCs w:val="28"/>
        </w:rPr>
      </w:pPr>
      <w:r w:rsidRPr="002017EE">
        <w:rPr>
          <w:rFonts w:ascii="inherit" w:hAnsi="inherit"/>
          <w:color w:val="auto"/>
          <w:kern w:val="2"/>
          <w:sz w:val="28"/>
          <w:szCs w:val="28"/>
        </w:rPr>
        <w:t>Социокультурная среда хутора Привольного более консервативна и традиционна</w:t>
      </w:r>
      <w:r w:rsidRPr="002017EE">
        <w:rPr>
          <w:rFonts w:ascii="inherit" w:hAnsi="inherit"/>
          <w:color w:val="auto"/>
          <w:sz w:val="28"/>
          <w:szCs w:val="28"/>
        </w:rPr>
        <w:t xml:space="preserve">, чем в городе, сохраняется внутреннее духовное богатство, бережное отношение к Родине и природе. </w:t>
      </w:r>
      <w:r w:rsidRPr="002017EE">
        <w:rPr>
          <w:rFonts w:ascii="inherit" w:hAnsi="inherit"/>
          <w:color w:val="auto"/>
          <w:kern w:val="2"/>
          <w:sz w:val="28"/>
          <w:szCs w:val="28"/>
        </w:rPr>
        <w:t>Сельская природная среда естественна и приближена к людям. Наш  школьник воспринимает природу как естественную среду собственного обитания.</w:t>
      </w:r>
    </w:p>
    <w:p w14:paraId="7BB19B94" w14:textId="2F64A3ED" w:rsidR="00EC7630" w:rsidRDefault="00570EE6" w:rsidP="00952546">
      <w:pPr>
        <w:tabs>
          <w:tab w:val="left" w:pos="993"/>
        </w:tabs>
        <w:spacing w:after="40"/>
        <w:rPr>
          <w:rFonts w:eastAsia="Arial Unicode MS"/>
          <w:sz w:val="28"/>
          <w:szCs w:val="28"/>
          <w:lang w:bidi="ru-RU"/>
        </w:rPr>
      </w:pPr>
      <w:r>
        <w:rPr>
          <w:color w:val="auto"/>
          <w:sz w:val="28"/>
        </w:rPr>
        <w:t xml:space="preserve">          </w:t>
      </w:r>
      <w:r w:rsidR="00952546">
        <w:rPr>
          <w:rFonts w:eastAsia="Arial Unicode MS"/>
          <w:sz w:val="28"/>
          <w:szCs w:val="28"/>
          <w:lang w:bidi="ru-RU"/>
        </w:rPr>
        <w:t>В</w:t>
      </w:r>
      <w:r w:rsidR="00952546" w:rsidRPr="00952546">
        <w:rPr>
          <w:rFonts w:eastAsia="Arial Unicode MS"/>
          <w:sz w:val="28"/>
          <w:szCs w:val="28"/>
          <w:lang w:bidi="ru-RU"/>
        </w:rPr>
        <w:t xml:space="preserve"> школе обучаются дети разных национальностей, имеющие различные религиозные взгляды и устои, которые гармонично интегрированы в образовательном пространстве школы и межличностных отношениях.</w:t>
      </w:r>
    </w:p>
    <w:p w14:paraId="6361162F" w14:textId="08BB23AF" w:rsidR="00952546" w:rsidRPr="00952546" w:rsidRDefault="00952546" w:rsidP="00952546">
      <w:pPr>
        <w:ind w:firstLine="709"/>
        <w:rPr>
          <w:rFonts w:ascii="Arial Unicode MS" w:eastAsia="Arial Unicode MS" w:hAnsi="Arial Unicode MS" w:cs="Arial Unicode MS"/>
          <w:sz w:val="28"/>
          <w:szCs w:val="28"/>
          <w:lang w:bidi="ru-RU"/>
        </w:rPr>
      </w:pPr>
      <w:r>
        <w:rPr>
          <w:rFonts w:eastAsia="Arial Unicode MS"/>
          <w:sz w:val="28"/>
          <w:szCs w:val="28"/>
          <w:lang w:bidi="ru-RU"/>
        </w:rPr>
        <w:t>МБОУ Привольненская Н</w:t>
      </w:r>
      <w:r w:rsidRPr="00952546">
        <w:rPr>
          <w:rFonts w:eastAsia="Arial Unicode MS"/>
          <w:sz w:val="28"/>
          <w:szCs w:val="28"/>
          <w:lang w:bidi="ru-RU"/>
        </w:rPr>
        <w:t>ОШ является Муниципальным бюджетным общеобразовательным учреждением. Основные направления воспитания в Школе строятся в соответствии с ФГОС на уровнях начального обще</w:t>
      </w:r>
      <w:r>
        <w:rPr>
          <w:rFonts w:eastAsia="Arial Unicode MS"/>
          <w:sz w:val="28"/>
          <w:szCs w:val="28"/>
          <w:lang w:bidi="ru-RU"/>
        </w:rPr>
        <w:t xml:space="preserve">го </w:t>
      </w:r>
      <w:r w:rsidRPr="00952546">
        <w:rPr>
          <w:rFonts w:eastAsia="Arial Unicode MS"/>
          <w:sz w:val="28"/>
          <w:szCs w:val="28"/>
          <w:lang w:bidi="ru-RU"/>
        </w:rPr>
        <w:t>образования</w:t>
      </w:r>
      <w:r>
        <w:rPr>
          <w:rFonts w:eastAsia="Arial Unicode MS"/>
          <w:sz w:val="28"/>
          <w:szCs w:val="28"/>
          <w:lang w:bidi="ru-RU"/>
        </w:rPr>
        <w:t xml:space="preserve"> и дошкольного образования</w:t>
      </w:r>
      <w:r w:rsidRPr="00952546">
        <w:rPr>
          <w:rFonts w:eastAsia="Arial Unicode MS"/>
          <w:sz w:val="28"/>
          <w:szCs w:val="28"/>
          <w:lang w:bidi="ru-RU"/>
        </w:rPr>
        <w:t>.</w:t>
      </w:r>
    </w:p>
    <w:p w14:paraId="276D24C2" w14:textId="77777777" w:rsidR="009452D1" w:rsidRPr="009452D1" w:rsidRDefault="009452D1" w:rsidP="009452D1">
      <w:pPr>
        <w:framePr w:w="9581" w:wrap="notBeside" w:vAnchor="text" w:hAnchor="text" w:xAlign="center" w:y="1"/>
        <w:ind w:firstLine="851"/>
        <w:jc w:val="left"/>
        <w:rPr>
          <w:rFonts w:ascii="Arial Unicode MS" w:eastAsia="Arial Unicode MS" w:hAnsi="Arial Unicode MS" w:cs="Arial Unicode MS"/>
          <w:sz w:val="28"/>
          <w:szCs w:val="28"/>
          <w:lang w:bidi="ru-RU"/>
        </w:rPr>
      </w:pPr>
      <w:r w:rsidRPr="009452D1">
        <w:rPr>
          <w:rFonts w:eastAsia="Arial Unicode MS"/>
          <w:sz w:val="28"/>
          <w:szCs w:val="28"/>
          <w:lang w:bidi="ru-RU"/>
        </w:rPr>
        <w:t>В школе реализуется 2 уровня образования:</w:t>
      </w:r>
    </w:p>
    <w:p w14:paraId="67AA6B35" w14:textId="69194B1D" w:rsidR="00EC7630" w:rsidRDefault="009452D1" w:rsidP="009452D1">
      <w:pPr>
        <w:tabs>
          <w:tab w:val="left" w:pos="993"/>
        </w:tabs>
        <w:spacing w:after="40"/>
        <w:rPr>
          <w:rFonts w:eastAsia="Arial Unicode MS"/>
          <w:sz w:val="28"/>
          <w:szCs w:val="28"/>
          <w:lang w:bidi="ru-RU"/>
        </w:rPr>
      </w:pPr>
      <w:r w:rsidRPr="009452D1">
        <w:rPr>
          <w:rFonts w:eastAsia="Arial Unicode MS"/>
          <w:sz w:val="28"/>
          <w:szCs w:val="28"/>
          <w:lang w:bidi="ru-RU"/>
        </w:rPr>
        <w:t xml:space="preserve"> - начальное общее образование: обеспечивает развитие обучающихся, овладение ими чтением, письмом, счетом,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 основами личной гигиены и здорового образа жизни. Начальное общее образование является базой для получения основного общего образования. </w:t>
      </w:r>
      <w:r>
        <w:rPr>
          <w:rFonts w:eastAsia="Arial Unicode MS"/>
          <w:sz w:val="28"/>
          <w:szCs w:val="28"/>
          <w:lang w:bidi="ru-RU"/>
        </w:rPr>
        <w:t xml:space="preserve"> </w:t>
      </w:r>
    </w:p>
    <w:p w14:paraId="55A2FEE4" w14:textId="0A639305" w:rsidR="009452D1" w:rsidRPr="009452D1" w:rsidRDefault="009452D1" w:rsidP="009452D1">
      <w:pPr>
        <w:tabs>
          <w:tab w:val="left" w:pos="993"/>
        </w:tabs>
        <w:spacing w:after="40"/>
        <w:rPr>
          <w:color w:val="auto"/>
          <w:sz w:val="28"/>
          <w:szCs w:val="28"/>
        </w:rPr>
      </w:pPr>
      <w:r>
        <w:rPr>
          <w:rFonts w:eastAsia="Arial Unicode MS"/>
          <w:sz w:val="28"/>
          <w:szCs w:val="28"/>
          <w:lang w:bidi="ru-RU"/>
        </w:rPr>
        <w:t>- дошкольное образование, которое является базой начального общего образования.</w:t>
      </w:r>
    </w:p>
    <w:p w14:paraId="4433615F" w14:textId="12BE0A01" w:rsidR="009452D1" w:rsidRPr="009452D1" w:rsidRDefault="009452D1" w:rsidP="009452D1">
      <w:pPr>
        <w:pStyle w:val="afe"/>
        <w:tabs>
          <w:tab w:val="left" w:pos="993"/>
        </w:tabs>
        <w:ind w:left="0" w:firstLine="567"/>
        <w:rPr>
          <w:rFonts w:ascii="Times New Roman" w:hAnsi="Times New Roman"/>
          <w:color w:val="auto"/>
          <w:sz w:val="28"/>
          <w:szCs w:val="28"/>
        </w:rPr>
      </w:pPr>
      <w:r w:rsidRPr="009452D1">
        <w:rPr>
          <w:rFonts w:ascii="Times New Roman" w:eastAsia="Arial Unicode MS" w:hAnsi="Times New Roman"/>
          <w:sz w:val="28"/>
          <w:szCs w:val="28"/>
          <w:lang w:bidi="ru-RU"/>
        </w:rPr>
        <w:t>В рамках дополнительн</w:t>
      </w:r>
      <w:r>
        <w:rPr>
          <w:rFonts w:ascii="Times New Roman" w:eastAsia="Arial Unicode MS" w:hAnsi="Times New Roman"/>
          <w:sz w:val="28"/>
          <w:szCs w:val="28"/>
          <w:lang w:bidi="ru-RU"/>
        </w:rPr>
        <w:t>ого образования детей работает 2 кружка: «Веселый мяч»</w:t>
      </w:r>
      <w:r w:rsidRPr="009452D1">
        <w:rPr>
          <w:rFonts w:ascii="Times New Roman" w:eastAsia="Arial Unicode MS" w:hAnsi="Times New Roman"/>
          <w:sz w:val="28"/>
          <w:szCs w:val="28"/>
          <w:lang w:bidi="ru-RU"/>
        </w:rPr>
        <w:t>, «</w:t>
      </w:r>
      <w:r>
        <w:rPr>
          <w:rFonts w:ascii="Times New Roman" w:eastAsia="Arial Unicode MS" w:hAnsi="Times New Roman"/>
          <w:sz w:val="28"/>
          <w:szCs w:val="28"/>
          <w:lang w:bidi="ru-RU"/>
        </w:rPr>
        <w:t>Умелые ручки»</w:t>
      </w:r>
      <w:r w:rsidRPr="009452D1">
        <w:rPr>
          <w:rFonts w:ascii="Times New Roman" w:eastAsia="Arial Unicode MS" w:hAnsi="Times New Roman"/>
          <w:sz w:val="28"/>
          <w:szCs w:val="28"/>
          <w:lang w:bidi="ru-RU"/>
        </w:rPr>
        <w:t>.</w:t>
      </w:r>
    </w:p>
    <w:p w14:paraId="73D6F8B6" w14:textId="796D0385" w:rsidR="00E91703" w:rsidRPr="009452D1" w:rsidRDefault="009452D1" w:rsidP="009452D1">
      <w:pPr>
        <w:tabs>
          <w:tab w:val="left" w:pos="993"/>
        </w:tabs>
        <w:ind w:firstLine="567"/>
        <w:rPr>
          <w:color w:val="auto"/>
          <w:sz w:val="28"/>
          <w:szCs w:val="28"/>
        </w:rPr>
      </w:pPr>
      <w:r w:rsidRPr="009452D1">
        <w:rPr>
          <w:rFonts w:hint="eastAsia"/>
          <w:sz w:val="28"/>
          <w:szCs w:val="28"/>
        </w:rPr>
        <w:t xml:space="preserve">Горячее питание учащихся организовано по договору с ООО </w:t>
      </w:r>
      <w:r w:rsidR="0074399C">
        <w:rPr>
          <w:sz w:val="28"/>
          <w:szCs w:val="28"/>
        </w:rPr>
        <w:t>«</w:t>
      </w:r>
      <w:r w:rsidRPr="009452D1">
        <w:rPr>
          <w:rFonts w:hint="eastAsia"/>
          <w:sz w:val="28"/>
          <w:szCs w:val="28"/>
        </w:rPr>
        <w:t>Мегаполис</w:t>
      </w:r>
      <w:r w:rsidR="0074399C">
        <w:rPr>
          <w:sz w:val="28"/>
          <w:szCs w:val="28"/>
        </w:rPr>
        <w:t>»</w:t>
      </w:r>
      <w:r w:rsidRPr="009452D1">
        <w:rPr>
          <w:rFonts w:hint="eastAsia"/>
          <w:sz w:val="28"/>
          <w:szCs w:val="28"/>
        </w:rPr>
        <w:t>, г. Сальск, ул. Фабричная, д. 2, офис 3. Администрация Школы совместно с сотрудниками ООО «Мегаполис» старается обеспечить учащимся возможность регулярного, здорового и вкусного питания. На официальном сайте Школы есть специальный раздел «Организация питания в образовательной организации», на котором выкладывается ежедневное меню для учащихся начальной школы</w:t>
      </w:r>
      <w:r>
        <w:rPr>
          <w:sz w:val="28"/>
          <w:szCs w:val="28"/>
        </w:rPr>
        <w:t>.</w:t>
      </w:r>
    </w:p>
    <w:p w14:paraId="197D5B1F" w14:textId="77777777" w:rsidR="00EC7630" w:rsidRPr="00D1313A" w:rsidRDefault="0040263E" w:rsidP="00E91703">
      <w:pPr>
        <w:tabs>
          <w:tab w:val="left" w:pos="851"/>
        </w:tabs>
        <w:spacing w:line="360" w:lineRule="auto"/>
        <w:ind w:firstLine="709"/>
        <w:outlineLvl w:val="0"/>
        <w:rPr>
          <w:b/>
          <w:color w:val="auto"/>
          <w:sz w:val="28"/>
        </w:rPr>
      </w:pPr>
      <w:bookmarkStart w:id="13" w:name="_Toc109838900"/>
      <w:r w:rsidRPr="00D1313A">
        <w:rPr>
          <w:b/>
          <w:color w:val="auto"/>
          <w:sz w:val="28"/>
        </w:rPr>
        <w:t>2.2 Виды, формы и содержание воспитательной деятельности</w:t>
      </w:r>
      <w:bookmarkEnd w:id="13"/>
    </w:p>
    <w:p w14:paraId="24235F6F" w14:textId="1F68CC49" w:rsidR="00890283" w:rsidRPr="00C21BEC" w:rsidRDefault="00C21BEC" w:rsidP="00C21BEC">
      <w:pPr>
        <w:tabs>
          <w:tab w:val="left" w:pos="851"/>
        </w:tabs>
        <w:ind w:firstLine="709"/>
        <w:rPr>
          <w:i/>
          <w:color w:val="auto"/>
          <w:sz w:val="28"/>
          <w:szCs w:val="28"/>
        </w:rPr>
      </w:pPr>
      <w:r w:rsidRPr="00C21BEC">
        <w:rPr>
          <w:i/>
          <w:color w:val="auto"/>
          <w:sz w:val="28"/>
          <w:szCs w:val="28"/>
        </w:rPr>
        <w:t xml:space="preserve"> </w:t>
      </w:r>
      <w:r w:rsidRPr="00C21BEC">
        <w:rPr>
          <w:w w:val="0"/>
          <w:kern w:val="2"/>
          <w:sz w:val="28"/>
          <w:szCs w:val="28"/>
          <w:lang w:eastAsia="ko-KR"/>
        </w:rPr>
        <w:t>Практическая реализация цели и задач воспитания осуществляется в рамках следующих направлений воспитательной работы школы</w:t>
      </w:r>
      <w:r w:rsidR="00EA1FD0">
        <w:rPr>
          <w:w w:val="0"/>
          <w:kern w:val="2"/>
          <w:sz w:val="28"/>
          <w:szCs w:val="28"/>
          <w:lang w:eastAsia="ko-KR"/>
        </w:rPr>
        <w:t>:</w:t>
      </w:r>
    </w:p>
    <w:p w14:paraId="3205CC59" w14:textId="77777777" w:rsidR="00EC7630" w:rsidRPr="00D1313A" w:rsidRDefault="0040263E">
      <w:pPr>
        <w:tabs>
          <w:tab w:val="left" w:pos="851"/>
        </w:tabs>
        <w:spacing w:line="360" w:lineRule="auto"/>
        <w:ind w:firstLine="709"/>
        <w:rPr>
          <w:color w:val="auto"/>
          <w:sz w:val="28"/>
        </w:rPr>
      </w:pPr>
      <w:r w:rsidRPr="00D1313A">
        <w:rPr>
          <w:b/>
          <w:color w:val="auto"/>
          <w:sz w:val="28"/>
        </w:rPr>
        <w:t xml:space="preserve">Урочная деятельность </w:t>
      </w:r>
    </w:p>
    <w:p w14:paraId="6E24C75F" w14:textId="77777777" w:rsidR="009452D1" w:rsidRPr="009452D1" w:rsidRDefault="009452D1" w:rsidP="009452D1">
      <w:pPr>
        <w:autoSpaceDE w:val="0"/>
        <w:autoSpaceDN w:val="0"/>
        <w:adjustRightInd w:val="0"/>
        <w:ind w:right="-1" w:firstLine="567"/>
        <w:rPr>
          <w:i/>
          <w:color w:val="auto"/>
          <w:kern w:val="2"/>
          <w:sz w:val="28"/>
          <w:szCs w:val="28"/>
          <w:lang w:eastAsia="ko-KR"/>
        </w:rPr>
      </w:pPr>
      <w:r w:rsidRPr="009452D1">
        <w:rPr>
          <w:rFonts w:eastAsia="№Е"/>
          <w:color w:val="auto"/>
          <w:kern w:val="2"/>
          <w:sz w:val="28"/>
          <w:szCs w:val="28"/>
          <w:lang w:eastAsia="ko-KR"/>
        </w:rPr>
        <w:t>Реализация школьными педагогами воспитательного потенциала урока предполагает следующее</w:t>
      </w:r>
      <w:r w:rsidRPr="009452D1">
        <w:rPr>
          <w:i/>
          <w:color w:val="auto"/>
          <w:kern w:val="2"/>
          <w:sz w:val="28"/>
          <w:szCs w:val="28"/>
          <w:lang w:eastAsia="ko-KR"/>
        </w:rPr>
        <w:t>:</w:t>
      </w:r>
    </w:p>
    <w:p w14:paraId="14017031" w14:textId="77777777" w:rsidR="009452D1" w:rsidRPr="009452D1" w:rsidRDefault="009452D1" w:rsidP="009452D1">
      <w:pPr>
        <w:widowControl/>
        <w:numPr>
          <w:ilvl w:val="0"/>
          <w:numId w:val="32"/>
        </w:numPr>
        <w:tabs>
          <w:tab w:val="left" w:pos="993"/>
          <w:tab w:val="left" w:pos="1310"/>
        </w:tabs>
        <w:wordWrap w:val="0"/>
        <w:autoSpaceDE w:val="0"/>
        <w:autoSpaceDN w:val="0"/>
        <w:ind w:left="0" w:firstLine="567"/>
        <w:jc w:val="left"/>
        <w:rPr>
          <w:rFonts w:eastAsia="№Е"/>
          <w:i/>
          <w:kern w:val="2"/>
          <w:sz w:val="28"/>
          <w:szCs w:val="28"/>
          <w:u w:val="single"/>
          <w:lang w:val="x-none" w:eastAsia="x-none"/>
        </w:rPr>
      </w:pPr>
      <w:r w:rsidRPr="009452D1">
        <w:rPr>
          <w:rFonts w:eastAsia="№Е"/>
          <w:i/>
          <w:kern w:val="2"/>
          <w:sz w:val="28"/>
          <w:szCs w:val="28"/>
          <w:u w:val="single"/>
          <w:lang w:val="x-none" w:eastAsia="x-none"/>
        </w:rPr>
        <w:t>установление доверительных отношений между учителем и его учениками, способствующ</w:t>
      </w:r>
      <w:r w:rsidRPr="009452D1">
        <w:rPr>
          <w:rFonts w:eastAsia="№Е"/>
          <w:i/>
          <w:kern w:val="2"/>
          <w:sz w:val="28"/>
          <w:szCs w:val="28"/>
          <w:u w:val="single"/>
          <w:lang w:eastAsia="x-none"/>
        </w:rPr>
        <w:t>их</w:t>
      </w:r>
      <w:r w:rsidRPr="009452D1">
        <w:rPr>
          <w:rFonts w:eastAsia="№Е"/>
          <w:i/>
          <w:kern w:val="2"/>
          <w:sz w:val="28"/>
          <w:szCs w:val="28"/>
          <w:u w:val="single"/>
          <w:lang w:val="x-none" w:eastAsia="x-none"/>
        </w:rPr>
        <w:t xml:space="preserve">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14:paraId="1639B1D7" w14:textId="77777777" w:rsidR="009452D1" w:rsidRPr="009452D1" w:rsidRDefault="009452D1" w:rsidP="009452D1">
      <w:pPr>
        <w:widowControl/>
        <w:numPr>
          <w:ilvl w:val="0"/>
          <w:numId w:val="32"/>
        </w:numPr>
        <w:tabs>
          <w:tab w:val="left" w:pos="993"/>
          <w:tab w:val="left" w:pos="1310"/>
        </w:tabs>
        <w:wordWrap w:val="0"/>
        <w:autoSpaceDE w:val="0"/>
        <w:autoSpaceDN w:val="0"/>
        <w:ind w:left="0" w:firstLine="567"/>
        <w:jc w:val="left"/>
        <w:rPr>
          <w:rFonts w:eastAsia="№Е"/>
          <w:kern w:val="2"/>
          <w:sz w:val="28"/>
          <w:szCs w:val="28"/>
          <w:u w:val="single"/>
          <w:lang w:val="x-none" w:eastAsia="x-none"/>
        </w:rPr>
      </w:pPr>
      <w:r w:rsidRPr="009452D1">
        <w:rPr>
          <w:rFonts w:eastAsia="№Е"/>
          <w:i/>
          <w:kern w:val="2"/>
          <w:sz w:val="28"/>
          <w:szCs w:val="28"/>
          <w:u w:val="single"/>
          <w:lang w:val="x-none" w:eastAsia="x-none"/>
        </w:rPr>
        <w:t xml:space="preserve">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w:t>
      </w:r>
    </w:p>
    <w:p w14:paraId="3E6834C3" w14:textId="77777777" w:rsidR="009452D1" w:rsidRPr="009452D1" w:rsidRDefault="009452D1" w:rsidP="009452D1">
      <w:pPr>
        <w:widowControl/>
        <w:numPr>
          <w:ilvl w:val="0"/>
          <w:numId w:val="32"/>
        </w:numPr>
        <w:tabs>
          <w:tab w:val="left" w:pos="993"/>
          <w:tab w:val="left" w:pos="1310"/>
        </w:tabs>
        <w:wordWrap w:val="0"/>
        <w:autoSpaceDE w:val="0"/>
        <w:autoSpaceDN w:val="0"/>
        <w:ind w:left="0" w:firstLine="567"/>
        <w:jc w:val="left"/>
        <w:rPr>
          <w:rFonts w:eastAsia="№Е"/>
          <w:kern w:val="2"/>
          <w:sz w:val="28"/>
          <w:szCs w:val="28"/>
          <w:lang w:val="x-none" w:eastAsia="x-none"/>
        </w:rPr>
      </w:pPr>
      <w:r w:rsidRPr="009452D1">
        <w:rPr>
          <w:rFonts w:eastAsia="№Е"/>
          <w:i/>
          <w:kern w:val="2"/>
          <w:sz w:val="28"/>
          <w:szCs w:val="28"/>
          <w:u w:val="single"/>
          <w:lang w:val="x-none" w:eastAsia="x-none"/>
        </w:rPr>
        <w:t xml:space="preserve">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w:t>
      </w:r>
    </w:p>
    <w:p w14:paraId="3EBCE466" w14:textId="77777777" w:rsidR="009452D1" w:rsidRPr="009452D1" w:rsidRDefault="009452D1" w:rsidP="009452D1">
      <w:pPr>
        <w:widowControl/>
        <w:numPr>
          <w:ilvl w:val="0"/>
          <w:numId w:val="32"/>
        </w:numPr>
        <w:tabs>
          <w:tab w:val="left" w:pos="993"/>
          <w:tab w:val="left" w:pos="1310"/>
        </w:tabs>
        <w:wordWrap w:val="0"/>
        <w:autoSpaceDE w:val="0"/>
        <w:autoSpaceDN w:val="0"/>
        <w:ind w:left="0" w:firstLine="567"/>
        <w:jc w:val="left"/>
        <w:rPr>
          <w:rFonts w:eastAsia="№Е"/>
          <w:kern w:val="2"/>
          <w:sz w:val="28"/>
          <w:szCs w:val="28"/>
          <w:lang w:val="x-none" w:eastAsia="x-none"/>
        </w:rPr>
      </w:pPr>
      <w:r w:rsidRPr="009452D1">
        <w:rPr>
          <w:rFonts w:eastAsia="№Е"/>
          <w:i/>
          <w:iCs/>
          <w:kern w:val="2"/>
          <w:sz w:val="28"/>
          <w:szCs w:val="28"/>
          <w:u w:val="single"/>
          <w:lang w:val="x-none" w:eastAsia="x-none"/>
        </w:rPr>
        <w:t xml:space="preserve">использование </w:t>
      </w:r>
      <w:r w:rsidRPr="009452D1">
        <w:rPr>
          <w:rFonts w:eastAsia="№Е"/>
          <w:kern w:val="2"/>
          <w:sz w:val="28"/>
          <w:szCs w:val="28"/>
          <w:lang w:val="x-none" w:eastAsia="x-none"/>
        </w:rPr>
        <w:t>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14:paraId="6F92E270" w14:textId="77777777" w:rsidR="009452D1" w:rsidRPr="009452D1" w:rsidRDefault="009452D1" w:rsidP="009452D1">
      <w:pPr>
        <w:widowControl/>
        <w:numPr>
          <w:ilvl w:val="0"/>
          <w:numId w:val="32"/>
        </w:numPr>
        <w:tabs>
          <w:tab w:val="left" w:pos="993"/>
          <w:tab w:val="left" w:pos="1310"/>
        </w:tabs>
        <w:wordWrap w:val="0"/>
        <w:autoSpaceDE w:val="0"/>
        <w:autoSpaceDN w:val="0"/>
        <w:ind w:left="0" w:firstLine="567"/>
        <w:jc w:val="left"/>
        <w:rPr>
          <w:rFonts w:eastAsia="№Е"/>
          <w:kern w:val="2"/>
          <w:sz w:val="28"/>
          <w:szCs w:val="28"/>
          <w:lang w:val="x-none" w:eastAsia="x-none"/>
        </w:rPr>
      </w:pPr>
      <w:r w:rsidRPr="009452D1">
        <w:rPr>
          <w:rFonts w:eastAsia="№Е"/>
          <w:i/>
          <w:kern w:val="2"/>
          <w:sz w:val="28"/>
          <w:szCs w:val="28"/>
          <w:u w:val="single"/>
          <w:lang w:val="x-none" w:eastAsia="x-none"/>
        </w:rPr>
        <w:t xml:space="preserve">применение на уроке интерактивных форм работы учащихся: интеллектуальных игр,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w:t>
      </w:r>
      <w:r w:rsidRPr="009452D1">
        <w:rPr>
          <w:rFonts w:eastAsia="№Е"/>
          <w:kern w:val="2"/>
          <w:sz w:val="28"/>
          <w:szCs w:val="28"/>
          <w:lang w:val="x-none" w:eastAsia="x-none"/>
        </w:rPr>
        <w:t xml:space="preserve">учат школьников командной работе и взаимодействию с другими детьми;  </w:t>
      </w:r>
    </w:p>
    <w:p w14:paraId="7105C42B" w14:textId="77777777" w:rsidR="009452D1" w:rsidRPr="009452D1" w:rsidRDefault="009452D1" w:rsidP="009452D1">
      <w:pPr>
        <w:widowControl/>
        <w:numPr>
          <w:ilvl w:val="0"/>
          <w:numId w:val="32"/>
        </w:numPr>
        <w:tabs>
          <w:tab w:val="left" w:pos="993"/>
          <w:tab w:val="left" w:pos="1310"/>
        </w:tabs>
        <w:wordWrap w:val="0"/>
        <w:autoSpaceDE w:val="0"/>
        <w:autoSpaceDN w:val="0"/>
        <w:ind w:left="0" w:firstLine="567"/>
        <w:jc w:val="left"/>
        <w:rPr>
          <w:rFonts w:eastAsia="№Е"/>
          <w:kern w:val="2"/>
          <w:sz w:val="28"/>
          <w:szCs w:val="28"/>
          <w:lang w:val="x-none" w:eastAsia="x-none"/>
        </w:rPr>
      </w:pPr>
      <w:r w:rsidRPr="009452D1">
        <w:rPr>
          <w:rFonts w:eastAsia="№Е"/>
          <w:kern w:val="2"/>
          <w:sz w:val="28"/>
          <w:szCs w:val="28"/>
          <w:lang w:val="x-none" w:eastAsia="x-none"/>
        </w:rPr>
        <w:t xml:space="preserve">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14:paraId="05438B9A" w14:textId="77777777" w:rsidR="009452D1" w:rsidRPr="009452D1" w:rsidRDefault="009452D1" w:rsidP="009452D1">
      <w:pPr>
        <w:widowControl/>
        <w:numPr>
          <w:ilvl w:val="0"/>
          <w:numId w:val="32"/>
        </w:numPr>
        <w:tabs>
          <w:tab w:val="left" w:pos="993"/>
          <w:tab w:val="left" w:pos="1310"/>
        </w:tabs>
        <w:wordWrap w:val="0"/>
        <w:autoSpaceDE w:val="0"/>
        <w:autoSpaceDN w:val="0"/>
        <w:ind w:left="0" w:firstLine="567"/>
        <w:jc w:val="left"/>
        <w:rPr>
          <w:rFonts w:eastAsia="№Е"/>
          <w:kern w:val="2"/>
          <w:sz w:val="28"/>
          <w:szCs w:val="28"/>
          <w:u w:val="single"/>
          <w:lang w:val="x-none" w:eastAsia="x-none"/>
        </w:rPr>
      </w:pPr>
      <w:r w:rsidRPr="009452D1">
        <w:rPr>
          <w:rFonts w:eastAsia="№Е"/>
          <w:i/>
          <w:kern w:val="2"/>
          <w:sz w:val="28"/>
          <w:szCs w:val="28"/>
          <w:u w:val="single"/>
          <w:lang w:val="x-none" w:eastAsia="x-none"/>
        </w:rPr>
        <w:t>организация шефства мотивированных и эрудированных учащихся над их неуспевающими одноклассниками, дающ</w:t>
      </w:r>
      <w:r w:rsidRPr="009452D1">
        <w:rPr>
          <w:rFonts w:eastAsia="№Е"/>
          <w:i/>
          <w:kern w:val="2"/>
          <w:sz w:val="28"/>
          <w:szCs w:val="28"/>
          <w:u w:val="single"/>
          <w:lang w:eastAsia="x-none"/>
        </w:rPr>
        <w:t>его</w:t>
      </w:r>
      <w:r w:rsidRPr="009452D1">
        <w:rPr>
          <w:rFonts w:eastAsia="№Е"/>
          <w:i/>
          <w:kern w:val="2"/>
          <w:sz w:val="28"/>
          <w:szCs w:val="28"/>
          <w:u w:val="single"/>
          <w:lang w:val="x-none" w:eastAsia="x-none"/>
        </w:rPr>
        <w:t xml:space="preserve"> школьникам социально значимый опыт сотрудничества и взаимной помощи;</w:t>
      </w:r>
    </w:p>
    <w:p w14:paraId="2B0B96AD" w14:textId="4AE79BF7" w:rsidR="00EC7630" w:rsidRPr="000E43E5" w:rsidRDefault="009452D1" w:rsidP="000E43E5">
      <w:pPr>
        <w:widowControl/>
        <w:numPr>
          <w:ilvl w:val="0"/>
          <w:numId w:val="32"/>
        </w:numPr>
        <w:tabs>
          <w:tab w:val="left" w:pos="993"/>
          <w:tab w:val="left" w:pos="1310"/>
        </w:tabs>
        <w:wordWrap w:val="0"/>
        <w:autoSpaceDE w:val="0"/>
        <w:autoSpaceDN w:val="0"/>
        <w:ind w:left="0" w:firstLine="567"/>
        <w:jc w:val="left"/>
        <w:rPr>
          <w:rFonts w:eastAsia="№Е"/>
          <w:kern w:val="2"/>
          <w:sz w:val="28"/>
          <w:szCs w:val="28"/>
          <w:u w:val="single"/>
          <w:lang w:val="x-none" w:eastAsia="x-none"/>
        </w:rPr>
      </w:pPr>
      <w:r w:rsidRPr="009452D1">
        <w:rPr>
          <w:rFonts w:eastAsia="№Е"/>
          <w:i/>
          <w:kern w:val="2"/>
          <w:sz w:val="28"/>
          <w:szCs w:val="28"/>
          <w:u w:val="single"/>
          <w:lang w:val="x-none" w:eastAsia="x-none"/>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14:paraId="76A040CA" w14:textId="77777777" w:rsidR="00EC7630" w:rsidRPr="00D1313A" w:rsidRDefault="0040263E">
      <w:pPr>
        <w:tabs>
          <w:tab w:val="left" w:pos="851"/>
        </w:tabs>
        <w:spacing w:line="360" w:lineRule="auto"/>
        <w:ind w:firstLine="709"/>
        <w:rPr>
          <w:b/>
          <w:color w:val="auto"/>
          <w:sz w:val="28"/>
        </w:rPr>
      </w:pPr>
      <w:r w:rsidRPr="00D1313A">
        <w:rPr>
          <w:b/>
          <w:color w:val="auto"/>
          <w:sz w:val="28"/>
        </w:rPr>
        <w:t xml:space="preserve">Внеурочная деятельность </w:t>
      </w:r>
    </w:p>
    <w:p w14:paraId="66DBA76D" w14:textId="77777777" w:rsidR="009D2DE6" w:rsidRPr="009D2DE6" w:rsidRDefault="009D2DE6" w:rsidP="009D2DE6">
      <w:pPr>
        <w:autoSpaceDE w:val="0"/>
        <w:autoSpaceDN w:val="0"/>
        <w:ind w:right="-1" w:firstLine="567"/>
        <w:jc w:val="left"/>
        <w:rPr>
          <w:color w:val="auto"/>
          <w:kern w:val="2"/>
          <w:sz w:val="28"/>
          <w:szCs w:val="28"/>
          <w:lang w:eastAsia="ko-KR"/>
        </w:rPr>
      </w:pPr>
      <w:r w:rsidRPr="009D2DE6">
        <w:rPr>
          <w:color w:val="auto"/>
          <w:kern w:val="2"/>
          <w:sz w:val="28"/>
          <w:szCs w:val="28"/>
          <w:lang w:eastAsia="ko-KR"/>
        </w:rPr>
        <w:t xml:space="preserve">Воспитание на занятиях школьных курсов внеурочной деятельности осуществляется преимущественно через: </w:t>
      </w:r>
    </w:p>
    <w:p w14:paraId="13B2F2CB" w14:textId="77777777" w:rsidR="009D2DE6" w:rsidRPr="009D2DE6" w:rsidRDefault="009D2DE6" w:rsidP="009D2DE6">
      <w:pPr>
        <w:autoSpaceDE w:val="0"/>
        <w:autoSpaceDN w:val="0"/>
        <w:ind w:right="-1" w:firstLine="567"/>
        <w:jc w:val="left"/>
        <w:rPr>
          <w:color w:val="auto"/>
          <w:kern w:val="2"/>
          <w:sz w:val="28"/>
          <w:szCs w:val="28"/>
          <w:lang w:eastAsia="ko-KR"/>
        </w:rPr>
      </w:pPr>
      <w:r w:rsidRPr="009D2DE6">
        <w:rPr>
          <w:color w:val="auto"/>
          <w:kern w:val="2"/>
          <w:sz w:val="28"/>
          <w:szCs w:val="28"/>
          <w:lang w:eastAsia="ko-KR"/>
        </w:rPr>
        <w:t>- 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14:paraId="53190254" w14:textId="77777777" w:rsidR="009D2DE6" w:rsidRPr="009D2DE6" w:rsidRDefault="009D2DE6" w:rsidP="009D2DE6">
      <w:pPr>
        <w:autoSpaceDE w:val="0"/>
        <w:autoSpaceDN w:val="0"/>
        <w:ind w:right="-1" w:firstLine="567"/>
        <w:jc w:val="left"/>
        <w:rPr>
          <w:rFonts w:eastAsia="Batang"/>
          <w:color w:val="auto"/>
          <w:kern w:val="2"/>
          <w:sz w:val="28"/>
          <w:szCs w:val="28"/>
          <w:lang w:eastAsia="ko-KR"/>
        </w:rPr>
      </w:pPr>
      <w:r w:rsidRPr="009D2DE6">
        <w:rPr>
          <w:rFonts w:eastAsia="Batang"/>
          <w:color w:val="auto"/>
          <w:kern w:val="2"/>
          <w:sz w:val="28"/>
          <w:szCs w:val="28"/>
          <w:lang w:eastAsia="ko-KR"/>
        </w:rPr>
        <w:t xml:space="preserve">- формирование в </w:t>
      </w:r>
      <w:r w:rsidRPr="009D2DE6">
        <w:rPr>
          <w:color w:val="auto"/>
          <w:kern w:val="2"/>
          <w:sz w:val="28"/>
          <w:szCs w:val="28"/>
          <w:lang w:eastAsia="ko-KR"/>
        </w:rPr>
        <w:t>кружках, секциях, клубах, студиях и т.п. детско-взрослых общностей,</w:t>
      </w:r>
      <w:r w:rsidRPr="009D2DE6">
        <w:rPr>
          <w:rFonts w:eastAsia="Batang"/>
          <w:i/>
          <w:color w:val="auto"/>
          <w:kern w:val="2"/>
          <w:sz w:val="28"/>
          <w:szCs w:val="28"/>
          <w:lang w:eastAsia="ko-KR"/>
        </w:rPr>
        <w:t xml:space="preserve"> </w:t>
      </w:r>
      <w:r w:rsidRPr="009D2DE6">
        <w:rPr>
          <w:rFonts w:eastAsia="Batang"/>
          <w:color w:val="auto"/>
          <w:kern w:val="2"/>
          <w:sz w:val="28"/>
          <w:szCs w:val="28"/>
          <w:lang w:eastAsia="ko-KR"/>
        </w:rPr>
        <w:t xml:space="preserve">которые </w:t>
      </w:r>
      <w:r w:rsidRPr="009D2DE6">
        <w:rPr>
          <w:color w:val="auto"/>
          <w:kern w:val="2"/>
          <w:sz w:val="28"/>
          <w:szCs w:val="28"/>
          <w:lang w:eastAsia="ko-KR"/>
        </w:rPr>
        <w:t xml:space="preserve">могли бы </w:t>
      </w:r>
      <w:r w:rsidRPr="009D2DE6">
        <w:rPr>
          <w:rFonts w:eastAsia="Batang"/>
          <w:color w:val="auto"/>
          <w:kern w:val="2"/>
          <w:sz w:val="28"/>
          <w:szCs w:val="28"/>
          <w:lang w:eastAsia="ko-KR"/>
        </w:rPr>
        <w:t>объединять детей и педагогов общими позитивными эмоциями и доверительными отношениями друг к другу;</w:t>
      </w:r>
    </w:p>
    <w:p w14:paraId="017B2D48" w14:textId="77777777" w:rsidR="009D2DE6" w:rsidRPr="009D2DE6" w:rsidRDefault="009D2DE6" w:rsidP="009D2DE6">
      <w:pPr>
        <w:tabs>
          <w:tab w:val="left" w:pos="851"/>
        </w:tabs>
        <w:autoSpaceDE w:val="0"/>
        <w:autoSpaceDN w:val="0"/>
        <w:ind w:firstLine="567"/>
        <w:jc w:val="left"/>
        <w:rPr>
          <w:color w:val="auto"/>
          <w:kern w:val="2"/>
          <w:sz w:val="28"/>
          <w:szCs w:val="28"/>
          <w:lang w:eastAsia="ko-KR"/>
        </w:rPr>
      </w:pPr>
      <w:r w:rsidRPr="009D2DE6">
        <w:rPr>
          <w:color w:val="auto"/>
          <w:kern w:val="2"/>
          <w:sz w:val="28"/>
          <w:szCs w:val="28"/>
          <w:lang w:eastAsia="ko-KR"/>
        </w:rPr>
        <w:t xml:space="preserve">- </w:t>
      </w:r>
      <w:r w:rsidRPr="009D2DE6">
        <w:rPr>
          <w:rFonts w:eastAsia="Batang"/>
          <w:color w:val="auto"/>
          <w:kern w:val="2"/>
          <w:sz w:val="28"/>
          <w:szCs w:val="28"/>
          <w:lang w:eastAsia="ko-KR"/>
        </w:rPr>
        <w:t>создание в</w:t>
      </w:r>
      <w:r w:rsidRPr="009D2DE6">
        <w:rPr>
          <w:color w:val="auto"/>
          <w:kern w:val="2"/>
          <w:sz w:val="28"/>
          <w:szCs w:val="28"/>
          <w:lang w:eastAsia="ko-KR"/>
        </w:rPr>
        <w:t xml:space="preserve"> детских объединениях традиций, задающих их членам определенные социально значимые формы поведения;</w:t>
      </w:r>
    </w:p>
    <w:p w14:paraId="6D84D1AF" w14:textId="77777777" w:rsidR="009D2DE6" w:rsidRPr="009D2DE6" w:rsidRDefault="009D2DE6" w:rsidP="009D2DE6">
      <w:pPr>
        <w:tabs>
          <w:tab w:val="left" w:pos="851"/>
        </w:tabs>
        <w:autoSpaceDE w:val="0"/>
        <w:autoSpaceDN w:val="0"/>
        <w:ind w:firstLine="567"/>
        <w:jc w:val="left"/>
        <w:rPr>
          <w:color w:val="auto"/>
          <w:kern w:val="2"/>
          <w:sz w:val="28"/>
          <w:szCs w:val="28"/>
          <w:lang w:eastAsia="ko-KR"/>
        </w:rPr>
      </w:pPr>
      <w:r w:rsidRPr="009D2DE6">
        <w:rPr>
          <w:color w:val="auto"/>
          <w:kern w:val="2"/>
          <w:sz w:val="28"/>
          <w:szCs w:val="28"/>
          <w:lang w:eastAsia="ko-KR"/>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14:paraId="1B6D1F10" w14:textId="77777777" w:rsidR="009D2DE6" w:rsidRPr="009D2DE6" w:rsidRDefault="009D2DE6" w:rsidP="009D2DE6">
      <w:pPr>
        <w:tabs>
          <w:tab w:val="left" w:pos="851"/>
        </w:tabs>
        <w:autoSpaceDE w:val="0"/>
        <w:autoSpaceDN w:val="0"/>
        <w:ind w:firstLine="567"/>
        <w:jc w:val="left"/>
        <w:rPr>
          <w:color w:val="auto"/>
          <w:kern w:val="2"/>
          <w:sz w:val="28"/>
          <w:szCs w:val="28"/>
          <w:lang w:eastAsia="ko-KR"/>
        </w:rPr>
      </w:pPr>
      <w:r w:rsidRPr="009D2DE6">
        <w:rPr>
          <w:color w:val="auto"/>
          <w:kern w:val="2"/>
          <w:sz w:val="28"/>
          <w:szCs w:val="28"/>
          <w:lang w:eastAsia="ko-KR"/>
        </w:rPr>
        <w:t xml:space="preserve">- поощрение педагогами детских инициатив и детского самоуправления. </w:t>
      </w:r>
    </w:p>
    <w:p w14:paraId="444D6AD3" w14:textId="77777777" w:rsidR="009D2DE6" w:rsidRPr="009D2DE6" w:rsidRDefault="009D2DE6" w:rsidP="009D2DE6">
      <w:pPr>
        <w:autoSpaceDE w:val="0"/>
        <w:autoSpaceDN w:val="0"/>
        <w:ind w:firstLine="567"/>
        <w:jc w:val="left"/>
        <w:rPr>
          <w:i/>
          <w:color w:val="auto"/>
          <w:kern w:val="2"/>
          <w:sz w:val="28"/>
          <w:szCs w:val="28"/>
          <w:lang w:eastAsia="ko-KR"/>
        </w:rPr>
      </w:pPr>
      <w:r w:rsidRPr="009D2DE6">
        <w:rPr>
          <w:rFonts w:eastAsia="№Е"/>
          <w:color w:val="auto"/>
          <w:kern w:val="2"/>
          <w:sz w:val="28"/>
          <w:szCs w:val="28"/>
          <w:lang w:eastAsia="ko-KR"/>
        </w:rPr>
        <w:t>Реализация воспитательного потенциала курсов внеурочной деятельности происходит в рамках следующих направлений:</w:t>
      </w:r>
    </w:p>
    <w:p w14:paraId="6907FB77" w14:textId="63FD8F0C" w:rsidR="009D2DE6" w:rsidRPr="009D2DE6" w:rsidRDefault="009D2DE6" w:rsidP="009D2DE6">
      <w:pPr>
        <w:tabs>
          <w:tab w:val="left" w:pos="851"/>
        </w:tabs>
        <w:autoSpaceDE w:val="0"/>
        <w:autoSpaceDN w:val="0"/>
        <w:ind w:firstLine="567"/>
        <w:rPr>
          <w:rFonts w:eastAsia="№Е"/>
          <w:i/>
          <w:color w:val="auto"/>
          <w:kern w:val="2"/>
          <w:sz w:val="28"/>
          <w:szCs w:val="28"/>
          <w:u w:val="single"/>
          <w:lang w:eastAsia="ko-KR"/>
        </w:rPr>
      </w:pPr>
      <w:r w:rsidRPr="009D2DE6">
        <w:rPr>
          <w:rFonts w:eastAsia="№Е"/>
          <w:b/>
          <w:i/>
          <w:color w:val="auto"/>
          <w:kern w:val="2"/>
          <w:sz w:val="28"/>
          <w:szCs w:val="28"/>
          <w:u w:val="single"/>
          <w:lang w:eastAsia="ko-KR"/>
        </w:rPr>
        <w:t xml:space="preserve"> Обще-интеллектуальное.</w:t>
      </w:r>
      <w:r w:rsidRPr="009D2DE6">
        <w:rPr>
          <w:rFonts w:eastAsia="№Е"/>
          <w:i/>
          <w:color w:val="auto"/>
          <w:kern w:val="2"/>
          <w:sz w:val="28"/>
          <w:szCs w:val="28"/>
          <w:u w:val="single"/>
          <w:lang w:eastAsia="ko-KR"/>
        </w:rPr>
        <w:t xml:space="preserve"> Курсы внеурочной деятельности «Занимательная ма</w:t>
      </w:r>
      <w:r>
        <w:rPr>
          <w:rFonts w:eastAsia="№Е"/>
          <w:i/>
          <w:color w:val="auto"/>
          <w:kern w:val="2"/>
          <w:sz w:val="28"/>
          <w:szCs w:val="28"/>
          <w:u w:val="single"/>
          <w:lang w:eastAsia="ko-KR"/>
        </w:rPr>
        <w:t>тем</w:t>
      </w:r>
      <w:r w:rsidR="00B626C8">
        <w:rPr>
          <w:rFonts w:eastAsia="№Е"/>
          <w:i/>
          <w:color w:val="auto"/>
          <w:kern w:val="2"/>
          <w:sz w:val="28"/>
          <w:szCs w:val="28"/>
          <w:u w:val="single"/>
          <w:lang w:eastAsia="ko-KR"/>
        </w:rPr>
        <w:t>атика», «Финансовая грамотность</w:t>
      </w:r>
      <w:r>
        <w:rPr>
          <w:rFonts w:eastAsia="№Е"/>
          <w:i/>
          <w:color w:val="auto"/>
          <w:kern w:val="2"/>
          <w:sz w:val="28"/>
          <w:szCs w:val="28"/>
          <w:u w:val="single"/>
          <w:lang w:eastAsia="ko-KR"/>
        </w:rPr>
        <w:t>»</w:t>
      </w:r>
      <w:r w:rsidRPr="009D2DE6">
        <w:rPr>
          <w:rFonts w:eastAsia="№Е"/>
          <w:i/>
          <w:color w:val="auto"/>
          <w:kern w:val="2"/>
          <w:sz w:val="28"/>
          <w:szCs w:val="28"/>
          <w:u w:val="single"/>
          <w:lang w:eastAsia="ko-KR"/>
        </w:rPr>
        <w:t>,</w:t>
      </w:r>
      <w:r w:rsidR="00B626C8">
        <w:rPr>
          <w:rFonts w:eastAsia="№Е"/>
          <w:i/>
          <w:color w:val="auto"/>
          <w:kern w:val="2"/>
          <w:sz w:val="28"/>
          <w:szCs w:val="28"/>
          <w:u w:val="single"/>
          <w:lang w:eastAsia="ko-KR"/>
        </w:rPr>
        <w:t xml:space="preserve"> «Почемучка»</w:t>
      </w:r>
      <w:r w:rsidRPr="009D2DE6">
        <w:rPr>
          <w:rFonts w:eastAsia="№Е"/>
          <w:i/>
          <w:color w:val="auto"/>
          <w:kern w:val="2"/>
          <w:sz w:val="28"/>
          <w:szCs w:val="28"/>
          <w:u w:val="single"/>
          <w:lang w:eastAsia="ko-KR"/>
        </w:rPr>
        <w:t xml:space="preserve"> направленные на передачу школьникам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w:t>
      </w:r>
    </w:p>
    <w:p w14:paraId="7246E3C3" w14:textId="1ABEB05F" w:rsidR="009D2DE6" w:rsidRPr="009D2DE6" w:rsidRDefault="009D2DE6" w:rsidP="009D2DE6">
      <w:pPr>
        <w:tabs>
          <w:tab w:val="left" w:pos="851"/>
        </w:tabs>
        <w:autoSpaceDE w:val="0"/>
        <w:autoSpaceDN w:val="0"/>
        <w:ind w:firstLine="567"/>
        <w:rPr>
          <w:rFonts w:eastAsia="№Е"/>
          <w:color w:val="auto"/>
          <w:kern w:val="2"/>
          <w:sz w:val="28"/>
          <w:szCs w:val="28"/>
          <w:u w:val="single"/>
          <w:lang w:eastAsia="ko-KR"/>
        </w:rPr>
      </w:pPr>
      <w:r w:rsidRPr="009D2DE6">
        <w:rPr>
          <w:rFonts w:eastAsia="№Е"/>
          <w:b/>
          <w:i/>
          <w:color w:val="auto"/>
          <w:kern w:val="2"/>
          <w:sz w:val="28"/>
          <w:szCs w:val="28"/>
          <w:u w:val="single"/>
          <w:lang w:eastAsia="ko-KR"/>
        </w:rPr>
        <w:t xml:space="preserve">Духовно-нравственное. </w:t>
      </w:r>
      <w:r w:rsidRPr="009D2DE6">
        <w:rPr>
          <w:rFonts w:eastAsia="№Е"/>
          <w:i/>
          <w:color w:val="auto"/>
          <w:kern w:val="2"/>
          <w:sz w:val="28"/>
          <w:szCs w:val="28"/>
          <w:u w:val="single"/>
          <w:lang w:eastAsia="ko-KR"/>
        </w:rPr>
        <w:t>Курсы внеурочной дея</w:t>
      </w:r>
      <w:r w:rsidR="00B626C8">
        <w:rPr>
          <w:rFonts w:eastAsia="№Е"/>
          <w:i/>
          <w:color w:val="auto"/>
          <w:kern w:val="2"/>
          <w:sz w:val="28"/>
          <w:szCs w:val="28"/>
          <w:u w:val="single"/>
          <w:lang w:eastAsia="ko-KR"/>
        </w:rPr>
        <w:t>тельности «Разговор о важном»», «Тропинка в профессию»</w:t>
      </w:r>
      <w:r w:rsidRPr="009D2DE6">
        <w:rPr>
          <w:rFonts w:eastAsia="№Е"/>
          <w:i/>
          <w:color w:val="auto"/>
          <w:kern w:val="2"/>
          <w:sz w:val="28"/>
          <w:szCs w:val="28"/>
          <w:u w:val="single"/>
          <w:lang w:eastAsia="ko-KR"/>
        </w:rPr>
        <w:t>», создающие благоприятные условия для просоциальной самореализации школьников, направленной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w:t>
      </w:r>
    </w:p>
    <w:p w14:paraId="249CA062" w14:textId="5533955A" w:rsidR="009D2DE6" w:rsidRPr="009D2DE6" w:rsidRDefault="009D2DE6" w:rsidP="009D2DE6">
      <w:pPr>
        <w:tabs>
          <w:tab w:val="left" w:pos="851"/>
        </w:tabs>
        <w:autoSpaceDE w:val="0"/>
        <w:autoSpaceDN w:val="0"/>
        <w:ind w:firstLine="567"/>
        <w:rPr>
          <w:rFonts w:eastAsia="№Е"/>
          <w:color w:val="auto"/>
          <w:kern w:val="2"/>
          <w:sz w:val="28"/>
          <w:szCs w:val="28"/>
          <w:u w:val="single"/>
          <w:lang w:eastAsia="ko-KR"/>
        </w:rPr>
      </w:pPr>
      <w:r w:rsidRPr="009D2DE6">
        <w:rPr>
          <w:rFonts w:eastAsia="№Е"/>
          <w:b/>
          <w:i/>
          <w:color w:val="auto"/>
          <w:kern w:val="2"/>
          <w:sz w:val="28"/>
          <w:szCs w:val="28"/>
          <w:u w:val="single"/>
          <w:lang w:eastAsia="ko-KR"/>
        </w:rPr>
        <w:t xml:space="preserve">Общекультурное. </w:t>
      </w:r>
      <w:r w:rsidRPr="009D2DE6">
        <w:rPr>
          <w:rFonts w:eastAsia="№Е"/>
          <w:i/>
          <w:color w:val="auto"/>
          <w:kern w:val="2"/>
          <w:sz w:val="28"/>
          <w:szCs w:val="28"/>
          <w:u w:val="single"/>
          <w:lang w:eastAsia="ko-KR"/>
        </w:rPr>
        <w:t>Курсы внеурочной деятельности «Как хорошо</w:t>
      </w:r>
      <w:r>
        <w:rPr>
          <w:rFonts w:eastAsia="№Е"/>
          <w:i/>
          <w:color w:val="auto"/>
          <w:kern w:val="2"/>
          <w:sz w:val="28"/>
          <w:szCs w:val="28"/>
          <w:u w:val="single"/>
          <w:lang w:eastAsia="ko-KR"/>
        </w:rPr>
        <w:t xml:space="preserve"> уметь читать</w:t>
      </w:r>
      <w:r w:rsidRPr="009D2DE6">
        <w:rPr>
          <w:rFonts w:eastAsia="№Е"/>
          <w:i/>
          <w:color w:val="auto"/>
          <w:kern w:val="2"/>
          <w:sz w:val="28"/>
          <w:szCs w:val="28"/>
          <w:u w:val="single"/>
          <w:lang w:eastAsia="ko-KR"/>
        </w:rPr>
        <w:t>», направленный на воспитание у школьников любви к своему краю, его истории, культуре, природе, на развитие самостоятельности и ответственности школьников.</w:t>
      </w:r>
    </w:p>
    <w:p w14:paraId="27C1A2D9" w14:textId="64066CAE" w:rsidR="009D2DE6" w:rsidRPr="009D2DE6" w:rsidRDefault="009D2DE6" w:rsidP="009D2DE6">
      <w:pPr>
        <w:tabs>
          <w:tab w:val="left" w:pos="851"/>
        </w:tabs>
        <w:autoSpaceDE w:val="0"/>
        <w:autoSpaceDN w:val="0"/>
        <w:ind w:firstLine="567"/>
        <w:rPr>
          <w:rFonts w:eastAsia="№Е"/>
          <w:color w:val="auto"/>
          <w:kern w:val="2"/>
          <w:sz w:val="28"/>
          <w:szCs w:val="28"/>
          <w:u w:val="single"/>
          <w:lang w:eastAsia="ko-KR"/>
        </w:rPr>
      </w:pPr>
      <w:r w:rsidRPr="00EA1FD0">
        <w:rPr>
          <w:rFonts w:eastAsia="№Е"/>
          <w:b/>
          <w:i/>
          <w:color w:val="auto"/>
          <w:kern w:val="2"/>
          <w:sz w:val="28"/>
          <w:szCs w:val="28"/>
          <w:lang w:eastAsia="ko-KR"/>
        </w:rPr>
        <w:t>Спортивно-оздоровительная деятельность.</w:t>
      </w:r>
      <w:r w:rsidRPr="00EA1FD0">
        <w:rPr>
          <w:rFonts w:eastAsia="№Е"/>
          <w:i/>
          <w:color w:val="auto"/>
          <w:kern w:val="2"/>
          <w:sz w:val="28"/>
          <w:szCs w:val="28"/>
          <w:lang w:eastAsia="ko-KR"/>
        </w:rPr>
        <w:t xml:space="preserve"> Курсы внеурочной</w:t>
      </w:r>
      <w:r w:rsidRPr="009D2DE6">
        <w:rPr>
          <w:rFonts w:eastAsia="№Е"/>
          <w:i/>
          <w:color w:val="auto"/>
          <w:kern w:val="2"/>
          <w:sz w:val="28"/>
          <w:szCs w:val="28"/>
          <w:u w:val="single"/>
          <w:lang w:eastAsia="ko-KR"/>
        </w:rPr>
        <w:t xml:space="preserve"> деятельности</w:t>
      </w:r>
      <w:r>
        <w:rPr>
          <w:rFonts w:eastAsia="№Е"/>
          <w:i/>
          <w:color w:val="auto"/>
          <w:kern w:val="2"/>
          <w:sz w:val="28"/>
          <w:szCs w:val="28"/>
          <w:u w:val="single"/>
          <w:lang w:eastAsia="ko-KR"/>
        </w:rPr>
        <w:t xml:space="preserve"> «Планета Игр»</w:t>
      </w:r>
      <w:r w:rsidRPr="009D2DE6">
        <w:rPr>
          <w:rFonts w:eastAsia="№Е"/>
          <w:i/>
          <w:color w:val="auto"/>
          <w:kern w:val="2"/>
          <w:sz w:val="28"/>
          <w:szCs w:val="28"/>
          <w:u w:val="single"/>
          <w:lang w:eastAsia="ko-KR"/>
        </w:rPr>
        <w:t>, «Планета Здоровья», кружки «Весёлый мяч», «Шахматы», направленные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w:t>
      </w:r>
    </w:p>
    <w:p w14:paraId="4A91311A" w14:textId="77777777" w:rsidR="009D2DE6" w:rsidRPr="009D2DE6" w:rsidRDefault="009D2DE6" w:rsidP="009D2DE6">
      <w:pPr>
        <w:tabs>
          <w:tab w:val="left" w:pos="851"/>
        </w:tabs>
        <w:autoSpaceDE w:val="0"/>
        <w:autoSpaceDN w:val="0"/>
        <w:ind w:firstLine="567"/>
        <w:rPr>
          <w:rFonts w:eastAsia="№Е"/>
          <w:color w:val="auto"/>
          <w:kern w:val="2"/>
          <w:sz w:val="28"/>
          <w:szCs w:val="28"/>
          <w:u w:val="single"/>
          <w:lang w:eastAsia="ko-KR"/>
        </w:rPr>
      </w:pPr>
      <w:r w:rsidRPr="009D2DE6">
        <w:rPr>
          <w:rFonts w:eastAsia="№Е"/>
          <w:b/>
          <w:i/>
          <w:color w:val="auto"/>
          <w:kern w:val="2"/>
          <w:sz w:val="28"/>
          <w:szCs w:val="28"/>
          <w:u w:val="single"/>
          <w:lang w:eastAsia="ko-KR"/>
        </w:rPr>
        <w:t xml:space="preserve">Социальное. </w:t>
      </w:r>
      <w:r w:rsidRPr="009D2DE6">
        <w:rPr>
          <w:rFonts w:eastAsia="№Е"/>
          <w:i/>
          <w:color w:val="auto"/>
          <w:kern w:val="2"/>
          <w:sz w:val="28"/>
          <w:szCs w:val="28"/>
          <w:u w:val="single"/>
          <w:lang w:eastAsia="ko-KR"/>
        </w:rPr>
        <w:t>Курсы внеурочной деятельности «Школа добрых дел» и кружок «Умелые ручки». Направленные на развитие творческих способностей школьников, воспитания у них трудолюбия и уважительного отношения к физическому труду.</w:t>
      </w:r>
    </w:p>
    <w:p w14:paraId="36B96831" w14:textId="77777777" w:rsidR="00EC7630" w:rsidRPr="00D1313A" w:rsidRDefault="0040263E">
      <w:pPr>
        <w:tabs>
          <w:tab w:val="left" w:pos="993"/>
        </w:tabs>
        <w:spacing w:line="360" w:lineRule="auto"/>
        <w:ind w:left="709"/>
        <w:rPr>
          <w:color w:val="auto"/>
          <w:sz w:val="28"/>
        </w:rPr>
      </w:pPr>
      <w:r w:rsidRPr="00D1313A">
        <w:rPr>
          <w:b/>
          <w:color w:val="auto"/>
          <w:sz w:val="28"/>
        </w:rPr>
        <w:t>Классное руководство</w:t>
      </w:r>
    </w:p>
    <w:p w14:paraId="65A364D4" w14:textId="77777777" w:rsidR="00B626C8" w:rsidRPr="00B626C8" w:rsidRDefault="00B626C8" w:rsidP="00B626C8">
      <w:pPr>
        <w:widowControl/>
        <w:ind w:right="-1" w:firstLine="567"/>
        <w:jc w:val="left"/>
        <w:rPr>
          <w:rFonts w:eastAsia="Calibri"/>
          <w:i/>
          <w:color w:val="auto"/>
          <w:sz w:val="28"/>
          <w:szCs w:val="28"/>
          <w:lang w:eastAsia="en-US"/>
        </w:rPr>
      </w:pPr>
      <w:r w:rsidRPr="00B626C8">
        <w:rPr>
          <w:rFonts w:eastAsia="Calibri"/>
          <w:color w:val="auto"/>
          <w:sz w:val="28"/>
          <w:szCs w:val="28"/>
          <w:lang w:eastAsia="en-US"/>
        </w:rPr>
        <w:t>Осуществляя работу с классом, педагог (классный руководитель)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14:paraId="485FFB79" w14:textId="77777777" w:rsidR="00B626C8" w:rsidRPr="00B626C8" w:rsidRDefault="00B626C8" w:rsidP="00B626C8">
      <w:pPr>
        <w:widowControl/>
        <w:ind w:right="-1" w:firstLine="567"/>
        <w:rPr>
          <w:rFonts w:eastAsia="№Е"/>
          <w:b/>
          <w:bCs/>
          <w:i/>
          <w:iCs/>
          <w:color w:val="auto"/>
          <w:sz w:val="28"/>
          <w:szCs w:val="28"/>
          <w:lang w:val="x-none" w:eastAsia="en-US"/>
        </w:rPr>
      </w:pPr>
      <w:r w:rsidRPr="00B626C8">
        <w:rPr>
          <w:rFonts w:eastAsia="№Е"/>
          <w:b/>
          <w:bCs/>
          <w:i/>
          <w:iCs/>
          <w:color w:val="auto"/>
          <w:sz w:val="28"/>
          <w:szCs w:val="28"/>
          <w:lang w:eastAsia="en-US"/>
        </w:rPr>
        <w:t>Работа с классным коллективом:</w:t>
      </w:r>
    </w:p>
    <w:p w14:paraId="253F1E5C" w14:textId="77777777" w:rsidR="00B626C8" w:rsidRPr="00B626C8" w:rsidRDefault="00B626C8" w:rsidP="00B626C8">
      <w:pPr>
        <w:widowControl/>
        <w:numPr>
          <w:ilvl w:val="0"/>
          <w:numId w:val="32"/>
        </w:numPr>
        <w:tabs>
          <w:tab w:val="left" w:pos="993"/>
          <w:tab w:val="left" w:pos="1310"/>
        </w:tabs>
        <w:ind w:left="0" w:firstLine="567"/>
        <w:jc w:val="left"/>
        <w:rPr>
          <w:rFonts w:eastAsia="№Е"/>
          <w:kern w:val="2"/>
          <w:sz w:val="28"/>
          <w:szCs w:val="28"/>
          <w:lang w:val="x-none" w:eastAsia="x-none"/>
        </w:rPr>
      </w:pPr>
      <w:r w:rsidRPr="00B626C8">
        <w:rPr>
          <w:rFonts w:eastAsia="№Е"/>
          <w:kern w:val="2"/>
          <w:sz w:val="28"/>
          <w:szCs w:val="28"/>
          <w:lang w:val="x-none" w:eastAsia="x-none"/>
        </w:rPr>
        <w:t>инициирование и поддержка участия класса в общешкольных ключевых делах, оказание необходимой помощи детям в их подготовке, проведении и анализе;</w:t>
      </w:r>
    </w:p>
    <w:p w14:paraId="017C7B41" w14:textId="77777777" w:rsidR="00B626C8" w:rsidRPr="00B626C8" w:rsidRDefault="00B626C8" w:rsidP="00B626C8">
      <w:pPr>
        <w:widowControl/>
        <w:numPr>
          <w:ilvl w:val="0"/>
          <w:numId w:val="32"/>
        </w:numPr>
        <w:tabs>
          <w:tab w:val="left" w:pos="993"/>
          <w:tab w:val="left" w:pos="1310"/>
        </w:tabs>
        <w:ind w:left="0" w:firstLine="567"/>
        <w:jc w:val="left"/>
        <w:rPr>
          <w:rFonts w:eastAsia="№Е"/>
          <w:kern w:val="2"/>
          <w:sz w:val="28"/>
          <w:szCs w:val="28"/>
          <w:lang w:val="x-none" w:eastAsia="x-none"/>
        </w:rPr>
      </w:pPr>
      <w:r w:rsidRPr="00B626C8">
        <w:rPr>
          <w:rFonts w:eastAsia="№Е"/>
          <w:kern w:val="2"/>
          <w:sz w:val="28"/>
          <w:szCs w:val="28"/>
          <w:lang w:val="x-none" w:eastAsia="x-none"/>
        </w:rPr>
        <w:t>организация интересных и полезных для личностного развития ребенка совместных дел с учащимися вверенного ему класса (познавательной, трудовой, спортивно-оздоровительной, духовно-нравственной, творческой</w:t>
      </w:r>
      <w:r w:rsidRPr="00B626C8">
        <w:rPr>
          <w:rFonts w:eastAsia="№Е"/>
          <w:kern w:val="2"/>
          <w:sz w:val="28"/>
          <w:szCs w:val="28"/>
          <w:lang w:eastAsia="x-none"/>
        </w:rPr>
        <w:t>, профориентационной</w:t>
      </w:r>
      <w:r w:rsidRPr="00B626C8">
        <w:rPr>
          <w:rFonts w:eastAsia="№Е"/>
          <w:kern w:val="2"/>
          <w:sz w:val="28"/>
          <w:szCs w:val="28"/>
          <w:lang w:val="x-none" w:eastAsia="x-none"/>
        </w:rPr>
        <w:t xml:space="preserve"> направленности), позволяющие с одной стороны, – 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 </w:t>
      </w:r>
    </w:p>
    <w:p w14:paraId="1F911933" w14:textId="77777777" w:rsidR="00B626C8" w:rsidRPr="00B626C8" w:rsidRDefault="00B626C8" w:rsidP="00B626C8">
      <w:pPr>
        <w:widowControl/>
        <w:numPr>
          <w:ilvl w:val="0"/>
          <w:numId w:val="32"/>
        </w:numPr>
        <w:tabs>
          <w:tab w:val="left" w:pos="851"/>
          <w:tab w:val="left" w:pos="1310"/>
        </w:tabs>
        <w:ind w:left="0" w:firstLine="567"/>
        <w:jc w:val="left"/>
        <w:rPr>
          <w:rFonts w:eastAsia="№Е"/>
          <w:kern w:val="2"/>
          <w:sz w:val="28"/>
          <w:szCs w:val="28"/>
          <w:lang w:val="x-none" w:eastAsia="x-none"/>
        </w:rPr>
      </w:pPr>
      <w:r w:rsidRPr="00B626C8">
        <w:rPr>
          <w:rFonts w:eastAsia="№Е"/>
          <w:kern w:val="2"/>
          <w:sz w:val="28"/>
          <w:szCs w:val="28"/>
          <w:lang w:val="x-none" w:eastAsia="x-none"/>
        </w:rPr>
        <w:t>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w:t>
      </w:r>
      <w:r w:rsidRPr="00B626C8">
        <w:rPr>
          <w:rFonts w:eastAsia="№Е"/>
          <w:kern w:val="2"/>
          <w:sz w:val="28"/>
          <w:szCs w:val="28"/>
          <w:lang w:eastAsia="x-none"/>
        </w:rPr>
        <w:t>я</w:t>
      </w:r>
      <w:r w:rsidRPr="00B626C8">
        <w:rPr>
          <w:rFonts w:eastAsia="№Е"/>
          <w:kern w:val="2"/>
          <w:sz w:val="28"/>
          <w:szCs w:val="28"/>
          <w:lang w:val="x-none" w:eastAsia="x-none"/>
        </w:rPr>
        <w:t xml:space="preserve"> благоприятной среды для общения. </w:t>
      </w:r>
    </w:p>
    <w:p w14:paraId="1C806FEE" w14:textId="77777777" w:rsidR="00B626C8" w:rsidRPr="00B626C8" w:rsidRDefault="00B626C8" w:rsidP="00B626C8">
      <w:pPr>
        <w:widowControl/>
        <w:numPr>
          <w:ilvl w:val="0"/>
          <w:numId w:val="32"/>
        </w:numPr>
        <w:tabs>
          <w:tab w:val="left" w:pos="993"/>
          <w:tab w:val="left" w:pos="1310"/>
        </w:tabs>
        <w:ind w:left="0" w:firstLine="567"/>
        <w:jc w:val="left"/>
        <w:rPr>
          <w:rFonts w:eastAsia="Tahoma"/>
          <w:kern w:val="2"/>
          <w:sz w:val="28"/>
          <w:szCs w:val="28"/>
          <w:u w:val="single"/>
          <w:lang w:val="x-none" w:eastAsia="x-none"/>
        </w:rPr>
      </w:pPr>
      <w:r w:rsidRPr="00B626C8">
        <w:rPr>
          <w:rFonts w:eastAsia="№Е"/>
          <w:kern w:val="2"/>
          <w:sz w:val="28"/>
          <w:szCs w:val="28"/>
          <w:lang w:val="x-none" w:eastAsia="x-none"/>
        </w:rPr>
        <w:t xml:space="preserve">сплочение коллектива класса через: </w:t>
      </w:r>
      <w:r w:rsidRPr="00B626C8">
        <w:rPr>
          <w:rFonts w:eastAsia="Tahoma"/>
          <w:kern w:val="2"/>
          <w:sz w:val="28"/>
          <w:szCs w:val="28"/>
          <w:lang w:val="x-none" w:eastAsia="x-none"/>
        </w:rPr>
        <w:t>и</w:t>
      </w:r>
      <w:r w:rsidRPr="00B626C8">
        <w:rPr>
          <w:rFonts w:eastAsia="№Е"/>
          <w:i/>
          <w:kern w:val="2"/>
          <w:sz w:val="28"/>
          <w:szCs w:val="28"/>
          <w:u w:val="single"/>
          <w:lang w:val="x-none" w:eastAsia="x-none"/>
        </w:rPr>
        <w:t xml:space="preserve">гры и тренинги на сплочение и командообразование; празднования в классе дней рождения детей, </w:t>
      </w:r>
      <w:r w:rsidRPr="00B626C8">
        <w:rPr>
          <w:rFonts w:eastAsia="Tahoma"/>
          <w:kern w:val="2"/>
          <w:sz w:val="28"/>
          <w:szCs w:val="28"/>
          <w:lang w:val="x-none" w:eastAsia="x-none"/>
        </w:rPr>
        <w:t xml:space="preserve">включающие в себя подготовленные ученическими микрогруппами поздравления, сюрпризы, творческие подарки; внутриклассные </w:t>
      </w:r>
      <w:r w:rsidRPr="00B626C8">
        <w:rPr>
          <w:rFonts w:eastAsia="Tahoma"/>
          <w:kern w:val="2"/>
          <w:sz w:val="28"/>
          <w:szCs w:val="28"/>
          <w:lang w:eastAsia="x-none"/>
        </w:rPr>
        <w:t>«</w:t>
      </w:r>
      <w:r w:rsidRPr="00B626C8">
        <w:rPr>
          <w:rFonts w:eastAsia="Tahoma"/>
          <w:kern w:val="2"/>
          <w:sz w:val="28"/>
          <w:szCs w:val="28"/>
          <w:lang w:val="x-none" w:eastAsia="x-none"/>
        </w:rPr>
        <w:t>огоньки»</w:t>
      </w:r>
      <w:r w:rsidRPr="00B626C8">
        <w:rPr>
          <w:rFonts w:eastAsia="Tahoma"/>
          <w:kern w:val="2"/>
          <w:sz w:val="28"/>
          <w:szCs w:val="28"/>
          <w:lang w:eastAsia="x-none"/>
        </w:rPr>
        <w:t xml:space="preserve"> и вечера</w:t>
      </w:r>
      <w:r w:rsidRPr="00B626C8">
        <w:rPr>
          <w:rFonts w:eastAsia="Tahoma"/>
          <w:kern w:val="2"/>
          <w:sz w:val="28"/>
          <w:szCs w:val="28"/>
          <w:lang w:val="x-none" w:eastAsia="x-none"/>
        </w:rPr>
        <w:t xml:space="preserve">, дающие каждому школьнику возможность рефлексии собственного участия в жизни класса. </w:t>
      </w:r>
    </w:p>
    <w:p w14:paraId="0652B77F" w14:textId="77777777" w:rsidR="00B626C8" w:rsidRPr="00B626C8" w:rsidRDefault="00B626C8" w:rsidP="00B626C8">
      <w:pPr>
        <w:widowControl/>
        <w:numPr>
          <w:ilvl w:val="0"/>
          <w:numId w:val="33"/>
        </w:numPr>
        <w:tabs>
          <w:tab w:val="left" w:pos="851"/>
        </w:tabs>
        <w:ind w:left="0" w:firstLine="567"/>
        <w:contextualSpacing/>
        <w:jc w:val="left"/>
        <w:rPr>
          <w:rFonts w:eastAsia="№Е"/>
          <w:kern w:val="2"/>
          <w:sz w:val="28"/>
          <w:szCs w:val="28"/>
          <w:lang w:val="x-none" w:eastAsia="x-none"/>
        </w:rPr>
      </w:pPr>
      <w:r w:rsidRPr="00B626C8">
        <w:rPr>
          <w:rFonts w:eastAsia="№Е"/>
          <w:kern w:val="2"/>
          <w:sz w:val="28"/>
          <w:szCs w:val="28"/>
          <w:lang w:val="x-none" w:eastAsia="x-none"/>
        </w:rPr>
        <w:t xml:space="preserve">выработка совместно со школьниками законов класса, помогающих детям освоить нормы и правила общения, которым они должны следовать в школе. </w:t>
      </w:r>
    </w:p>
    <w:p w14:paraId="2E563D8B" w14:textId="77777777" w:rsidR="00B626C8" w:rsidRPr="00B626C8" w:rsidRDefault="00B626C8" w:rsidP="00B626C8">
      <w:pPr>
        <w:widowControl/>
        <w:ind w:right="-1" w:firstLine="567"/>
        <w:rPr>
          <w:rFonts w:eastAsia="№Е"/>
          <w:b/>
          <w:bCs/>
          <w:i/>
          <w:iCs/>
          <w:color w:val="auto"/>
          <w:sz w:val="28"/>
          <w:szCs w:val="28"/>
          <w:lang w:eastAsia="en-US"/>
        </w:rPr>
      </w:pPr>
      <w:r w:rsidRPr="00B626C8">
        <w:rPr>
          <w:rFonts w:eastAsia="№Е"/>
          <w:b/>
          <w:bCs/>
          <w:i/>
          <w:iCs/>
          <w:color w:val="auto"/>
          <w:sz w:val="28"/>
          <w:szCs w:val="28"/>
          <w:lang w:val="x-none" w:eastAsia="en-US"/>
        </w:rPr>
        <w:t>Индивидуаль</w:t>
      </w:r>
      <w:r w:rsidRPr="00B626C8">
        <w:rPr>
          <w:rFonts w:eastAsia="№Е"/>
          <w:b/>
          <w:bCs/>
          <w:i/>
          <w:iCs/>
          <w:color w:val="auto"/>
          <w:sz w:val="28"/>
          <w:szCs w:val="28"/>
          <w:lang w:eastAsia="en-US"/>
        </w:rPr>
        <w:t>ная</w:t>
      </w:r>
      <w:r w:rsidRPr="00B626C8">
        <w:rPr>
          <w:rFonts w:eastAsia="№Е"/>
          <w:b/>
          <w:bCs/>
          <w:i/>
          <w:iCs/>
          <w:color w:val="auto"/>
          <w:sz w:val="28"/>
          <w:szCs w:val="28"/>
          <w:lang w:val="x-none" w:eastAsia="en-US"/>
        </w:rPr>
        <w:t xml:space="preserve"> работ</w:t>
      </w:r>
      <w:r w:rsidRPr="00B626C8">
        <w:rPr>
          <w:rFonts w:eastAsia="№Е"/>
          <w:b/>
          <w:bCs/>
          <w:i/>
          <w:iCs/>
          <w:color w:val="auto"/>
          <w:sz w:val="28"/>
          <w:szCs w:val="28"/>
          <w:lang w:eastAsia="en-US"/>
        </w:rPr>
        <w:t>а</w:t>
      </w:r>
      <w:r w:rsidRPr="00B626C8">
        <w:rPr>
          <w:rFonts w:eastAsia="№Е"/>
          <w:b/>
          <w:bCs/>
          <w:i/>
          <w:iCs/>
          <w:color w:val="auto"/>
          <w:sz w:val="28"/>
          <w:szCs w:val="28"/>
          <w:lang w:val="x-none" w:eastAsia="en-US"/>
        </w:rPr>
        <w:t xml:space="preserve"> с учащимися</w:t>
      </w:r>
      <w:r w:rsidRPr="00B626C8">
        <w:rPr>
          <w:rFonts w:eastAsia="№Е"/>
          <w:b/>
          <w:bCs/>
          <w:i/>
          <w:iCs/>
          <w:color w:val="auto"/>
          <w:sz w:val="28"/>
          <w:szCs w:val="28"/>
          <w:lang w:eastAsia="en-US"/>
        </w:rPr>
        <w:t>:</w:t>
      </w:r>
    </w:p>
    <w:p w14:paraId="3D83DABF" w14:textId="77777777" w:rsidR="00B626C8" w:rsidRPr="00B626C8" w:rsidRDefault="00B626C8" w:rsidP="00B626C8">
      <w:pPr>
        <w:widowControl/>
        <w:numPr>
          <w:ilvl w:val="0"/>
          <w:numId w:val="33"/>
        </w:numPr>
        <w:tabs>
          <w:tab w:val="left" w:pos="851"/>
        </w:tabs>
        <w:ind w:left="0" w:firstLine="567"/>
        <w:contextualSpacing/>
        <w:jc w:val="left"/>
        <w:rPr>
          <w:rFonts w:eastAsia="№Е"/>
          <w:kern w:val="2"/>
          <w:sz w:val="28"/>
          <w:szCs w:val="28"/>
          <w:lang w:val="x-none" w:eastAsia="x-none"/>
        </w:rPr>
      </w:pPr>
      <w:r w:rsidRPr="00B626C8">
        <w:rPr>
          <w:rFonts w:eastAsia="№Е"/>
          <w:kern w:val="2"/>
          <w:sz w:val="28"/>
          <w:szCs w:val="28"/>
          <w:lang w:val="x-none" w:eastAsia="x-none"/>
        </w:rPr>
        <w:t xml:space="preserve">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w:t>
      </w:r>
    </w:p>
    <w:p w14:paraId="066B9A09" w14:textId="77777777" w:rsidR="00B626C8" w:rsidRPr="00B626C8" w:rsidRDefault="00B626C8" w:rsidP="00B626C8">
      <w:pPr>
        <w:widowControl/>
        <w:numPr>
          <w:ilvl w:val="0"/>
          <w:numId w:val="33"/>
        </w:numPr>
        <w:tabs>
          <w:tab w:val="left" w:pos="851"/>
        </w:tabs>
        <w:ind w:left="0" w:firstLine="567"/>
        <w:contextualSpacing/>
        <w:jc w:val="left"/>
        <w:rPr>
          <w:rFonts w:eastAsia="№Е"/>
          <w:kern w:val="2"/>
          <w:sz w:val="28"/>
          <w:szCs w:val="28"/>
          <w:lang w:val="x-none" w:eastAsia="x-none"/>
        </w:rPr>
      </w:pPr>
      <w:r w:rsidRPr="00B626C8">
        <w:rPr>
          <w:rFonts w:eastAsia="№Е"/>
          <w:kern w:val="2"/>
          <w:sz w:val="28"/>
          <w:szCs w:val="28"/>
          <w:lang w:val="x-none" w:eastAsia="x-none"/>
        </w:rPr>
        <w:t>поддержка ребенка в решении важных для него жизненных проблем (налаживани</w:t>
      </w:r>
      <w:r w:rsidRPr="00B626C8">
        <w:rPr>
          <w:rFonts w:eastAsia="№Е"/>
          <w:kern w:val="2"/>
          <w:sz w:val="28"/>
          <w:szCs w:val="28"/>
          <w:lang w:eastAsia="x-none"/>
        </w:rPr>
        <w:t>е</w:t>
      </w:r>
      <w:r w:rsidRPr="00B626C8">
        <w:rPr>
          <w:rFonts w:eastAsia="№Е"/>
          <w:kern w:val="2"/>
          <w:sz w:val="28"/>
          <w:szCs w:val="28"/>
          <w:lang w:val="x-none" w:eastAsia="x-none"/>
        </w:rPr>
        <w:t xml:space="preserve"> взаимоотношений с одноклассниками или учителями</w:t>
      </w:r>
      <w:r w:rsidRPr="00B626C8">
        <w:rPr>
          <w:rFonts w:eastAsia="№Е"/>
          <w:kern w:val="2"/>
          <w:sz w:val="28"/>
          <w:szCs w:val="28"/>
          <w:lang w:eastAsia="x-none"/>
        </w:rPr>
        <w:t>;</w:t>
      </w:r>
      <w:r w:rsidRPr="00B626C8">
        <w:rPr>
          <w:rFonts w:eastAsia="№Е"/>
          <w:kern w:val="2"/>
          <w:sz w:val="28"/>
          <w:szCs w:val="28"/>
          <w:lang w:val="x-none" w:eastAsia="x-none"/>
        </w:rPr>
        <w:t xml:space="preserve"> успеваемост</w:t>
      </w:r>
      <w:r w:rsidRPr="00B626C8">
        <w:rPr>
          <w:rFonts w:eastAsia="№Е"/>
          <w:kern w:val="2"/>
          <w:sz w:val="28"/>
          <w:szCs w:val="28"/>
          <w:lang w:eastAsia="x-none"/>
        </w:rPr>
        <w:t>ь</w:t>
      </w:r>
      <w:r w:rsidRPr="00B626C8">
        <w:rPr>
          <w:rFonts w:eastAsia="№Е"/>
          <w:kern w:val="2"/>
          <w:sz w:val="28"/>
          <w:szCs w:val="28"/>
          <w:lang w:val="x-none" w:eastAsia="x-none"/>
        </w:rPr>
        <w:t xml:space="preserve"> и т.п.), когда каждая проблема трансформируется классным руководителем в задачу для школьника, которую они совместно стараются решить. </w:t>
      </w:r>
    </w:p>
    <w:p w14:paraId="6900EF62" w14:textId="77777777" w:rsidR="00B626C8" w:rsidRPr="00B626C8" w:rsidRDefault="00B626C8" w:rsidP="00B626C8">
      <w:pPr>
        <w:widowControl/>
        <w:numPr>
          <w:ilvl w:val="0"/>
          <w:numId w:val="32"/>
        </w:numPr>
        <w:tabs>
          <w:tab w:val="left" w:pos="851"/>
          <w:tab w:val="left" w:pos="1310"/>
        </w:tabs>
        <w:ind w:left="0" w:right="175" w:firstLine="567"/>
        <w:jc w:val="left"/>
        <w:rPr>
          <w:rFonts w:eastAsia="№Е"/>
          <w:kern w:val="2"/>
          <w:sz w:val="28"/>
          <w:szCs w:val="28"/>
          <w:u w:val="single"/>
          <w:lang w:val="x-none" w:eastAsia="x-none"/>
        </w:rPr>
      </w:pPr>
      <w:r w:rsidRPr="00B626C8">
        <w:rPr>
          <w:rFonts w:eastAsia="№Е"/>
          <w:i/>
          <w:kern w:val="2"/>
          <w:sz w:val="28"/>
          <w:szCs w:val="28"/>
          <w:u w:val="single"/>
          <w:lang w:val="x-none" w:eastAsia="x-none"/>
        </w:rPr>
        <w:t xml:space="preserve">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 </w:t>
      </w:r>
    </w:p>
    <w:p w14:paraId="63EC7192" w14:textId="77777777" w:rsidR="00B626C8" w:rsidRPr="00B626C8" w:rsidRDefault="00B626C8" w:rsidP="00B626C8">
      <w:pPr>
        <w:widowControl/>
        <w:numPr>
          <w:ilvl w:val="0"/>
          <w:numId w:val="32"/>
        </w:numPr>
        <w:tabs>
          <w:tab w:val="left" w:pos="851"/>
          <w:tab w:val="left" w:pos="1310"/>
        </w:tabs>
        <w:ind w:left="0" w:right="175" w:firstLine="567"/>
        <w:jc w:val="left"/>
        <w:rPr>
          <w:rFonts w:eastAsia="№Е"/>
          <w:kern w:val="2"/>
          <w:sz w:val="28"/>
          <w:szCs w:val="28"/>
          <w:u w:val="single"/>
          <w:lang w:val="x-none" w:eastAsia="x-none"/>
        </w:rPr>
      </w:pPr>
      <w:r w:rsidRPr="00B626C8">
        <w:rPr>
          <w:rFonts w:eastAsia="№Е"/>
          <w:kern w:val="2"/>
          <w:sz w:val="28"/>
          <w:szCs w:val="28"/>
          <w:lang w:val="x-none" w:eastAsia="x-none"/>
        </w:rPr>
        <w:t>коррекция поведения ребенка через частные беседы с ним, его родителями или законными представителями, с другими учащимися класса; через предложение взять на себя ответственность за то или иное поручение в классе.</w:t>
      </w:r>
    </w:p>
    <w:p w14:paraId="00CDC842" w14:textId="77777777" w:rsidR="00B626C8" w:rsidRPr="00B626C8" w:rsidRDefault="00B626C8" w:rsidP="00B626C8">
      <w:pPr>
        <w:widowControl/>
        <w:tabs>
          <w:tab w:val="left" w:pos="851"/>
          <w:tab w:val="left" w:pos="1310"/>
        </w:tabs>
        <w:ind w:left="567" w:right="175"/>
        <w:jc w:val="left"/>
        <w:rPr>
          <w:rFonts w:eastAsia="№Е"/>
          <w:b/>
          <w:bCs/>
          <w:iCs/>
          <w:kern w:val="2"/>
          <w:sz w:val="28"/>
          <w:szCs w:val="28"/>
          <w:u w:val="single"/>
          <w:lang w:val="x-none" w:eastAsia="x-none"/>
        </w:rPr>
      </w:pPr>
      <w:r w:rsidRPr="00B626C8">
        <w:rPr>
          <w:rFonts w:eastAsia="№Е"/>
          <w:b/>
          <w:bCs/>
          <w:i/>
          <w:iCs/>
          <w:kern w:val="2"/>
          <w:sz w:val="28"/>
          <w:szCs w:val="28"/>
          <w:lang w:val="x-none" w:eastAsia="x-none"/>
        </w:rPr>
        <w:t>Работа с учителями, преподающими в классе:</w:t>
      </w:r>
    </w:p>
    <w:p w14:paraId="718833C3" w14:textId="77777777" w:rsidR="00B626C8" w:rsidRPr="00B626C8" w:rsidRDefault="00B626C8" w:rsidP="00B626C8">
      <w:pPr>
        <w:widowControl/>
        <w:numPr>
          <w:ilvl w:val="0"/>
          <w:numId w:val="32"/>
        </w:numPr>
        <w:tabs>
          <w:tab w:val="left" w:pos="851"/>
          <w:tab w:val="left" w:pos="1310"/>
        </w:tabs>
        <w:ind w:left="0" w:right="175" w:firstLine="567"/>
        <w:jc w:val="left"/>
        <w:rPr>
          <w:rFonts w:eastAsia="№Е"/>
          <w:kern w:val="2"/>
          <w:sz w:val="28"/>
          <w:szCs w:val="28"/>
          <w:lang w:val="x-none" w:eastAsia="x-none"/>
        </w:rPr>
      </w:pPr>
      <w:r w:rsidRPr="00B626C8">
        <w:rPr>
          <w:rFonts w:eastAsia="№Е"/>
          <w:kern w:val="2"/>
          <w:sz w:val="28"/>
          <w:szCs w:val="28"/>
          <w:lang w:val="x-none" w:eastAsia="x-none"/>
        </w:rPr>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14:paraId="1136AAFE" w14:textId="77777777" w:rsidR="00B626C8" w:rsidRPr="00B626C8" w:rsidRDefault="00B626C8" w:rsidP="00B626C8">
      <w:pPr>
        <w:widowControl/>
        <w:numPr>
          <w:ilvl w:val="0"/>
          <w:numId w:val="32"/>
        </w:numPr>
        <w:tabs>
          <w:tab w:val="left" w:pos="851"/>
          <w:tab w:val="left" w:pos="1310"/>
        </w:tabs>
        <w:ind w:left="0" w:right="175" w:firstLine="567"/>
        <w:jc w:val="left"/>
        <w:rPr>
          <w:rFonts w:eastAsia="№Е"/>
          <w:kern w:val="2"/>
          <w:sz w:val="28"/>
          <w:szCs w:val="28"/>
          <w:lang w:val="x-none" w:eastAsia="x-none"/>
        </w:rPr>
      </w:pPr>
      <w:r w:rsidRPr="00B626C8">
        <w:rPr>
          <w:rFonts w:eastAsia="№Е"/>
          <w:kern w:val="2"/>
          <w:sz w:val="28"/>
          <w:szCs w:val="28"/>
          <w:lang w:val="x-none" w:eastAsia="x-none"/>
        </w:rPr>
        <w:t>проведение мини-педсоветов, направленных на решение конкретных проблем класса и интеграцию воспитательных влияний на школьников;</w:t>
      </w:r>
    </w:p>
    <w:p w14:paraId="794A878B" w14:textId="77777777" w:rsidR="00B626C8" w:rsidRPr="00B626C8" w:rsidRDefault="00B626C8" w:rsidP="00B626C8">
      <w:pPr>
        <w:widowControl/>
        <w:numPr>
          <w:ilvl w:val="0"/>
          <w:numId w:val="32"/>
        </w:numPr>
        <w:tabs>
          <w:tab w:val="left" w:pos="851"/>
          <w:tab w:val="left" w:pos="1310"/>
        </w:tabs>
        <w:ind w:left="0" w:right="175" w:firstLine="567"/>
        <w:jc w:val="left"/>
        <w:rPr>
          <w:rFonts w:eastAsia="№Е"/>
          <w:kern w:val="2"/>
          <w:sz w:val="28"/>
          <w:szCs w:val="28"/>
          <w:lang w:val="x-none" w:eastAsia="x-none"/>
        </w:rPr>
      </w:pPr>
      <w:r w:rsidRPr="00B626C8">
        <w:rPr>
          <w:rFonts w:eastAsia="№Е"/>
          <w:kern w:val="2"/>
          <w:sz w:val="28"/>
          <w:szCs w:val="28"/>
          <w:lang w:val="x-none" w:eastAsia="x-none"/>
        </w:rPr>
        <w:t>привлечение учителей к участию во внутриклассных делах, дающих педагогам возможность лучше узна</w:t>
      </w:r>
      <w:r w:rsidRPr="00B626C8">
        <w:rPr>
          <w:rFonts w:eastAsia="№Е"/>
          <w:kern w:val="2"/>
          <w:sz w:val="28"/>
          <w:szCs w:val="28"/>
          <w:lang w:eastAsia="x-none"/>
        </w:rPr>
        <w:t>ва</w:t>
      </w:r>
      <w:r w:rsidRPr="00B626C8">
        <w:rPr>
          <w:rFonts w:eastAsia="№Е"/>
          <w:kern w:val="2"/>
          <w:sz w:val="28"/>
          <w:szCs w:val="28"/>
          <w:lang w:val="x-none" w:eastAsia="x-none"/>
        </w:rPr>
        <w:t>ть</w:t>
      </w:r>
      <w:r w:rsidRPr="00B626C8">
        <w:rPr>
          <w:rFonts w:eastAsia="№Е"/>
          <w:kern w:val="2"/>
          <w:sz w:val="28"/>
          <w:szCs w:val="28"/>
          <w:lang w:eastAsia="x-none"/>
        </w:rPr>
        <w:t xml:space="preserve"> и понимать </w:t>
      </w:r>
      <w:r w:rsidRPr="00B626C8">
        <w:rPr>
          <w:rFonts w:eastAsia="№Е"/>
          <w:kern w:val="2"/>
          <w:sz w:val="28"/>
          <w:szCs w:val="28"/>
          <w:lang w:val="x-none" w:eastAsia="x-none"/>
        </w:rPr>
        <w:t>своих учеников, увидев их в иной, отличной от учебной, обстановке;</w:t>
      </w:r>
    </w:p>
    <w:p w14:paraId="3B3EE552" w14:textId="77777777" w:rsidR="00B626C8" w:rsidRPr="00B626C8" w:rsidRDefault="00B626C8" w:rsidP="00B626C8">
      <w:pPr>
        <w:widowControl/>
        <w:numPr>
          <w:ilvl w:val="0"/>
          <w:numId w:val="32"/>
        </w:numPr>
        <w:tabs>
          <w:tab w:val="left" w:pos="851"/>
          <w:tab w:val="left" w:pos="1310"/>
        </w:tabs>
        <w:ind w:left="0" w:right="175" w:firstLine="567"/>
        <w:jc w:val="left"/>
        <w:rPr>
          <w:rFonts w:eastAsia="№Е"/>
          <w:kern w:val="2"/>
          <w:sz w:val="28"/>
          <w:szCs w:val="28"/>
          <w:lang w:val="x-none" w:eastAsia="x-none"/>
        </w:rPr>
      </w:pPr>
      <w:r w:rsidRPr="00B626C8">
        <w:rPr>
          <w:rFonts w:eastAsia="№Е"/>
          <w:kern w:val="2"/>
          <w:sz w:val="28"/>
          <w:szCs w:val="28"/>
          <w:lang w:val="x-none" w:eastAsia="x-none"/>
        </w:rPr>
        <w:t>привлечение учителей к участию в родительских собраниях класса для объединения усилий в деле обучения и воспитания детей.</w:t>
      </w:r>
    </w:p>
    <w:p w14:paraId="76F03E26" w14:textId="2860D67E" w:rsidR="00B626C8" w:rsidRPr="00B626C8" w:rsidRDefault="00B626C8" w:rsidP="00B626C8">
      <w:pPr>
        <w:widowControl/>
        <w:tabs>
          <w:tab w:val="left" w:pos="851"/>
          <w:tab w:val="left" w:pos="1310"/>
        </w:tabs>
        <w:ind w:left="567" w:right="175"/>
        <w:jc w:val="left"/>
        <w:rPr>
          <w:rFonts w:eastAsia="№Е"/>
          <w:b/>
          <w:bCs/>
          <w:i/>
          <w:iCs/>
          <w:kern w:val="2"/>
          <w:sz w:val="28"/>
          <w:szCs w:val="28"/>
          <w:lang w:val="x-none" w:eastAsia="x-none"/>
        </w:rPr>
      </w:pPr>
      <w:r w:rsidRPr="00B626C8">
        <w:rPr>
          <w:rFonts w:eastAsia="№Е"/>
          <w:b/>
          <w:bCs/>
          <w:i/>
          <w:iCs/>
          <w:kern w:val="2"/>
          <w:sz w:val="28"/>
          <w:szCs w:val="28"/>
          <w:lang w:val="x-none" w:eastAsia="x-none"/>
        </w:rPr>
        <w:t>Работа с родит</w:t>
      </w:r>
      <w:r>
        <w:rPr>
          <w:rFonts w:eastAsia="№Е"/>
          <w:b/>
          <w:bCs/>
          <w:i/>
          <w:iCs/>
          <w:kern w:val="2"/>
          <w:sz w:val="28"/>
          <w:szCs w:val="28"/>
          <w:lang w:val="x-none" w:eastAsia="x-none"/>
        </w:rPr>
        <w:t xml:space="preserve">елями учащихся или их законными </w:t>
      </w:r>
      <w:r w:rsidRPr="00B626C8">
        <w:rPr>
          <w:rFonts w:eastAsia="№Е"/>
          <w:b/>
          <w:bCs/>
          <w:i/>
          <w:iCs/>
          <w:kern w:val="2"/>
          <w:sz w:val="28"/>
          <w:szCs w:val="28"/>
          <w:lang w:val="x-none" w:eastAsia="x-none"/>
        </w:rPr>
        <w:t>представителями:</w:t>
      </w:r>
    </w:p>
    <w:p w14:paraId="798D1CF4" w14:textId="77777777" w:rsidR="00B626C8" w:rsidRPr="00B626C8" w:rsidRDefault="00B626C8" w:rsidP="00B626C8">
      <w:pPr>
        <w:widowControl/>
        <w:numPr>
          <w:ilvl w:val="0"/>
          <w:numId w:val="32"/>
        </w:numPr>
        <w:tabs>
          <w:tab w:val="left" w:pos="851"/>
          <w:tab w:val="left" w:pos="1310"/>
        </w:tabs>
        <w:ind w:left="0" w:right="175" w:firstLine="567"/>
        <w:jc w:val="left"/>
        <w:rPr>
          <w:rFonts w:eastAsia="№Е"/>
          <w:kern w:val="2"/>
          <w:sz w:val="28"/>
          <w:szCs w:val="28"/>
          <w:lang w:val="x-none" w:eastAsia="x-none"/>
        </w:rPr>
      </w:pPr>
      <w:r w:rsidRPr="00B626C8">
        <w:rPr>
          <w:rFonts w:eastAsia="№Е"/>
          <w:kern w:val="2"/>
          <w:sz w:val="28"/>
          <w:szCs w:val="28"/>
          <w:lang w:val="x-none" w:eastAsia="x-none"/>
        </w:rPr>
        <w:t>регулярное информирование родителей о школьных успехах и проблемах их детей, о жизни класса в целом;</w:t>
      </w:r>
    </w:p>
    <w:p w14:paraId="359CC53C" w14:textId="77777777" w:rsidR="00B626C8" w:rsidRPr="00B626C8" w:rsidRDefault="00B626C8" w:rsidP="00B626C8">
      <w:pPr>
        <w:widowControl/>
        <w:numPr>
          <w:ilvl w:val="0"/>
          <w:numId w:val="32"/>
        </w:numPr>
        <w:tabs>
          <w:tab w:val="left" w:pos="851"/>
          <w:tab w:val="left" w:pos="1310"/>
        </w:tabs>
        <w:ind w:left="0" w:right="175" w:firstLine="567"/>
        <w:jc w:val="left"/>
        <w:rPr>
          <w:rFonts w:eastAsia="№Е"/>
          <w:kern w:val="2"/>
          <w:sz w:val="28"/>
          <w:szCs w:val="28"/>
          <w:lang w:val="x-none" w:eastAsia="x-none"/>
        </w:rPr>
      </w:pPr>
      <w:r w:rsidRPr="00B626C8">
        <w:rPr>
          <w:rFonts w:eastAsia="№Е"/>
          <w:kern w:val="2"/>
          <w:sz w:val="28"/>
          <w:szCs w:val="28"/>
          <w:lang w:val="x-none" w:eastAsia="x-none"/>
        </w:rPr>
        <w:t xml:space="preserve">помощь родителям школьников или их законным представителям в регулировании отношений между ними, администрацией школы и учителями-предметниками; </w:t>
      </w:r>
    </w:p>
    <w:p w14:paraId="5A476DBB" w14:textId="77777777" w:rsidR="00B626C8" w:rsidRPr="00B626C8" w:rsidRDefault="00B626C8" w:rsidP="00B626C8">
      <w:pPr>
        <w:widowControl/>
        <w:numPr>
          <w:ilvl w:val="0"/>
          <w:numId w:val="32"/>
        </w:numPr>
        <w:tabs>
          <w:tab w:val="left" w:pos="851"/>
          <w:tab w:val="left" w:pos="1310"/>
        </w:tabs>
        <w:ind w:left="0" w:right="175" w:firstLine="567"/>
        <w:jc w:val="left"/>
        <w:rPr>
          <w:rFonts w:eastAsia="№Е"/>
          <w:kern w:val="2"/>
          <w:sz w:val="28"/>
          <w:szCs w:val="28"/>
          <w:lang w:val="x-none" w:eastAsia="x-none"/>
        </w:rPr>
      </w:pPr>
      <w:r w:rsidRPr="00B626C8">
        <w:rPr>
          <w:rFonts w:eastAsia="№Е"/>
          <w:kern w:val="2"/>
          <w:sz w:val="28"/>
          <w:szCs w:val="28"/>
          <w:lang w:eastAsia="x-none"/>
        </w:rPr>
        <w:t xml:space="preserve">организация </w:t>
      </w:r>
      <w:r w:rsidRPr="00B626C8">
        <w:rPr>
          <w:rFonts w:eastAsia="№Е"/>
          <w:kern w:val="2"/>
          <w:sz w:val="28"/>
          <w:szCs w:val="28"/>
          <w:lang w:val="x-none" w:eastAsia="x-none"/>
        </w:rPr>
        <w:t>родительски</w:t>
      </w:r>
      <w:r w:rsidRPr="00B626C8">
        <w:rPr>
          <w:rFonts w:eastAsia="№Е"/>
          <w:kern w:val="2"/>
          <w:sz w:val="28"/>
          <w:szCs w:val="28"/>
          <w:lang w:eastAsia="x-none"/>
        </w:rPr>
        <w:t>х</w:t>
      </w:r>
      <w:r w:rsidRPr="00B626C8">
        <w:rPr>
          <w:rFonts w:eastAsia="№Е"/>
          <w:kern w:val="2"/>
          <w:sz w:val="28"/>
          <w:szCs w:val="28"/>
          <w:lang w:val="x-none" w:eastAsia="x-none"/>
        </w:rPr>
        <w:t xml:space="preserve"> собрани</w:t>
      </w:r>
      <w:r w:rsidRPr="00B626C8">
        <w:rPr>
          <w:rFonts w:eastAsia="№Е"/>
          <w:kern w:val="2"/>
          <w:sz w:val="28"/>
          <w:szCs w:val="28"/>
          <w:lang w:eastAsia="x-none"/>
        </w:rPr>
        <w:t>й</w:t>
      </w:r>
      <w:r w:rsidRPr="00B626C8">
        <w:rPr>
          <w:rFonts w:eastAsia="№Е"/>
          <w:kern w:val="2"/>
          <w:sz w:val="28"/>
          <w:szCs w:val="28"/>
          <w:lang w:val="x-none" w:eastAsia="x-none"/>
        </w:rPr>
        <w:t>, происходящи</w:t>
      </w:r>
      <w:r w:rsidRPr="00B626C8">
        <w:rPr>
          <w:rFonts w:eastAsia="№Е"/>
          <w:kern w:val="2"/>
          <w:sz w:val="28"/>
          <w:szCs w:val="28"/>
          <w:lang w:eastAsia="x-none"/>
        </w:rPr>
        <w:t>х</w:t>
      </w:r>
      <w:r w:rsidRPr="00B626C8">
        <w:rPr>
          <w:rFonts w:eastAsia="№Е"/>
          <w:kern w:val="2"/>
          <w:sz w:val="28"/>
          <w:szCs w:val="28"/>
          <w:lang w:val="x-none" w:eastAsia="x-none"/>
        </w:rPr>
        <w:t xml:space="preserve"> в режиме обсуждения наиболее острых проблем обучения и воспитания школьников;</w:t>
      </w:r>
    </w:p>
    <w:p w14:paraId="01497E19" w14:textId="77777777" w:rsidR="00B626C8" w:rsidRPr="00B626C8" w:rsidRDefault="00B626C8" w:rsidP="00B626C8">
      <w:pPr>
        <w:widowControl/>
        <w:numPr>
          <w:ilvl w:val="0"/>
          <w:numId w:val="32"/>
        </w:numPr>
        <w:tabs>
          <w:tab w:val="left" w:pos="851"/>
          <w:tab w:val="left" w:pos="1310"/>
        </w:tabs>
        <w:ind w:left="0" w:right="175" w:firstLine="567"/>
        <w:jc w:val="left"/>
        <w:rPr>
          <w:rFonts w:eastAsia="№Е"/>
          <w:kern w:val="2"/>
          <w:sz w:val="28"/>
          <w:szCs w:val="28"/>
          <w:lang w:val="x-none" w:eastAsia="x-none"/>
        </w:rPr>
      </w:pPr>
      <w:r w:rsidRPr="00B626C8">
        <w:rPr>
          <w:rFonts w:eastAsia="№Е"/>
          <w:kern w:val="2"/>
          <w:sz w:val="28"/>
          <w:szCs w:val="28"/>
          <w:lang w:eastAsia="x-none"/>
        </w:rPr>
        <w:t xml:space="preserve">создание и организация работы </w:t>
      </w:r>
      <w:r w:rsidRPr="00B626C8">
        <w:rPr>
          <w:rFonts w:eastAsia="№Е"/>
          <w:kern w:val="2"/>
          <w:sz w:val="28"/>
          <w:szCs w:val="28"/>
          <w:lang w:val="x-none" w:eastAsia="x-none"/>
        </w:rPr>
        <w:t>родительски</w:t>
      </w:r>
      <w:r w:rsidRPr="00B626C8">
        <w:rPr>
          <w:rFonts w:eastAsia="№Е"/>
          <w:kern w:val="2"/>
          <w:sz w:val="28"/>
          <w:szCs w:val="28"/>
          <w:lang w:eastAsia="x-none"/>
        </w:rPr>
        <w:t>х</w:t>
      </w:r>
      <w:r w:rsidRPr="00B626C8">
        <w:rPr>
          <w:rFonts w:eastAsia="№Е"/>
          <w:kern w:val="2"/>
          <w:sz w:val="28"/>
          <w:szCs w:val="28"/>
          <w:lang w:val="x-none" w:eastAsia="x-none"/>
        </w:rPr>
        <w:t xml:space="preserve"> комитет</w:t>
      </w:r>
      <w:r w:rsidRPr="00B626C8">
        <w:rPr>
          <w:rFonts w:eastAsia="№Е"/>
          <w:kern w:val="2"/>
          <w:sz w:val="28"/>
          <w:szCs w:val="28"/>
          <w:lang w:eastAsia="x-none"/>
        </w:rPr>
        <w:t>ов</w:t>
      </w:r>
      <w:r w:rsidRPr="00B626C8">
        <w:rPr>
          <w:rFonts w:eastAsia="№Е"/>
          <w:kern w:val="2"/>
          <w:sz w:val="28"/>
          <w:szCs w:val="28"/>
          <w:lang w:val="x-none" w:eastAsia="x-none"/>
        </w:rPr>
        <w:t xml:space="preserve"> классов, участвующи</w:t>
      </w:r>
      <w:r w:rsidRPr="00B626C8">
        <w:rPr>
          <w:rFonts w:eastAsia="№Е"/>
          <w:kern w:val="2"/>
          <w:sz w:val="28"/>
          <w:szCs w:val="28"/>
          <w:lang w:eastAsia="x-none"/>
        </w:rPr>
        <w:t>х</w:t>
      </w:r>
      <w:r w:rsidRPr="00B626C8">
        <w:rPr>
          <w:rFonts w:eastAsia="№Е"/>
          <w:kern w:val="2"/>
          <w:sz w:val="28"/>
          <w:szCs w:val="28"/>
          <w:lang w:val="x-none" w:eastAsia="x-none"/>
        </w:rPr>
        <w:t xml:space="preserve"> в управлении образовательной организацией и решении вопросов воспитания и </w:t>
      </w:r>
      <w:r w:rsidRPr="00B626C8">
        <w:rPr>
          <w:rFonts w:eastAsia="№Е"/>
          <w:kern w:val="2"/>
          <w:sz w:val="28"/>
          <w:szCs w:val="28"/>
          <w:lang w:eastAsia="x-none"/>
        </w:rPr>
        <w:t>обучения</w:t>
      </w:r>
      <w:r w:rsidRPr="00B626C8">
        <w:rPr>
          <w:rFonts w:eastAsia="№Е"/>
          <w:kern w:val="2"/>
          <w:sz w:val="28"/>
          <w:szCs w:val="28"/>
          <w:lang w:val="x-none" w:eastAsia="x-none"/>
        </w:rPr>
        <w:t xml:space="preserve"> их детей;</w:t>
      </w:r>
    </w:p>
    <w:p w14:paraId="7B772C6B" w14:textId="77777777" w:rsidR="00B626C8" w:rsidRPr="00B626C8" w:rsidRDefault="00B626C8" w:rsidP="00B626C8">
      <w:pPr>
        <w:widowControl/>
        <w:numPr>
          <w:ilvl w:val="0"/>
          <w:numId w:val="32"/>
        </w:numPr>
        <w:tabs>
          <w:tab w:val="left" w:pos="851"/>
          <w:tab w:val="left" w:pos="1310"/>
        </w:tabs>
        <w:ind w:left="0" w:right="175" w:firstLine="567"/>
        <w:jc w:val="left"/>
        <w:rPr>
          <w:rFonts w:eastAsia="№Е"/>
          <w:kern w:val="2"/>
          <w:sz w:val="28"/>
          <w:szCs w:val="28"/>
          <w:lang w:val="x-none" w:eastAsia="x-none"/>
        </w:rPr>
      </w:pPr>
      <w:r w:rsidRPr="00B626C8">
        <w:rPr>
          <w:rFonts w:eastAsia="№Е"/>
          <w:kern w:val="2"/>
          <w:sz w:val="28"/>
          <w:szCs w:val="28"/>
          <w:lang w:val="x-none" w:eastAsia="x-none"/>
        </w:rPr>
        <w:t>привлечение членов семей школьников к организации и проведению дел класса;</w:t>
      </w:r>
    </w:p>
    <w:p w14:paraId="2229C968" w14:textId="77777777" w:rsidR="004015D7" w:rsidRDefault="00B626C8" w:rsidP="000E43E5">
      <w:pPr>
        <w:tabs>
          <w:tab w:val="left" w:pos="851"/>
        </w:tabs>
        <w:ind w:firstLine="709"/>
        <w:rPr>
          <w:b/>
          <w:color w:val="auto"/>
          <w:sz w:val="28"/>
        </w:rPr>
      </w:pPr>
      <w:r w:rsidRPr="00B626C8">
        <w:rPr>
          <w:rFonts w:eastAsia="№Е"/>
          <w:kern w:val="2"/>
          <w:sz w:val="28"/>
          <w:szCs w:val="28"/>
          <w:lang w:val="x-none" w:eastAsia="x-none"/>
        </w:rPr>
        <w:t>организация на базе класса семейных праздников, конкурсов, соревнований, направленных на сплочение семьи и школы.</w:t>
      </w:r>
      <w:r w:rsidR="004015D7" w:rsidRPr="004015D7">
        <w:rPr>
          <w:b/>
          <w:color w:val="auto"/>
          <w:sz w:val="28"/>
        </w:rPr>
        <w:t xml:space="preserve"> </w:t>
      </w:r>
    </w:p>
    <w:p w14:paraId="61B55A59" w14:textId="0557EDB7" w:rsidR="004015D7" w:rsidRDefault="004015D7" w:rsidP="004015D7">
      <w:pPr>
        <w:tabs>
          <w:tab w:val="left" w:pos="851"/>
        </w:tabs>
        <w:spacing w:line="360" w:lineRule="auto"/>
        <w:ind w:firstLine="709"/>
        <w:rPr>
          <w:b/>
          <w:color w:val="auto"/>
          <w:sz w:val="28"/>
        </w:rPr>
      </w:pPr>
      <w:r>
        <w:rPr>
          <w:b/>
          <w:color w:val="auto"/>
          <w:sz w:val="28"/>
        </w:rPr>
        <w:t>Основные школьные дела</w:t>
      </w:r>
    </w:p>
    <w:p w14:paraId="341B013D" w14:textId="4233D8B8" w:rsidR="004015D7" w:rsidRPr="000E43E5" w:rsidRDefault="004015D7" w:rsidP="004015D7">
      <w:pPr>
        <w:pStyle w:val="afe"/>
        <w:numPr>
          <w:ilvl w:val="0"/>
          <w:numId w:val="38"/>
        </w:numPr>
        <w:tabs>
          <w:tab w:val="left" w:pos="993"/>
          <w:tab w:val="left" w:pos="1310"/>
        </w:tabs>
        <w:wordWrap w:val="0"/>
        <w:autoSpaceDE w:val="0"/>
        <w:autoSpaceDN w:val="0"/>
        <w:ind w:left="0" w:firstLine="360"/>
        <w:jc w:val="left"/>
        <w:rPr>
          <w:rFonts w:ascii="Times New Roman" w:hAnsi="Times New Roman"/>
          <w:color w:val="auto"/>
          <w:kern w:val="2"/>
          <w:sz w:val="28"/>
          <w:szCs w:val="28"/>
          <w:u w:val="single"/>
          <w:lang w:eastAsia="ko-KR"/>
        </w:rPr>
      </w:pPr>
      <w:r w:rsidRPr="000E43E5">
        <w:rPr>
          <w:rFonts w:ascii="Times New Roman" w:eastAsia="№Е" w:hAnsi="Times New Roman"/>
          <w:i/>
          <w:color w:val="auto"/>
          <w:kern w:val="2"/>
          <w:sz w:val="28"/>
          <w:szCs w:val="28"/>
          <w:u w:val="single"/>
          <w:lang w:eastAsia="ko-KR"/>
        </w:rPr>
        <w:t>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
    <w:p w14:paraId="0B0B548F" w14:textId="77777777" w:rsidR="004015D7" w:rsidRPr="000E43E5" w:rsidRDefault="004015D7" w:rsidP="004015D7">
      <w:pPr>
        <w:tabs>
          <w:tab w:val="left" w:pos="993"/>
          <w:tab w:val="left" w:pos="1310"/>
        </w:tabs>
        <w:autoSpaceDE w:val="0"/>
        <w:autoSpaceDN w:val="0"/>
        <w:ind w:firstLine="360"/>
        <w:jc w:val="left"/>
        <w:rPr>
          <w:rFonts w:eastAsia="№Е"/>
          <w:color w:val="auto"/>
          <w:kern w:val="2"/>
          <w:sz w:val="28"/>
          <w:szCs w:val="28"/>
          <w:u w:val="single"/>
          <w:lang w:eastAsia="ko-KR"/>
        </w:rPr>
      </w:pPr>
      <w:r w:rsidRPr="000E43E5">
        <w:rPr>
          <w:rFonts w:eastAsia="№Е"/>
          <w:i/>
          <w:color w:val="auto"/>
          <w:kern w:val="2"/>
          <w:sz w:val="28"/>
          <w:szCs w:val="28"/>
          <w:u w:val="single"/>
          <w:lang w:eastAsia="ko-KR"/>
        </w:rPr>
        <w:t>-День Учителя (поздравление учителей, концертная программа, подготовленная обучающимися, проводимая в актовом зале при полном составе учеников и учителей Школы);</w:t>
      </w:r>
    </w:p>
    <w:p w14:paraId="4CB7ABCB" w14:textId="77777777" w:rsidR="004015D7" w:rsidRPr="000E43E5" w:rsidRDefault="004015D7" w:rsidP="004015D7">
      <w:pPr>
        <w:tabs>
          <w:tab w:val="left" w:pos="993"/>
          <w:tab w:val="left" w:pos="1310"/>
        </w:tabs>
        <w:autoSpaceDE w:val="0"/>
        <w:autoSpaceDN w:val="0"/>
        <w:ind w:firstLine="360"/>
        <w:jc w:val="left"/>
        <w:rPr>
          <w:rFonts w:eastAsia="№Е"/>
          <w:color w:val="auto"/>
          <w:kern w:val="2"/>
          <w:sz w:val="28"/>
          <w:szCs w:val="28"/>
          <w:u w:val="single"/>
          <w:lang w:eastAsia="ko-KR"/>
        </w:rPr>
      </w:pPr>
      <w:r w:rsidRPr="004015D7">
        <w:rPr>
          <w:bCs/>
          <w:color w:val="auto"/>
          <w:kern w:val="2"/>
          <w:sz w:val="28"/>
          <w:szCs w:val="28"/>
          <w:lang w:eastAsia="ko-KR"/>
        </w:rPr>
        <w:t xml:space="preserve">-праздники, концерты, конкурсные программы  в </w:t>
      </w:r>
      <w:r w:rsidRPr="000E43E5">
        <w:rPr>
          <w:rFonts w:eastAsia="№Е"/>
          <w:i/>
          <w:color w:val="auto"/>
          <w:kern w:val="2"/>
          <w:sz w:val="28"/>
          <w:szCs w:val="28"/>
          <w:u w:val="single"/>
          <w:lang w:eastAsia="ko-KR"/>
        </w:rPr>
        <w:t>Новогодние праздники, Осенние праздники, День матери, 8 Марта, День защитника Отечества, День Победы,  «Первый звонок», «Последний звонок»  и др.;</w:t>
      </w:r>
    </w:p>
    <w:p w14:paraId="3D466D47" w14:textId="77777777" w:rsidR="004015D7" w:rsidRPr="000E43E5" w:rsidRDefault="004015D7" w:rsidP="004015D7">
      <w:pPr>
        <w:tabs>
          <w:tab w:val="left" w:pos="993"/>
          <w:tab w:val="left" w:pos="1310"/>
        </w:tabs>
        <w:autoSpaceDE w:val="0"/>
        <w:autoSpaceDN w:val="0"/>
        <w:ind w:firstLine="360"/>
        <w:jc w:val="left"/>
        <w:rPr>
          <w:rFonts w:eastAsia="№Е"/>
          <w:color w:val="auto"/>
          <w:kern w:val="2"/>
          <w:sz w:val="28"/>
          <w:szCs w:val="28"/>
          <w:u w:val="single"/>
          <w:lang w:eastAsia="ko-KR"/>
        </w:rPr>
      </w:pPr>
      <w:r w:rsidRPr="000E43E5">
        <w:rPr>
          <w:rFonts w:eastAsia="№Е"/>
          <w:i/>
          <w:color w:val="auto"/>
          <w:kern w:val="2"/>
          <w:sz w:val="28"/>
          <w:szCs w:val="28"/>
          <w:u w:val="single"/>
          <w:lang w:eastAsia="ko-KR"/>
        </w:rPr>
        <w:t xml:space="preserve">-Предметные недели (начальных классов) </w:t>
      </w:r>
    </w:p>
    <w:p w14:paraId="51DB1129" w14:textId="609AEFCC" w:rsidR="004015D7" w:rsidRPr="000E43E5" w:rsidRDefault="004015D7" w:rsidP="004015D7">
      <w:pPr>
        <w:pStyle w:val="afe"/>
        <w:numPr>
          <w:ilvl w:val="0"/>
          <w:numId w:val="38"/>
        </w:numPr>
        <w:tabs>
          <w:tab w:val="left" w:pos="993"/>
          <w:tab w:val="left" w:pos="1310"/>
        </w:tabs>
        <w:wordWrap w:val="0"/>
        <w:autoSpaceDE w:val="0"/>
        <w:autoSpaceDN w:val="0"/>
        <w:ind w:left="0" w:firstLine="360"/>
        <w:rPr>
          <w:rFonts w:ascii="Times New Roman" w:eastAsia="№Е" w:hAnsi="Times New Roman"/>
          <w:bCs/>
          <w:kern w:val="2"/>
          <w:sz w:val="28"/>
          <w:szCs w:val="28"/>
          <w:u w:val="single"/>
          <w:lang w:val="x-none" w:eastAsia="x-none"/>
        </w:rPr>
      </w:pPr>
      <w:r w:rsidRPr="000E43E5">
        <w:rPr>
          <w:rFonts w:ascii="Times New Roman" w:eastAsia="№Е" w:hAnsi="Times New Roman"/>
          <w:i/>
          <w:kern w:val="2"/>
          <w:sz w:val="28"/>
          <w:szCs w:val="28"/>
          <w:u w:val="single"/>
          <w:lang w:eastAsia="x-none"/>
        </w:rPr>
        <w:t>Т</w:t>
      </w:r>
      <w:r w:rsidRPr="000E43E5">
        <w:rPr>
          <w:rFonts w:ascii="Times New Roman" w:eastAsia="№Е" w:hAnsi="Times New Roman"/>
          <w:i/>
          <w:kern w:val="2"/>
          <w:sz w:val="28"/>
          <w:szCs w:val="28"/>
          <w:u w:val="single"/>
          <w:lang w:val="x-none" w:eastAsia="x-none"/>
        </w:rPr>
        <w:t>оржественные р</w:t>
      </w:r>
      <w:r w:rsidRPr="000E43E5">
        <w:rPr>
          <w:rFonts w:ascii="Times New Roman" w:eastAsia="№Е" w:hAnsi="Times New Roman"/>
          <w:bCs/>
          <w:kern w:val="2"/>
          <w:sz w:val="28"/>
          <w:szCs w:val="28"/>
          <w:lang w:val="x-none" w:eastAsia="x-none"/>
        </w:rPr>
        <w:t xml:space="preserve">итуалы посвящения, связанные с переходом учащихся на </w:t>
      </w:r>
      <w:r w:rsidRPr="000E43E5">
        <w:rPr>
          <w:rFonts w:ascii="Times New Roman" w:eastAsia="№Е" w:hAnsi="Times New Roman"/>
          <w:i/>
          <w:iCs/>
          <w:kern w:val="2"/>
          <w:sz w:val="28"/>
          <w:szCs w:val="28"/>
          <w:u w:val="single"/>
          <w:lang w:val="x-none" w:eastAsia="x-none"/>
        </w:rPr>
        <w:t>следующую</w:t>
      </w:r>
      <w:r w:rsidRPr="000E43E5">
        <w:rPr>
          <w:rFonts w:ascii="Times New Roman" w:eastAsia="№Е" w:hAnsi="Times New Roman"/>
          <w:bCs/>
          <w:kern w:val="2"/>
          <w:sz w:val="28"/>
          <w:szCs w:val="28"/>
          <w:lang w:val="x-none" w:eastAsia="x-none"/>
        </w:rPr>
        <w:t xml:space="preserve"> ступень образования, символизирующие приобретение ими новых социальных статусов в школе и р</w:t>
      </w:r>
      <w:r w:rsidRPr="000E43E5">
        <w:rPr>
          <w:rFonts w:ascii="Times New Roman" w:eastAsia="№Е" w:hAnsi="Times New Roman"/>
          <w:i/>
          <w:kern w:val="2"/>
          <w:sz w:val="28"/>
          <w:szCs w:val="28"/>
          <w:u w:val="single"/>
          <w:lang w:val="x-none" w:eastAsia="x-none"/>
        </w:rPr>
        <w:t>азвивающие школьную идентичность детей</w:t>
      </w:r>
      <w:r w:rsidRPr="000E43E5">
        <w:rPr>
          <w:rFonts w:ascii="Times New Roman" w:eastAsia="№Е" w:hAnsi="Times New Roman"/>
          <w:i/>
          <w:kern w:val="2"/>
          <w:sz w:val="28"/>
          <w:szCs w:val="28"/>
          <w:u w:val="single"/>
          <w:lang w:eastAsia="x-none"/>
        </w:rPr>
        <w:t>:</w:t>
      </w:r>
    </w:p>
    <w:p w14:paraId="5C2E3FF6" w14:textId="77777777" w:rsidR="004015D7" w:rsidRPr="000E43E5" w:rsidRDefault="004015D7" w:rsidP="004015D7">
      <w:pPr>
        <w:widowControl/>
        <w:tabs>
          <w:tab w:val="left" w:pos="993"/>
          <w:tab w:val="left" w:pos="1310"/>
        </w:tabs>
        <w:ind w:left="567"/>
        <w:rPr>
          <w:rFonts w:eastAsia="№Е"/>
          <w:kern w:val="2"/>
          <w:sz w:val="28"/>
          <w:szCs w:val="28"/>
          <w:u w:val="single"/>
          <w:lang w:eastAsia="x-none"/>
        </w:rPr>
      </w:pPr>
      <w:r w:rsidRPr="000E43E5">
        <w:rPr>
          <w:rFonts w:eastAsia="№Е"/>
          <w:i/>
          <w:kern w:val="2"/>
          <w:sz w:val="28"/>
          <w:szCs w:val="28"/>
          <w:u w:val="single"/>
          <w:lang w:eastAsia="x-none"/>
        </w:rPr>
        <w:t>- «Посвящение в первоклассники»;</w:t>
      </w:r>
    </w:p>
    <w:p w14:paraId="7558BA0C" w14:textId="77777777" w:rsidR="004015D7" w:rsidRPr="004015D7" w:rsidRDefault="004015D7" w:rsidP="004015D7">
      <w:pPr>
        <w:widowControl/>
        <w:tabs>
          <w:tab w:val="left" w:pos="993"/>
          <w:tab w:val="left" w:pos="1310"/>
        </w:tabs>
        <w:ind w:left="567"/>
        <w:rPr>
          <w:rFonts w:eastAsia="№Е"/>
          <w:bCs/>
          <w:kern w:val="2"/>
          <w:sz w:val="28"/>
          <w:szCs w:val="28"/>
          <w:lang w:val="x-none" w:eastAsia="x-none"/>
        </w:rPr>
      </w:pPr>
      <w:r w:rsidRPr="004015D7">
        <w:rPr>
          <w:rFonts w:eastAsia="№Е"/>
          <w:bCs/>
          <w:kern w:val="2"/>
          <w:sz w:val="28"/>
          <w:szCs w:val="28"/>
          <w:lang w:eastAsia="x-none"/>
        </w:rPr>
        <w:t>- «Первый звонок»;</w:t>
      </w:r>
    </w:p>
    <w:p w14:paraId="67E65DF6" w14:textId="77777777" w:rsidR="004015D7" w:rsidRPr="004015D7" w:rsidRDefault="004015D7" w:rsidP="004015D7">
      <w:pPr>
        <w:widowControl/>
        <w:tabs>
          <w:tab w:val="left" w:pos="993"/>
          <w:tab w:val="left" w:pos="1310"/>
        </w:tabs>
        <w:ind w:left="567"/>
        <w:rPr>
          <w:rFonts w:eastAsia="№Е"/>
          <w:bCs/>
          <w:kern w:val="2"/>
          <w:sz w:val="28"/>
          <w:szCs w:val="28"/>
          <w:lang w:eastAsia="x-none"/>
        </w:rPr>
      </w:pPr>
      <w:r w:rsidRPr="004015D7">
        <w:rPr>
          <w:rFonts w:eastAsia="№Е"/>
          <w:bCs/>
          <w:kern w:val="2"/>
          <w:sz w:val="28"/>
          <w:szCs w:val="28"/>
          <w:lang w:eastAsia="x-none"/>
        </w:rPr>
        <w:t>- «Последний звонок», «Выпускной для учащихся начальной школы».</w:t>
      </w:r>
    </w:p>
    <w:p w14:paraId="0BAF8D19" w14:textId="7D305110" w:rsidR="004015D7" w:rsidRPr="000E43E5" w:rsidRDefault="004015D7" w:rsidP="004015D7">
      <w:pPr>
        <w:pStyle w:val="afe"/>
        <w:numPr>
          <w:ilvl w:val="0"/>
          <w:numId w:val="38"/>
        </w:numPr>
        <w:tabs>
          <w:tab w:val="left" w:pos="0"/>
          <w:tab w:val="left" w:pos="851"/>
        </w:tabs>
        <w:wordWrap w:val="0"/>
        <w:autoSpaceDE w:val="0"/>
        <w:autoSpaceDN w:val="0"/>
        <w:ind w:left="0" w:firstLine="360"/>
        <w:jc w:val="left"/>
        <w:rPr>
          <w:rFonts w:ascii="Times New Roman" w:eastAsia="№Е" w:hAnsi="Times New Roman"/>
          <w:b/>
          <w:bCs/>
          <w:iCs/>
          <w:color w:val="auto"/>
          <w:kern w:val="2"/>
          <w:sz w:val="28"/>
          <w:szCs w:val="28"/>
          <w:u w:val="single"/>
          <w:lang w:eastAsia="ko-KR"/>
        </w:rPr>
      </w:pPr>
      <w:r w:rsidRPr="000E43E5">
        <w:rPr>
          <w:rFonts w:ascii="Times New Roman" w:hAnsi="Times New Roman"/>
          <w:bCs/>
          <w:color w:val="auto"/>
          <w:kern w:val="2"/>
          <w:sz w:val="28"/>
          <w:szCs w:val="28"/>
          <w:u w:val="single"/>
          <w:lang w:eastAsia="ko-KR"/>
        </w:rPr>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w:t>
      </w:r>
    </w:p>
    <w:p w14:paraId="68C4ACAE" w14:textId="77777777" w:rsidR="004015D7" w:rsidRPr="004015D7" w:rsidRDefault="004015D7" w:rsidP="004015D7">
      <w:pPr>
        <w:tabs>
          <w:tab w:val="left" w:pos="0"/>
          <w:tab w:val="left" w:pos="851"/>
        </w:tabs>
        <w:autoSpaceDE w:val="0"/>
        <w:ind w:left="709"/>
        <w:jc w:val="left"/>
        <w:rPr>
          <w:bCs/>
          <w:color w:val="auto"/>
          <w:kern w:val="2"/>
          <w:sz w:val="28"/>
          <w:szCs w:val="28"/>
          <w:lang w:eastAsia="ko-KR"/>
        </w:rPr>
      </w:pPr>
      <w:r w:rsidRPr="004015D7">
        <w:rPr>
          <w:bCs/>
          <w:color w:val="auto"/>
          <w:kern w:val="2"/>
          <w:sz w:val="28"/>
          <w:szCs w:val="28"/>
          <w:lang w:eastAsia="ko-KR"/>
        </w:rPr>
        <w:t>-награждение на торжественной линейке «Последний звонок» по итогам учебного года Похвальными листами и грамотами обучающихся;</w:t>
      </w:r>
    </w:p>
    <w:p w14:paraId="26CD2AC0" w14:textId="25A3C867" w:rsidR="00EC7630" w:rsidRPr="000E43E5" w:rsidRDefault="004015D7" w:rsidP="004015D7">
      <w:pPr>
        <w:tabs>
          <w:tab w:val="left" w:pos="0"/>
          <w:tab w:val="left" w:pos="851"/>
        </w:tabs>
        <w:autoSpaceDE w:val="0"/>
        <w:ind w:left="709"/>
        <w:jc w:val="left"/>
        <w:rPr>
          <w:bCs/>
          <w:color w:val="auto"/>
          <w:kern w:val="2"/>
          <w:sz w:val="28"/>
          <w:szCs w:val="28"/>
          <w:lang w:eastAsia="ko-KR"/>
        </w:rPr>
      </w:pPr>
      <w:r w:rsidRPr="004015D7">
        <w:rPr>
          <w:bCs/>
          <w:color w:val="auto"/>
          <w:kern w:val="2"/>
          <w:sz w:val="28"/>
          <w:szCs w:val="28"/>
          <w:lang w:eastAsia="ko-KR"/>
        </w:rPr>
        <w:t>- награждение родителей учащихся Благодарственными письмами за активное участие в жизни школы; за отличное воспитание  ребёнка.</w:t>
      </w:r>
    </w:p>
    <w:p w14:paraId="27EDD4C7" w14:textId="77777777" w:rsidR="00EC7630" w:rsidRPr="00D1313A" w:rsidRDefault="0040263E">
      <w:pPr>
        <w:tabs>
          <w:tab w:val="left" w:pos="851"/>
        </w:tabs>
        <w:spacing w:line="360" w:lineRule="auto"/>
        <w:ind w:firstLine="709"/>
        <w:rPr>
          <w:b/>
          <w:color w:val="auto"/>
          <w:sz w:val="28"/>
        </w:rPr>
      </w:pPr>
      <w:r w:rsidRPr="00D1313A">
        <w:rPr>
          <w:b/>
          <w:color w:val="auto"/>
          <w:sz w:val="28"/>
        </w:rPr>
        <w:t>Внешкольные мероприятия</w:t>
      </w:r>
    </w:p>
    <w:p w14:paraId="607AB8F2" w14:textId="77777777" w:rsidR="004015D7" w:rsidRPr="004015D7" w:rsidRDefault="004015D7" w:rsidP="004015D7">
      <w:pPr>
        <w:widowControl/>
        <w:numPr>
          <w:ilvl w:val="0"/>
          <w:numId w:val="35"/>
        </w:numPr>
        <w:tabs>
          <w:tab w:val="left" w:pos="284"/>
          <w:tab w:val="left" w:pos="1310"/>
        </w:tabs>
        <w:wordWrap w:val="0"/>
        <w:autoSpaceDE w:val="0"/>
        <w:autoSpaceDN w:val="0"/>
        <w:ind w:left="0" w:firstLine="0"/>
        <w:jc w:val="left"/>
        <w:rPr>
          <w:rFonts w:eastAsia="№Е"/>
          <w:kern w:val="2"/>
          <w:sz w:val="28"/>
          <w:szCs w:val="28"/>
          <w:u w:val="single"/>
          <w:lang w:eastAsia="x-none"/>
        </w:rPr>
      </w:pPr>
      <w:r w:rsidRPr="004015D7">
        <w:rPr>
          <w:rFonts w:eastAsia="№Е"/>
          <w:kern w:val="2"/>
          <w:sz w:val="28"/>
          <w:szCs w:val="28"/>
          <w:lang w:eastAsia="x-none"/>
        </w:rPr>
        <w:t>с</w:t>
      </w:r>
      <w:r w:rsidRPr="004015D7">
        <w:rPr>
          <w:rFonts w:eastAsia="№Е"/>
          <w:i/>
          <w:kern w:val="2"/>
          <w:sz w:val="28"/>
          <w:szCs w:val="28"/>
          <w:u w:val="single"/>
          <w:lang w:eastAsia="x-none"/>
        </w:rPr>
        <w:t>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p>
    <w:p w14:paraId="5F1617EB" w14:textId="77777777" w:rsidR="004015D7" w:rsidRPr="004015D7" w:rsidRDefault="004015D7" w:rsidP="004015D7">
      <w:pPr>
        <w:tabs>
          <w:tab w:val="left" w:pos="0"/>
        </w:tabs>
        <w:autoSpaceDE w:val="0"/>
        <w:autoSpaceDN w:val="0"/>
        <w:jc w:val="left"/>
        <w:rPr>
          <w:color w:val="auto"/>
          <w:kern w:val="2"/>
          <w:sz w:val="28"/>
          <w:szCs w:val="28"/>
          <w:lang w:eastAsia="ko-KR"/>
        </w:rPr>
      </w:pPr>
      <w:r w:rsidRPr="004015D7">
        <w:rPr>
          <w:color w:val="auto"/>
          <w:kern w:val="2"/>
          <w:sz w:val="28"/>
          <w:szCs w:val="28"/>
          <w:lang w:eastAsia="ko-KR"/>
        </w:rPr>
        <w:t>-патриотическая акция «Бессмертный полк»;</w:t>
      </w:r>
    </w:p>
    <w:p w14:paraId="6DA083CF" w14:textId="77777777" w:rsidR="004015D7" w:rsidRPr="004015D7" w:rsidRDefault="004015D7" w:rsidP="004015D7">
      <w:pPr>
        <w:tabs>
          <w:tab w:val="left" w:pos="0"/>
        </w:tabs>
        <w:autoSpaceDE w:val="0"/>
        <w:autoSpaceDN w:val="0"/>
        <w:jc w:val="left"/>
        <w:rPr>
          <w:color w:val="auto"/>
          <w:kern w:val="2"/>
          <w:sz w:val="28"/>
          <w:szCs w:val="28"/>
          <w:lang w:eastAsia="ko-KR"/>
        </w:rPr>
      </w:pPr>
      <w:r w:rsidRPr="004015D7">
        <w:rPr>
          <w:color w:val="auto"/>
          <w:kern w:val="2"/>
          <w:sz w:val="28"/>
          <w:szCs w:val="28"/>
          <w:lang w:eastAsia="ko-KR"/>
        </w:rPr>
        <w:t>-экологическая акция «Чистый хутор», «Чистый Обелиск», «Чистый класс, чистая школа»;</w:t>
      </w:r>
    </w:p>
    <w:p w14:paraId="41ED9C8D" w14:textId="77777777" w:rsidR="004015D7" w:rsidRPr="004015D7" w:rsidRDefault="004015D7" w:rsidP="004015D7">
      <w:pPr>
        <w:tabs>
          <w:tab w:val="left" w:pos="0"/>
        </w:tabs>
        <w:autoSpaceDE w:val="0"/>
        <w:autoSpaceDN w:val="0"/>
        <w:jc w:val="left"/>
        <w:rPr>
          <w:color w:val="auto"/>
          <w:kern w:val="2"/>
          <w:sz w:val="28"/>
          <w:szCs w:val="28"/>
          <w:lang w:eastAsia="ko-KR"/>
        </w:rPr>
      </w:pPr>
      <w:r w:rsidRPr="004015D7">
        <w:rPr>
          <w:color w:val="auto"/>
          <w:kern w:val="2"/>
          <w:sz w:val="28"/>
          <w:szCs w:val="28"/>
          <w:lang w:eastAsia="ko-KR"/>
        </w:rPr>
        <w:t>-акция «Письмо солдату» (накануне Дня защитника Отечества школьники готовят подарок солдату и отправляют его по почте юношам х. Привольного, проходящим на данный момент срочную службу в Армии) и др.</w:t>
      </w:r>
    </w:p>
    <w:p w14:paraId="539BACE8" w14:textId="77777777" w:rsidR="004015D7" w:rsidRPr="004015D7" w:rsidRDefault="004015D7" w:rsidP="004015D7">
      <w:pPr>
        <w:widowControl/>
        <w:numPr>
          <w:ilvl w:val="0"/>
          <w:numId w:val="35"/>
        </w:numPr>
        <w:tabs>
          <w:tab w:val="left" w:pos="0"/>
        </w:tabs>
        <w:wordWrap w:val="0"/>
        <w:autoSpaceDE w:val="0"/>
        <w:autoSpaceDN w:val="0"/>
        <w:ind w:left="0" w:firstLine="0"/>
        <w:jc w:val="left"/>
        <w:rPr>
          <w:rFonts w:eastAsia="№Е"/>
          <w:kern w:val="2"/>
          <w:sz w:val="28"/>
          <w:szCs w:val="28"/>
          <w:u w:val="single"/>
          <w:lang w:val="x-none" w:eastAsia="x-none"/>
        </w:rPr>
      </w:pPr>
      <w:r w:rsidRPr="004015D7">
        <w:rPr>
          <w:rFonts w:eastAsia="№Е"/>
          <w:i/>
          <w:kern w:val="2"/>
          <w:sz w:val="28"/>
          <w:szCs w:val="28"/>
          <w:u w:val="single"/>
          <w:lang w:eastAsia="x-none"/>
        </w:rPr>
        <w:t xml:space="preserve">открытые дискуссионные площадки –  комплекс открытых дискуссионных площадок. </w:t>
      </w:r>
    </w:p>
    <w:p w14:paraId="16451866" w14:textId="77777777" w:rsidR="004015D7" w:rsidRPr="004015D7" w:rsidRDefault="004015D7" w:rsidP="004015D7">
      <w:pPr>
        <w:tabs>
          <w:tab w:val="left" w:pos="0"/>
        </w:tabs>
        <w:autoSpaceDE w:val="0"/>
        <w:autoSpaceDN w:val="0"/>
        <w:jc w:val="left"/>
        <w:rPr>
          <w:color w:val="auto"/>
          <w:kern w:val="2"/>
          <w:sz w:val="28"/>
          <w:szCs w:val="28"/>
          <w:u w:val="single"/>
          <w:lang w:eastAsia="ko-KR"/>
        </w:rPr>
      </w:pPr>
      <w:r w:rsidRPr="004015D7">
        <w:rPr>
          <w:rFonts w:eastAsia="№Е"/>
          <w:i/>
          <w:color w:val="auto"/>
          <w:kern w:val="2"/>
          <w:sz w:val="28"/>
          <w:szCs w:val="28"/>
          <w:u w:val="single"/>
          <w:lang w:eastAsia="ko-KR"/>
        </w:rPr>
        <w:t>- общешкольные родительские, которые проводятся регулярно, в их рамках  обсуждаются насущные проблемы;</w:t>
      </w:r>
    </w:p>
    <w:p w14:paraId="73C5CBE8" w14:textId="77777777" w:rsidR="004015D7" w:rsidRPr="004015D7" w:rsidRDefault="004015D7" w:rsidP="004015D7">
      <w:pPr>
        <w:tabs>
          <w:tab w:val="left" w:pos="993"/>
          <w:tab w:val="left" w:pos="1310"/>
        </w:tabs>
        <w:autoSpaceDE w:val="0"/>
        <w:autoSpaceDN w:val="0"/>
        <w:jc w:val="left"/>
        <w:rPr>
          <w:color w:val="auto"/>
          <w:kern w:val="2"/>
          <w:sz w:val="28"/>
          <w:szCs w:val="28"/>
          <w:u w:val="single"/>
          <w:lang w:eastAsia="ko-KR"/>
        </w:rPr>
      </w:pPr>
      <w:r w:rsidRPr="004015D7">
        <w:rPr>
          <w:rFonts w:eastAsia="№Е"/>
          <w:i/>
          <w:color w:val="auto"/>
          <w:kern w:val="2"/>
          <w:sz w:val="28"/>
          <w:szCs w:val="28"/>
          <w:u w:val="single"/>
          <w:lang w:eastAsia="ko-KR"/>
        </w:rPr>
        <w:t>- Единый День профилактики правонарушений в школе (помимо профилактических мероприятий с обучающимися, проводится встреча родителей и обучающихся с представителями Управления образования, КДН и ЗП, ПДН);</w:t>
      </w:r>
    </w:p>
    <w:p w14:paraId="062C6EBB" w14:textId="77777777" w:rsidR="004015D7" w:rsidRPr="004015D7" w:rsidRDefault="004015D7" w:rsidP="004015D7">
      <w:pPr>
        <w:widowControl/>
        <w:numPr>
          <w:ilvl w:val="0"/>
          <w:numId w:val="35"/>
        </w:numPr>
        <w:tabs>
          <w:tab w:val="left" w:pos="0"/>
        </w:tabs>
        <w:wordWrap w:val="0"/>
        <w:autoSpaceDE w:val="0"/>
        <w:autoSpaceDN w:val="0"/>
        <w:ind w:left="0" w:firstLine="0"/>
        <w:jc w:val="left"/>
        <w:rPr>
          <w:rFonts w:eastAsia="№Е"/>
          <w:bCs/>
          <w:kern w:val="2"/>
          <w:sz w:val="28"/>
          <w:szCs w:val="28"/>
          <w:lang w:val="x-none" w:eastAsia="x-none"/>
        </w:rPr>
      </w:pPr>
      <w:r w:rsidRPr="004015D7">
        <w:rPr>
          <w:rFonts w:eastAsia="№Е"/>
          <w:bCs/>
          <w:kern w:val="2"/>
          <w:sz w:val="28"/>
          <w:szCs w:val="28"/>
          <w:u w:val="single"/>
          <w:lang w:eastAsia="x-none"/>
        </w:rPr>
        <w:t xml:space="preserve">проводимые для жителей поселка и организуемые </w:t>
      </w:r>
      <w:r w:rsidRPr="004015D7">
        <w:rPr>
          <w:rFonts w:eastAsia="№Е"/>
          <w:i/>
          <w:iCs/>
          <w:kern w:val="2"/>
          <w:sz w:val="28"/>
          <w:szCs w:val="28"/>
          <w:u w:val="single"/>
          <w:lang w:eastAsia="x-none"/>
        </w:rPr>
        <w:t>совместно</w:t>
      </w:r>
      <w:r w:rsidRPr="004015D7">
        <w:rPr>
          <w:rFonts w:eastAsia="№Е"/>
          <w:bCs/>
          <w:i/>
          <w:iCs/>
          <w:kern w:val="2"/>
          <w:sz w:val="28"/>
          <w:szCs w:val="28"/>
          <w:u w:val="single"/>
          <w:lang w:eastAsia="x-none"/>
        </w:rPr>
        <w:t xml:space="preserve"> </w:t>
      </w:r>
      <w:r w:rsidRPr="004015D7">
        <w:rPr>
          <w:rFonts w:eastAsia="№Е"/>
          <w:bCs/>
          <w:kern w:val="2"/>
          <w:sz w:val="28"/>
          <w:szCs w:val="28"/>
          <w:u w:val="single"/>
          <w:lang w:eastAsia="x-none"/>
        </w:rPr>
        <w:t>с семьями учащихся праздники, представления, которые открывают возможности для творческой самореализации школьников и включают их в деятельную заботу об окружающих:</w:t>
      </w:r>
    </w:p>
    <w:p w14:paraId="71A0C1B0" w14:textId="77777777" w:rsidR="004015D7" w:rsidRPr="004015D7" w:rsidRDefault="004015D7" w:rsidP="004015D7">
      <w:pPr>
        <w:tabs>
          <w:tab w:val="left" w:pos="993"/>
          <w:tab w:val="left" w:pos="1310"/>
        </w:tabs>
        <w:autoSpaceDE w:val="0"/>
        <w:autoSpaceDN w:val="0"/>
        <w:jc w:val="left"/>
        <w:rPr>
          <w:bCs/>
          <w:color w:val="auto"/>
          <w:kern w:val="2"/>
          <w:sz w:val="28"/>
          <w:szCs w:val="28"/>
          <w:lang w:eastAsia="ko-KR"/>
        </w:rPr>
      </w:pPr>
      <w:r w:rsidRPr="004015D7">
        <w:rPr>
          <w:bCs/>
          <w:color w:val="auto"/>
          <w:kern w:val="2"/>
          <w:sz w:val="28"/>
          <w:szCs w:val="28"/>
          <w:lang w:eastAsia="ko-KR"/>
        </w:rPr>
        <w:t>- досугово-развлекательная деятельность: праздники, концерты, конкурсные программы  ко Дню матери, 8 Марта, с участием родителей, бабушек и дедушек;</w:t>
      </w:r>
    </w:p>
    <w:p w14:paraId="3F338143" w14:textId="77777777" w:rsidR="004015D7" w:rsidRPr="004015D7" w:rsidRDefault="004015D7" w:rsidP="004015D7">
      <w:pPr>
        <w:tabs>
          <w:tab w:val="left" w:pos="993"/>
          <w:tab w:val="left" w:pos="1310"/>
        </w:tabs>
        <w:autoSpaceDE w:val="0"/>
        <w:autoSpaceDN w:val="0"/>
        <w:jc w:val="left"/>
        <w:rPr>
          <w:bCs/>
          <w:color w:val="auto"/>
          <w:kern w:val="2"/>
          <w:sz w:val="28"/>
          <w:szCs w:val="28"/>
          <w:lang w:eastAsia="ko-KR"/>
        </w:rPr>
      </w:pPr>
      <w:r w:rsidRPr="004015D7">
        <w:rPr>
          <w:bCs/>
          <w:color w:val="auto"/>
          <w:kern w:val="2"/>
          <w:sz w:val="28"/>
          <w:szCs w:val="28"/>
          <w:lang w:eastAsia="ko-KR"/>
        </w:rPr>
        <w:t>-концерты в сельском Доме культуры с вокальными, танцевальными выступлениями школьников  в День пожилого человека, День защиты ребенка, на Масленицу, 8 Марта,</w:t>
      </w:r>
    </w:p>
    <w:p w14:paraId="44C7D580" w14:textId="76D653A2" w:rsidR="004015D7" w:rsidRPr="000E43E5" w:rsidRDefault="004015D7" w:rsidP="000E43E5">
      <w:pPr>
        <w:tabs>
          <w:tab w:val="left" w:pos="993"/>
          <w:tab w:val="left" w:pos="1310"/>
        </w:tabs>
        <w:autoSpaceDE w:val="0"/>
        <w:autoSpaceDN w:val="0"/>
        <w:jc w:val="left"/>
        <w:rPr>
          <w:bCs/>
          <w:color w:val="auto"/>
          <w:kern w:val="2"/>
          <w:sz w:val="28"/>
          <w:szCs w:val="28"/>
          <w:lang w:eastAsia="ko-KR"/>
        </w:rPr>
      </w:pPr>
      <w:r w:rsidRPr="004015D7">
        <w:rPr>
          <w:bCs/>
          <w:color w:val="auto"/>
          <w:kern w:val="2"/>
          <w:sz w:val="28"/>
          <w:szCs w:val="28"/>
          <w:lang w:eastAsia="ko-KR"/>
        </w:rPr>
        <w:t xml:space="preserve"> 9 Мая и др.</w:t>
      </w:r>
    </w:p>
    <w:p w14:paraId="6018C5F1" w14:textId="77777777" w:rsidR="00EC7630" w:rsidRPr="00D1313A" w:rsidRDefault="0040263E">
      <w:pPr>
        <w:tabs>
          <w:tab w:val="left" w:pos="851"/>
          <w:tab w:val="left" w:pos="2977"/>
        </w:tabs>
        <w:spacing w:line="360" w:lineRule="auto"/>
        <w:ind w:firstLine="709"/>
        <w:rPr>
          <w:color w:val="auto"/>
          <w:sz w:val="28"/>
        </w:rPr>
      </w:pPr>
      <w:r w:rsidRPr="00D1313A">
        <w:rPr>
          <w:b/>
          <w:color w:val="auto"/>
          <w:sz w:val="28"/>
        </w:rPr>
        <w:t>Организация предметно-пространственной среды</w:t>
      </w:r>
    </w:p>
    <w:p w14:paraId="22D7FF28" w14:textId="77777777" w:rsidR="004015D7" w:rsidRPr="004015D7" w:rsidRDefault="004015D7" w:rsidP="004015D7">
      <w:pPr>
        <w:widowControl/>
        <w:ind w:firstLine="567"/>
        <w:jc w:val="left"/>
        <w:rPr>
          <w:rFonts w:eastAsia="№Е"/>
          <w:color w:val="auto"/>
          <w:sz w:val="28"/>
          <w:szCs w:val="28"/>
        </w:rPr>
      </w:pPr>
      <w:r w:rsidRPr="004015D7">
        <w:rPr>
          <w:rFonts w:eastAsia="№Е"/>
          <w:color w:val="auto"/>
          <w:sz w:val="28"/>
          <w:szCs w:val="28"/>
        </w:rPr>
        <w:t>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Воспитывающее влияние на ребенка осуществляется через такие формы работы с предметно-эстетической средой школы как:</w:t>
      </w:r>
      <w:r w:rsidRPr="004015D7">
        <w:rPr>
          <w:rFonts w:eastAsia="№Е"/>
          <w:i/>
          <w:color w:val="auto"/>
          <w:sz w:val="28"/>
          <w:szCs w:val="28"/>
        </w:rPr>
        <w:t xml:space="preserve"> </w:t>
      </w:r>
    </w:p>
    <w:p w14:paraId="53646DCF" w14:textId="77777777" w:rsidR="004015D7" w:rsidRPr="004015D7" w:rsidRDefault="004015D7" w:rsidP="004015D7">
      <w:pPr>
        <w:widowControl/>
        <w:numPr>
          <w:ilvl w:val="0"/>
          <w:numId w:val="32"/>
        </w:numPr>
        <w:shd w:val="clear" w:color="auto" w:fill="FFFFFF"/>
        <w:tabs>
          <w:tab w:val="left" w:pos="993"/>
          <w:tab w:val="left" w:pos="1310"/>
        </w:tabs>
        <w:wordWrap w:val="0"/>
        <w:autoSpaceDE w:val="0"/>
        <w:autoSpaceDN w:val="0"/>
        <w:ind w:left="0" w:right="-1" w:firstLine="567"/>
        <w:jc w:val="left"/>
        <w:rPr>
          <w:rFonts w:eastAsia="№Е"/>
          <w:kern w:val="2"/>
          <w:sz w:val="28"/>
          <w:szCs w:val="28"/>
          <w:lang w:val="x-none" w:eastAsia="x-none"/>
        </w:rPr>
      </w:pPr>
      <w:r w:rsidRPr="004015D7">
        <w:rPr>
          <w:rFonts w:eastAsia="№Е"/>
          <w:kern w:val="2"/>
          <w:sz w:val="28"/>
          <w:szCs w:val="28"/>
          <w:lang w:val="x-none" w:eastAsia="x-none"/>
        </w:rPr>
        <w:t xml:space="preserve">оформление интерьера школьных помещений (вестибюля, коридоров, рекреаций, </w:t>
      </w:r>
      <w:r w:rsidRPr="004015D7">
        <w:rPr>
          <w:rFonts w:eastAsia="№Е"/>
          <w:kern w:val="2"/>
          <w:sz w:val="28"/>
          <w:szCs w:val="28"/>
          <w:lang w:eastAsia="x-none"/>
        </w:rPr>
        <w:t>актового зала, окна</w:t>
      </w:r>
      <w:r w:rsidRPr="004015D7">
        <w:rPr>
          <w:rFonts w:eastAsia="№Е"/>
          <w:kern w:val="2"/>
          <w:sz w:val="28"/>
          <w:szCs w:val="28"/>
          <w:lang w:val="x-none" w:eastAsia="x-none"/>
        </w:rPr>
        <w:t xml:space="preserve"> и т.п.) и их периодическая переориентация, которая может служить хорошим средством разрушения негативных установок школьников на учебные и внеучебные занятия;</w:t>
      </w:r>
    </w:p>
    <w:p w14:paraId="4ED5823A" w14:textId="77777777" w:rsidR="004015D7" w:rsidRPr="004015D7" w:rsidRDefault="004015D7" w:rsidP="004015D7">
      <w:pPr>
        <w:widowControl/>
        <w:numPr>
          <w:ilvl w:val="0"/>
          <w:numId w:val="32"/>
        </w:numPr>
        <w:shd w:val="clear" w:color="auto" w:fill="FFFFFF"/>
        <w:tabs>
          <w:tab w:val="left" w:pos="993"/>
          <w:tab w:val="left" w:pos="1310"/>
        </w:tabs>
        <w:wordWrap w:val="0"/>
        <w:autoSpaceDE w:val="0"/>
        <w:autoSpaceDN w:val="0"/>
        <w:ind w:left="0" w:right="-1" w:firstLine="567"/>
        <w:jc w:val="left"/>
        <w:rPr>
          <w:rFonts w:eastAsia="№Е"/>
          <w:kern w:val="2"/>
          <w:sz w:val="28"/>
          <w:szCs w:val="28"/>
          <w:lang w:val="x-none" w:eastAsia="x-none"/>
        </w:rPr>
      </w:pPr>
      <w:r w:rsidRPr="004015D7">
        <w:rPr>
          <w:rFonts w:eastAsia="№Е"/>
          <w:kern w:val="2"/>
          <w:sz w:val="28"/>
          <w:szCs w:val="28"/>
          <w:lang w:val="x-none" w:eastAsia="x-none"/>
        </w:rPr>
        <w:t xml:space="preserve">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фотоотчетов об интересных событиях, </w:t>
      </w:r>
      <w:r w:rsidRPr="004015D7">
        <w:rPr>
          <w:rFonts w:eastAsia="№Е"/>
          <w:kern w:val="2"/>
          <w:sz w:val="28"/>
          <w:szCs w:val="28"/>
          <w:lang w:eastAsia="x-none"/>
        </w:rPr>
        <w:t>происходящих</w:t>
      </w:r>
      <w:r w:rsidRPr="004015D7">
        <w:rPr>
          <w:rFonts w:eastAsia="№Е"/>
          <w:kern w:val="2"/>
          <w:sz w:val="28"/>
          <w:szCs w:val="28"/>
          <w:lang w:val="x-none" w:eastAsia="x-none"/>
        </w:rPr>
        <w:t xml:space="preserve"> в школе;</w:t>
      </w:r>
    </w:p>
    <w:p w14:paraId="6FF1D7B7" w14:textId="77777777" w:rsidR="004015D7" w:rsidRPr="004015D7" w:rsidRDefault="004015D7" w:rsidP="004015D7">
      <w:pPr>
        <w:widowControl/>
        <w:numPr>
          <w:ilvl w:val="0"/>
          <w:numId w:val="32"/>
        </w:numPr>
        <w:shd w:val="clear" w:color="auto" w:fill="FFFFFF"/>
        <w:tabs>
          <w:tab w:val="left" w:pos="993"/>
          <w:tab w:val="left" w:pos="1310"/>
        </w:tabs>
        <w:wordWrap w:val="0"/>
        <w:autoSpaceDE w:val="0"/>
        <w:autoSpaceDN w:val="0"/>
        <w:ind w:left="0" w:right="-1" w:firstLine="567"/>
        <w:jc w:val="left"/>
        <w:rPr>
          <w:rFonts w:eastAsia="№Е"/>
          <w:kern w:val="2"/>
          <w:sz w:val="28"/>
          <w:szCs w:val="28"/>
          <w:lang w:val="x-none" w:eastAsia="x-none"/>
        </w:rPr>
      </w:pPr>
      <w:r w:rsidRPr="004015D7">
        <w:rPr>
          <w:rFonts w:eastAsia="№Е"/>
          <w:kern w:val="2"/>
          <w:sz w:val="28"/>
          <w:szCs w:val="28"/>
          <w:lang w:val="x-none" w:eastAsia="x-none"/>
        </w:rPr>
        <w:t xml:space="preserve">озеленение пришкольной территории, разбивка клумб, тенистых аллей, оборудование во дворе школы спортивных и игровых площадок, доступных и приспособленных для школьников разных возрастных категорий, оздоровительно-рекреационных зон, позволяющих разделить свободное пространство школы на зоны активного и тихого отдыха; </w:t>
      </w:r>
    </w:p>
    <w:p w14:paraId="2BED6FDB" w14:textId="77777777" w:rsidR="004015D7" w:rsidRPr="004015D7" w:rsidRDefault="004015D7" w:rsidP="004015D7">
      <w:pPr>
        <w:numPr>
          <w:ilvl w:val="0"/>
          <w:numId w:val="39"/>
        </w:numPr>
        <w:shd w:val="clear" w:color="auto" w:fill="FFFFFF"/>
        <w:tabs>
          <w:tab w:val="left" w:pos="872"/>
          <w:tab w:val="left" w:pos="993"/>
          <w:tab w:val="left" w:pos="1310"/>
        </w:tabs>
        <w:wordWrap w:val="0"/>
        <w:autoSpaceDE w:val="0"/>
        <w:autoSpaceDN w:val="0"/>
        <w:ind w:left="0" w:right="-1" w:firstLine="567"/>
        <w:jc w:val="left"/>
        <w:rPr>
          <w:color w:val="auto"/>
          <w:kern w:val="2"/>
          <w:sz w:val="28"/>
          <w:szCs w:val="28"/>
          <w:lang w:eastAsia="ko-KR"/>
        </w:rPr>
      </w:pPr>
      <w:r w:rsidRPr="004015D7">
        <w:rPr>
          <w:color w:val="auto"/>
          <w:kern w:val="2"/>
          <w:sz w:val="28"/>
          <w:szCs w:val="28"/>
          <w:lang w:eastAsia="ko-KR"/>
        </w:rPr>
        <w:t>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14:paraId="4EE8FF72" w14:textId="77777777" w:rsidR="004015D7" w:rsidRPr="004015D7" w:rsidRDefault="004015D7" w:rsidP="004015D7">
      <w:pPr>
        <w:numPr>
          <w:ilvl w:val="0"/>
          <w:numId w:val="39"/>
        </w:numPr>
        <w:shd w:val="clear" w:color="auto" w:fill="FFFFFF"/>
        <w:tabs>
          <w:tab w:val="left" w:pos="872"/>
          <w:tab w:val="left" w:pos="993"/>
          <w:tab w:val="left" w:pos="1310"/>
        </w:tabs>
        <w:wordWrap w:val="0"/>
        <w:autoSpaceDE w:val="0"/>
        <w:autoSpaceDN w:val="0"/>
        <w:ind w:left="0" w:right="-1" w:firstLine="567"/>
        <w:jc w:val="left"/>
        <w:rPr>
          <w:color w:val="auto"/>
          <w:kern w:val="2"/>
          <w:sz w:val="28"/>
          <w:szCs w:val="28"/>
          <w:lang w:eastAsia="ko-KR"/>
        </w:rPr>
      </w:pPr>
      <w:r w:rsidRPr="004015D7">
        <w:rPr>
          <w:color w:val="auto"/>
          <w:kern w:val="2"/>
          <w:sz w:val="28"/>
          <w:szCs w:val="28"/>
          <w:lang w:eastAsia="ko-KR"/>
        </w:rPr>
        <w:t xml:space="preserve">событийное оформление пространства при проведении конкретных школьных событий (праздников, церемоний, торжественных линеек, творческих вечеров, выставок, собраний и т.п.); </w:t>
      </w:r>
    </w:p>
    <w:p w14:paraId="5B9C9EEA" w14:textId="77777777" w:rsidR="004015D7" w:rsidRPr="004015D7" w:rsidRDefault="004015D7" w:rsidP="004015D7">
      <w:pPr>
        <w:numPr>
          <w:ilvl w:val="0"/>
          <w:numId w:val="39"/>
        </w:numPr>
        <w:shd w:val="clear" w:color="auto" w:fill="FFFFFF"/>
        <w:tabs>
          <w:tab w:val="left" w:pos="872"/>
          <w:tab w:val="left" w:pos="993"/>
          <w:tab w:val="left" w:pos="1310"/>
        </w:tabs>
        <w:wordWrap w:val="0"/>
        <w:autoSpaceDE w:val="0"/>
        <w:autoSpaceDN w:val="0"/>
        <w:ind w:left="0" w:right="-1" w:firstLine="567"/>
        <w:jc w:val="left"/>
        <w:rPr>
          <w:color w:val="auto"/>
          <w:kern w:val="2"/>
          <w:sz w:val="28"/>
          <w:szCs w:val="28"/>
          <w:lang w:eastAsia="ko-KR"/>
        </w:rPr>
      </w:pPr>
      <w:r w:rsidRPr="004015D7">
        <w:rPr>
          <w:rFonts w:eastAsia="№Е"/>
          <w:color w:val="auto"/>
          <w:kern w:val="2"/>
          <w:sz w:val="28"/>
          <w:szCs w:val="28"/>
          <w:lang w:eastAsia="ko-KR"/>
        </w:rPr>
        <w:t xml:space="preserve">совместная с детьми разработка, создание и популяризация особой школьной символики (флаг, эмблема, галстук детского движения, элементы школьной формы и т.п.), используемой как в школьной повседневности, так и в торжественные моменты жизни образовательной организации </w:t>
      </w:r>
      <w:r w:rsidRPr="004015D7">
        <w:rPr>
          <w:color w:val="auto"/>
          <w:kern w:val="2"/>
          <w:sz w:val="28"/>
          <w:szCs w:val="28"/>
          <w:lang w:eastAsia="ko-KR"/>
        </w:rPr>
        <w:t>–</w:t>
      </w:r>
      <w:r w:rsidRPr="004015D7">
        <w:rPr>
          <w:rFonts w:eastAsia="№Е"/>
          <w:color w:val="auto"/>
          <w:kern w:val="2"/>
          <w:sz w:val="28"/>
          <w:szCs w:val="28"/>
          <w:lang w:eastAsia="ko-KR"/>
        </w:rPr>
        <w:t xml:space="preserve"> во время праздников, торжественных церемоний, ключевых общешкольных дел и иных происходящих в жизни школы знаковых событий;</w:t>
      </w:r>
    </w:p>
    <w:p w14:paraId="3CAA0448" w14:textId="528C3CB3" w:rsidR="000E43E5" w:rsidRPr="000E43E5" w:rsidRDefault="004015D7" w:rsidP="000E43E5">
      <w:pPr>
        <w:numPr>
          <w:ilvl w:val="0"/>
          <w:numId w:val="40"/>
        </w:numPr>
        <w:tabs>
          <w:tab w:val="left" w:pos="851"/>
        </w:tabs>
        <w:wordWrap w:val="0"/>
        <w:autoSpaceDE w:val="0"/>
        <w:autoSpaceDN w:val="0"/>
        <w:ind w:left="0" w:firstLine="567"/>
        <w:jc w:val="left"/>
        <w:rPr>
          <w:color w:val="auto"/>
          <w:kern w:val="2"/>
          <w:sz w:val="24"/>
          <w:szCs w:val="24"/>
          <w:lang w:eastAsia="ko-KR"/>
        </w:rPr>
      </w:pPr>
      <w:r w:rsidRPr="004015D7">
        <w:rPr>
          <w:color w:val="auto"/>
          <w:kern w:val="2"/>
          <w:sz w:val="28"/>
          <w:szCs w:val="28"/>
          <w:lang w:eastAsia="ko-KR"/>
        </w:rPr>
        <w:t>акцентирование внимания школьников посредством элементов предметно-эстетической среды (стенды, плакаты) на важных для воспитания ценностях школы, ее традициях, правилах</w:t>
      </w:r>
      <w:r w:rsidRPr="004015D7">
        <w:rPr>
          <w:color w:val="auto"/>
          <w:kern w:val="2"/>
          <w:sz w:val="24"/>
          <w:szCs w:val="24"/>
          <w:lang w:eastAsia="ko-KR"/>
        </w:rPr>
        <w:t>.</w:t>
      </w:r>
    </w:p>
    <w:p w14:paraId="59F8FD09" w14:textId="77777777" w:rsidR="00EC7630" w:rsidRPr="00D1313A" w:rsidRDefault="0040263E">
      <w:pPr>
        <w:tabs>
          <w:tab w:val="left" w:pos="851"/>
        </w:tabs>
        <w:spacing w:line="360" w:lineRule="auto"/>
        <w:ind w:firstLine="709"/>
        <w:rPr>
          <w:color w:val="auto"/>
          <w:sz w:val="28"/>
        </w:rPr>
      </w:pPr>
      <w:r w:rsidRPr="00D1313A">
        <w:rPr>
          <w:b/>
          <w:color w:val="auto"/>
          <w:sz w:val="28"/>
        </w:rPr>
        <w:t>Взаимодействие с родителями (законными представителями)</w:t>
      </w:r>
    </w:p>
    <w:p w14:paraId="5F4E9F48" w14:textId="77777777" w:rsidR="000E43E5" w:rsidRPr="000E43E5" w:rsidRDefault="000E43E5" w:rsidP="000E43E5">
      <w:pPr>
        <w:tabs>
          <w:tab w:val="left" w:pos="851"/>
        </w:tabs>
        <w:autoSpaceDE w:val="0"/>
        <w:autoSpaceDN w:val="0"/>
        <w:ind w:firstLine="567"/>
        <w:jc w:val="left"/>
        <w:rPr>
          <w:rFonts w:eastAsia="№Е"/>
          <w:color w:val="auto"/>
          <w:kern w:val="2"/>
          <w:sz w:val="28"/>
          <w:szCs w:val="28"/>
          <w:lang w:eastAsia="ko-KR"/>
        </w:rPr>
      </w:pPr>
      <w:bookmarkStart w:id="14" w:name="_Hlk85440179"/>
      <w:bookmarkEnd w:id="14"/>
      <w:r w:rsidRPr="000E43E5">
        <w:rPr>
          <w:color w:val="auto"/>
          <w:kern w:val="2"/>
          <w:sz w:val="28"/>
          <w:szCs w:val="28"/>
          <w:lang w:eastAsia="ko-KR"/>
        </w:rPr>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w:t>
      </w:r>
      <w:r w:rsidRPr="000E43E5">
        <w:rPr>
          <w:rFonts w:eastAsia="№Е"/>
          <w:i/>
          <w:color w:val="auto"/>
          <w:kern w:val="2"/>
          <w:sz w:val="28"/>
          <w:szCs w:val="28"/>
          <w:lang w:eastAsia="ko-KR"/>
        </w:rPr>
        <w:t xml:space="preserve"> </w:t>
      </w:r>
    </w:p>
    <w:p w14:paraId="66417D19" w14:textId="77777777" w:rsidR="000E43E5" w:rsidRPr="000E43E5" w:rsidRDefault="000E43E5" w:rsidP="000E43E5">
      <w:pPr>
        <w:widowControl/>
        <w:ind w:firstLine="567"/>
        <w:jc w:val="left"/>
        <w:rPr>
          <w:rFonts w:eastAsia="№Е"/>
          <w:b/>
          <w:i/>
          <w:color w:val="auto"/>
          <w:sz w:val="28"/>
          <w:szCs w:val="28"/>
        </w:rPr>
      </w:pPr>
      <w:r w:rsidRPr="000E43E5">
        <w:rPr>
          <w:rFonts w:eastAsia="№Е"/>
          <w:b/>
          <w:i/>
          <w:color w:val="auto"/>
          <w:sz w:val="28"/>
          <w:szCs w:val="28"/>
        </w:rPr>
        <w:t xml:space="preserve">На групповом уровне: </w:t>
      </w:r>
    </w:p>
    <w:p w14:paraId="79691027" w14:textId="77777777" w:rsidR="000E43E5" w:rsidRPr="000E43E5" w:rsidRDefault="000E43E5" w:rsidP="000E43E5">
      <w:pPr>
        <w:widowControl/>
        <w:numPr>
          <w:ilvl w:val="0"/>
          <w:numId w:val="32"/>
        </w:numPr>
        <w:tabs>
          <w:tab w:val="left" w:pos="851"/>
          <w:tab w:val="left" w:pos="1310"/>
        </w:tabs>
        <w:wordWrap w:val="0"/>
        <w:autoSpaceDE w:val="0"/>
        <w:autoSpaceDN w:val="0"/>
        <w:ind w:left="0" w:right="175" w:firstLine="567"/>
        <w:jc w:val="left"/>
        <w:rPr>
          <w:rFonts w:eastAsia="№Е"/>
          <w:kern w:val="2"/>
          <w:sz w:val="28"/>
          <w:szCs w:val="28"/>
          <w:lang w:val="x-none" w:eastAsia="x-none"/>
        </w:rPr>
      </w:pPr>
      <w:r w:rsidRPr="000E43E5">
        <w:rPr>
          <w:rFonts w:eastAsia="№Е"/>
          <w:kern w:val="2"/>
          <w:sz w:val="28"/>
          <w:szCs w:val="28"/>
          <w:lang w:eastAsia="x-none"/>
        </w:rPr>
        <w:t>О</w:t>
      </w:r>
      <w:r w:rsidRPr="000E43E5">
        <w:rPr>
          <w:rFonts w:eastAsia="№Е"/>
          <w:kern w:val="2"/>
          <w:sz w:val="28"/>
          <w:szCs w:val="28"/>
          <w:lang w:val="x-none" w:eastAsia="x-none"/>
        </w:rPr>
        <w:t xml:space="preserve">бщешкольный </w:t>
      </w:r>
      <w:r w:rsidRPr="000E43E5">
        <w:rPr>
          <w:rFonts w:eastAsia="№Е"/>
          <w:kern w:val="2"/>
          <w:sz w:val="28"/>
          <w:szCs w:val="28"/>
          <w:lang w:eastAsia="x-none"/>
        </w:rPr>
        <w:t xml:space="preserve"> </w:t>
      </w:r>
      <w:r w:rsidRPr="000E43E5">
        <w:rPr>
          <w:rFonts w:eastAsia="№Е"/>
          <w:kern w:val="2"/>
          <w:sz w:val="28"/>
          <w:szCs w:val="28"/>
          <w:lang w:val="x-none" w:eastAsia="x-none"/>
        </w:rPr>
        <w:t>родительски</w:t>
      </w:r>
      <w:r w:rsidRPr="000E43E5">
        <w:rPr>
          <w:rFonts w:eastAsia="№Е"/>
          <w:kern w:val="2"/>
          <w:sz w:val="28"/>
          <w:szCs w:val="28"/>
          <w:lang w:eastAsia="x-none"/>
        </w:rPr>
        <w:t>й</w:t>
      </w:r>
      <w:r w:rsidRPr="000E43E5">
        <w:rPr>
          <w:rFonts w:eastAsia="№Е"/>
          <w:kern w:val="2"/>
          <w:sz w:val="28"/>
          <w:szCs w:val="28"/>
          <w:lang w:val="x-none" w:eastAsia="x-none"/>
        </w:rPr>
        <w:t xml:space="preserve"> комитет, участвующи</w:t>
      </w:r>
      <w:r w:rsidRPr="000E43E5">
        <w:rPr>
          <w:rFonts w:eastAsia="№Е"/>
          <w:kern w:val="2"/>
          <w:sz w:val="28"/>
          <w:szCs w:val="28"/>
          <w:lang w:eastAsia="x-none"/>
        </w:rPr>
        <w:t>й</w:t>
      </w:r>
      <w:r w:rsidRPr="000E43E5">
        <w:rPr>
          <w:rFonts w:eastAsia="№Е"/>
          <w:kern w:val="2"/>
          <w:sz w:val="28"/>
          <w:szCs w:val="28"/>
          <w:lang w:val="x-none" w:eastAsia="x-none"/>
        </w:rPr>
        <w:t xml:space="preserve"> в управлении </w:t>
      </w:r>
      <w:r w:rsidRPr="000E43E5">
        <w:rPr>
          <w:rFonts w:eastAsia="№Е"/>
          <w:kern w:val="2"/>
          <w:sz w:val="28"/>
          <w:szCs w:val="28"/>
          <w:lang w:eastAsia="x-none"/>
        </w:rPr>
        <w:t>школой</w:t>
      </w:r>
      <w:r w:rsidRPr="000E43E5">
        <w:rPr>
          <w:rFonts w:eastAsia="№Е"/>
          <w:kern w:val="2"/>
          <w:sz w:val="28"/>
          <w:szCs w:val="28"/>
          <w:lang w:val="x-none" w:eastAsia="x-none"/>
        </w:rPr>
        <w:t xml:space="preserve"> и решении вопросов воспитания и социализации их детей;</w:t>
      </w:r>
    </w:p>
    <w:p w14:paraId="4E9DB3D5" w14:textId="77777777" w:rsidR="000E43E5" w:rsidRPr="000E43E5" w:rsidRDefault="000E43E5" w:rsidP="000E43E5">
      <w:pPr>
        <w:widowControl/>
        <w:numPr>
          <w:ilvl w:val="0"/>
          <w:numId w:val="32"/>
        </w:numPr>
        <w:tabs>
          <w:tab w:val="left" w:pos="851"/>
          <w:tab w:val="left" w:pos="1310"/>
        </w:tabs>
        <w:wordWrap w:val="0"/>
        <w:autoSpaceDE w:val="0"/>
        <w:autoSpaceDN w:val="0"/>
        <w:ind w:left="0" w:right="175" w:firstLine="567"/>
        <w:jc w:val="left"/>
        <w:rPr>
          <w:rFonts w:eastAsia="№Е"/>
          <w:kern w:val="2"/>
          <w:sz w:val="28"/>
          <w:szCs w:val="28"/>
          <w:lang w:val="x-none" w:eastAsia="x-none"/>
        </w:rPr>
      </w:pPr>
      <w:r w:rsidRPr="000E43E5">
        <w:rPr>
          <w:rFonts w:eastAsia="№Е"/>
          <w:kern w:val="2"/>
          <w:sz w:val="28"/>
          <w:szCs w:val="28"/>
          <w:lang w:val="x-none" w:eastAsia="x-none"/>
        </w:rPr>
        <w:t>общешкольные родительские собрания, происходящие в режиме обсуждения наиболее острых проблем обучения и воспитания школьников;</w:t>
      </w:r>
    </w:p>
    <w:p w14:paraId="1308E266" w14:textId="77777777" w:rsidR="000E43E5" w:rsidRPr="000E43E5" w:rsidRDefault="000E43E5" w:rsidP="000E43E5">
      <w:pPr>
        <w:widowControl/>
        <w:numPr>
          <w:ilvl w:val="0"/>
          <w:numId w:val="32"/>
        </w:numPr>
        <w:tabs>
          <w:tab w:val="left" w:pos="851"/>
          <w:tab w:val="left" w:pos="1310"/>
        </w:tabs>
        <w:wordWrap w:val="0"/>
        <w:autoSpaceDE w:val="0"/>
        <w:autoSpaceDN w:val="0"/>
        <w:ind w:left="0" w:right="175" w:firstLine="567"/>
        <w:jc w:val="left"/>
        <w:rPr>
          <w:rFonts w:eastAsia="№Е"/>
          <w:kern w:val="2"/>
          <w:sz w:val="28"/>
          <w:szCs w:val="28"/>
          <w:lang w:val="x-none" w:eastAsia="x-none"/>
        </w:rPr>
      </w:pPr>
      <w:r w:rsidRPr="000E43E5">
        <w:rPr>
          <w:rFonts w:eastAsia="№Е"/>
          <w:kern w:val="2"/>
          <w:sz w:val="28"/>
          <w:szCs w:val="28"/>
          <w:lang w:val="x-none" w:eastAsia="x-none"/>
        </w:rPr>
        <w:t xml:space="preserve">     педагогическое просвещение родителей по вопросам воспитания детей</w:t>
      </w:r>
      <w:r w:rsidRPr="000E43E5">
        <w:rPr>
          <w:rFonts w:eastAsia="№Е"/>
          <w:kern w:val="2"/>
          <w:sz w:val="28"/>
          <w:szCs w:val="28"/>
          <w:lang w:eastAsia="x-none"/>
        </w:rPr>
        <w:t>, в ходе которого</w:t>
      </w:r>
      <w:r w:rsidRPr="000E43E5">
        <w:rPr>
          <w:rFonts w:eastAsia="№Е"/>
          <w:kern w:val="2"/>
          <w:sz w:val="28"/>
          <w:szCs w:val="28"/>
          <w:lang w:val="x-none" w:eastAsia="x-none"/>
        </w:rPr>
        <w:t xml:space="preserve">  родители  получа</w:t>
      </w:r>
      <w:r w:rsidRPr="000E43E5">
        <w:rPr>
          <w:rFonts w:eastAsia="№Е"/>
          <w:kern w:val="2"/>
          <w:sz w:val="28"/>
          <w:szCs w:val="28"/>
          <w:lang w:eastAsia="x-none"/>
        </w:rPr>
        <w:t>ют</w:t>
      </w:r>
      <w:r w:rsidRPr="000E43E5">
        <w:rPr>
          <w:rFonts w:eastAsia="№Е"/>
          <w:kern w:val="2"/>
          <w:sz w:val="28"/>
          <w:szCs w:val="28"/>
          <w:lang w:val="x-none" w:eastAsia="x-none"/>
        </w:rPr>
        <w:t xml:space="preserve">  рекомендации </w:t>
      </w:r>
      <w:r w:rsidRPr="000E43E5">
        <w:rPr>
          <w:rFonts w:eastAsia="№Е"/>
          <w:kern w:val="2"/>
          <w:sz w:val="28"/>
          <w:szCs w:val="28"/>
          <w:lang w:eastAsia="x-none"/>
        </w:rPr>
        <w:t>классных руководителей</w:t>
      </w:r>
      <w:r w:rsidRPr="000E43E5">
        <w:rPr>
          <w:rFonts w:eastAsia="№Е"/>
          <w:kern w:val="2"/>
          <w:sz w:val="28"/>
          <w:szCs w:val="28"/>
          <w:lang w:val="x-none" w:eastAsia="x-none"/>
        </w:rPr>
        <w:t xml:space="preserve"> и обменива</w:t>
      </w:r>
      <w:r w:rsidRPr="000E43E5">
        <w:rPr>
          <w:rFonts w:eastAsia="№Е"/>
          <w:kern w:val="2"/>
          <w:sz w:val="28"/>
          <w:szCs w:val="28"/>
          <w:lang w:eastAsia="x-none"/>
        </w:rPr>
        <w:t>ют</w:t>
      </w:r>
      <w:r w:rsidRPr="000E43E5">
        <w:rPr>
          <w:rFonts w:eastAsia="№Е"/>
          <w:kern w:val="2"/>
          <w:sz w:val="28"/>
          <w:szCs w:val="28"/>
          <w:lang w:val="x-none" w:eastAsia="x-none"/>
        </w:rPr>
        <w:t>ся собственным творческим опытом и находками в деле воспитания детей</w:t>
      </w:r>
      <w:r w:rsidRPr="000E43E5">
        <w:rPr>
          <w:rFonts w:eastAsia="№Е"/>
          <w:kern w:val="2"/>
          <w:sz w:val="28"/>
          <w:szCs w:val="28"/>
          <w:lang w:eastAsia="x-none"/>
        </w:rPr>
        <w:t>;</w:t>
      </w:r>
    </w:p>
    <w:p w14:paraId="56E22BBC" w14:textId="77777777" w:rsidR="000E43E5" w:rsidRPr="000E43E5" w:rsidRDefault="000E43E5" w:rsidP="000E43E5">
      <w:pPr>
        <w:widowControl/>
        <w:numPr>
          <w:ilvl w:val="0"/>
          <w:numId w:val="32"/>
        </w:numPr>
        <w:tabs>
          <w:tab w:val="left" w:pos="851"/>
          <w:tab w:val="left" w:pos="1310"/>
        </w:tabs>
        <w:wordWrap w:val="0"/>
        <w:autoSpaceDE w:val="0"/>
        <w:autoSpaceDN w:val="0"/>
        <w:ind w:left="0" w:right="175" w:firstLine="567"/>
        <w:jc w:val="left"/>
        <w:rPr>
          <w:rFonts w:eastAsia="№Е"/>
          <w:kern w:val="2"/>
          <w:sz w:val="28"/>
          <w:szCs w:val="28"/>
          <w:lang w:val="x-none" w:eastAsia="x-none"/>
        </w:rPr>
      </w:pPr>
      <w:r w:rsidRPr="000E43E5">
        <w:rPr>
          <w:rFonts w:eastAsia="№Е"/>
          <w:kern w:val="2"/>
          <w:sz w:val="28"/>
          <w:szCs w:val="28"/>
          <w:lang w:val="x-none" w:eastAsia="x-none"/>
        </w:rPr>
        <w:t xml:space="preserve">  взаимодействие с родителями посредством школьного сайта: размещается  информация, предусматривающая ознакомление родителей, школьные новости </w:t>
      </w:r>
    </w:p>
    <w:p w14:paraId="3DB4AC7B" w14:textId="77777777" w:rsidR="000E43E5" w:rsidRPr="000E43E5" w:rsidRDefault="000E43E5" w:rsidP="000E43E5">
      <w:pPr>
        <w:widowControl/>
        <w:shd w:val="clear" w:color="auto" w:fill="FFFFFF"/>
        <w:tabs>
          <w:tab w:val="left" w:pos="993"/>
          <w:tab w:val="left" w:pos="1310"/>
        </w:tabs>
        <w:ind w:left="567" w:right="-1"/>
        <w:jc w:val="left"/>
        <w:rPr>
          <w:rFonts w:eastAsia="№Е"/>
          <w:b/>
          <w:i/>
          <w:kern w:val="2"/>
          <w:sz w:val="28"/>
          <w:szCs w:val="28"/>
          <w:lang w:val="x-none" w:eastAsia="x-none"/>
        </w:rPr>
      </w:pPr>
      <w:r w:rsidRPr="000E43E5">
        <w:rPr>
          <w:rFonts w:eastAsia="№Е"/>
          <w:b/>
          <w:i/>
          <w:kern w:val="2"/>
          <w:sz w:val="28"/>
          <w:szCs w:val="28"/>
          <w:lang w:val="x-none" w:eastAsia="x-none"/>
        </w:rPr>
        <w:t xml:space="preserve"> На индивидуальном уровне:</w:t>
      </w:r>
    </w:p>
    <w:p w14:paraId="5749B4B6" w14:textId="77777777" w:rsidR="000E43E5" w:rsidRPr="000E43E5" w:rsidRDefault="000E43E5" w:rsidP="000E43E5">
      <w:pPr>
        <w:widowControl/>
        <w:numPr>
          <w:ilvl w:val="0"/>
          <w:numId w:val="32"/>
        </w:numPr>
        <w:tabs>
          <w:tab w:val="left" w:pos="851"/>
          <w:tab w:val="left" w:pos="1310"/>
        </w:tabs>
        <w:wordWrap w:val="0"/>
        <w:autoSpaceDE w:val="0"/>
        <w:autoSpaceDN w:val="0"/>
        <w:ind w:left="0" w:right="175" w:firstLine="567"/>
        <w:jc w:val="left"/>
        <w:rPr>
          <w:rFonts w:eastAsia="№Е"/>
          <w:kern w:val="2"/>
          <w:sz w:val="28"/>
          <w:szCs w:val="28"/>
          <w:lang w:val="x-none" w:eastAsia="x-none"/>
        </w:rPr>
      </w:pPr>
      <w:r w:rsidRPr="000E43E5">
        <w:rPr>
          <w:rFonts w:eastAsia="№Е"/>
          <w:kern w:val="2"/>
          <w:sz w:val="28"/>
          <w:szCs w:val="28"/>
          <w:lang w:eastAsia="x-none"/>
        </w:rPr>
        <w:t>обращение к</w:t>
      </w:r>
      <w:r w:rsidRPr="000E43E5">
        <w:rPr>
          <w:rFonts w:eastAsia="№Е"/>
          <w:kern w:val="2"/>
          <w:sz w:val="28"/>
          <w:szCs w:val="28"/>
          <w:lang w:val="x-none" w:eastAsia="x-none"/>
        </w:rPr>
        <w:t xml:space="preserve"> специалист</w:t>
      </w:r>
      <w:r w:rsidRPr="000E43E5">
        <w:rPr>
          <w:rFonts w:eastAsia="№Е"/>
          <w:kern w:val="2"/>
          <w:sz w:val="28"/>
          <w:szCs w:val="28"/>
          <w:lang w:eastAsia="x-none"/>
        </w:rPr>
        <w:t>ам</w:t>
      </w:r>
      <w:r w:rsidRPr="000E43E5">
        <w:rPr>
          <w:rFonts w:eastAsia="№Е"/>
          <w:kern w:val="2"/>
          <w:sz w:val="28"/>
          <w:szCs w:val="28"/>
          <w:lang w:val="x-none" w:eastAsia="x-none"/>
        </w:rPr>
        <w:t xml:space="preserve"> по запросу родителей для решения острых конфликтных ситуаций;</w:t>
      </w:r>
    </w:p>
    <w:p w14:paraId="41A695A4" w14:textId="77777777" w:rsidR="000E43E5" w:rsidRPr="000E43E5" w:rsidRDefault="000E43E5" w:rsidP="000E43E5">
      <w:pPr>
        <w:widowControl/>
        <w:numPr>
          <w:ilvl w:val="0"/>
          <w:numId w:val="32"/>
        </w:numPr>
        <w:tabs>
          <w:tab w:val="left" w:pos="851"/>
          <w:tab w:val="left" w:pos="1310"/>
        </w:tabs>
        <w:wordWrap w:val="0"/>
        <w:autoSpaceDE w:val="0"/>
        <w:autoSpaceDN w:val="0"/>
        <w:ind w:left="0" w:right="175" w:firstLine="567"/>
        <w:jc w:val="left"/>
        <w:rPr>
          <w:rFonts w:eastAsia="№Е"/>
          <w:kern w:val="2"/>
          <w:sz w:val="28"/>
          <w:szCs w:val="28"/>
          <w:lang w:val="x-none" w:eastAsia="x-none"/>
        </w:rPr>
      </w:pPr>
      <w:r w:rsidRPr="000E43E5">
        <w:rPr>
          <w:rFonts w:eastAsia="№Е"/>
          <w:kern w:val="2"/>
          <w:sz w:val="28"/>
          <w:szCs w:val="28"/>
          <w:lang w:val="x-none" w:eastAsia="x-none"/>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14:paraId="2EC78128" w14:textId="77777777" w:rsidR="000E43E5" w:rsidRPr="000E43E5" w:rsidRDefault="000E43E5" w:rsidP="000E43E5">
      <w:pPr>
        <w:widowControl/>
        <w:numPr>
          <w:ilvl w:val="0"/>
          <w:numId w:val="32"/>
        </w:numPr>
        <w:tabs>
          <w:tab w:val="left" w:pos="851"/>
          <w:tab w:val="left" w:pos="1310"/>
        </w:tabs>
        <w:wordWrap w:val="0"/>
        <w:autoSpaceDE w:val="0"/>
        <w:autoSpaceDN w:val="0"/>
        <w:ind w:left="0" w:right="175" w:firstLine="567"/>
        <w:jc w:val="left"/>
        <w:rPr>
          <w:rFonts w:eastAsia="№Е"/>
          <w:kern w:val="2"/>
          <w:sz w:val="28"/>
          <w:szCs w:val="28"/>
          <w:lang w:val="x-none" w:eastAsia="x-none"/>
        </w:rPr>
      </w:pPr>
      <w:r w:rsidRPr="000E43E5">
        <w:rPr>
          <w:rFonts w:eastAsia="№Е"/>
          <w:kern w:val="2"/>
          <w:sz w:val="28"/>
          <w:szCs w:val="28"/>
          <w:lang w:val="x-none" w:eastAsia="x-none"/>
        </w:rPr>
        <w:t>помощь со стороны родителей в подготовке и проведении общешкольных и внутриклассных мероприятий воспитательной направленности;</w:t>
      </w:r>
    </w:p>
    <w:p w14:paraId="544BE091" w14:textId="16FCD5A4" w:rsidR="00EC7630" w:rsidRPr="000E43E5" w:rsidRDefault="000E43E5" w:rsidP="000E43E5">
      <w:pPr>
        <w:widowControl/>
        <w:numPr>
          <w:ilvl w:val="0"/>
          <w:numId w:val="32"/>
        </w:numPr>
        <w:tabs>
          <w:tab w:val="left" w:pos="851"/>
          <w:tab w:val="left" w:pos="1310"/>
        </w:tabs>
        <w:wordWrap w:val="0"/>
        <w:autoSpaceDE w:val="0"/>
        <w:autoSpaceDN w:val="0"/>
        <w:ind w:left="0" w:right="175" w:firstLine="567"/>
        <w:jc w:val="left"/>
        <w:rPr>
          <w:rFonts w:eastAsia="№Е"/>
          <w:kern w:val="2"/>
          <w:sz w:val="28"/>
          <w:szCs w:val="28"/>
          <w:lang w:val="x-none" w:eastAsia="x-none"/>
        </w:rPr>
      </w:pPr>
      <w:r w:rsidRPr="000E43E5">
        <w:rPr>
          <w:rFonts w:eastAsia="№Е"/>
          <w:kern w:val="2"/>
          <w:sz w:val="28"/>
          <w:szCs w:val="28"/>
          <w:lang w:val="x-none" w:eastAsia="x-none"/>
        </w:rPr>
        <w:t>индивидуальное консультирование c целью координации воспитательных усилий педагогов и родителей.</w:t>
      </w:r>
    </w:p>
    <w:p w14:paraId="7DF306CB" w14:textId="77777777" w:rsidR="00EC7630" w:rsidRPr="00D1313A" w:rsidRDefault="0040263E">
      <w:pPr>
        <w:widowControl/>
        <w:spacing w:line="360" w:lineRule="auto"/>
        <w:ind w:firstLine="709"/>
        <w:rPr>
          <w:color w:val="auto"/>
          <w:sz w:val="28"/>
        </w:rPr>
      </w:pPr>
      <w:r w:rsidRPr="00D1313A">
        <w:rPr>
          <w:b/>
          <w:color w:val="auto"/>
          <w:sz w:val="28"/>
        </w:rPr>
        <w:t>Самоуправление</w:t>
      </w:r>
    </w:p>
    <w:p w14:paraId="4F46F6A6" w14:textId="77777777" w:rsidR="000E43E5" w:rsidRPr="000E43E5" w:rsidRDefault="000E43E5" w:rsidP="000E43E5">
      <w:pPr>
        <w:autoSpaceDE w:val="0"/>
        <w:autoSpaceDN w:val="0"/>
        <w:adjustRightInd w:val="0"/>
        <w:ind w:right="-1" w:firstLine="567"/>
        <w:rPr>
          <w:color w:val="auto"/>
          <w:kern w:val="2"/>
          <w:sz w:val="28"/>
          <w:szCs w:val="28"/>
          <w:lang w:eastAsia="ko-KR"/>
        </w:rPr>
      </w:pPr>
      <w:r w:rsidRPr="000E43E5">
        <w:rPr>
          <w:rFonts w:eastAsia="№Е"/>
          <w:color w:val="auto"/>
          <w:kern w:val="2"/>
          <w:sz w:val="28"/>
          <w:szCs w:val="28"/>
          <w:lang w:eastAsia="ko-KR"/>
        </w:rPr>
        <w:t xml:space="preserve">Поддержка детского </w:t>
      </w:r>
      <w:r w:rsidRPr="000E43E5">
        <w:rPr>
          <w:color w:val="auto"/>
          <w:kern w:val="2"/>
          <w:sz w:val="28"/>
          <w:szCs w:val="28"/>
          <w:lang w:eastAsia="ko-KR"/>
        </w:rPr>
        <w:t xml:space="preserve">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Поскольку учащимся младших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w:t>
      </w:r>
    </w:p>
    <w:p w14:paraId="707128A0" w14:textId="77777777" w:rsidR="000E43E5" w:rsidRPr="000E43E5" w:rsidRDefault="000E43E5" w:rsidP="000E43E5">
      <w:pPr>
        <w:autoSpaceDE w:val="0"/>
        <w:autoSpaceDN w:val="0"/>
        <w:adjustRightInd w:val="0"/>
        <w:ind w:right="-1" w:firstLine="567"/>
        <w:rPr>
          <w:i/>
          <w:color w:val="auto"/>
          <w:kern w:val="2"/>
          <w:sz w:val="28"/>
          <w:szCs w:val="28"/>
          <w:lang w:eastAsia="ko-KR"/>
        </w:rPr>
      </w:pPr>
      <w:r w:rsidRPr="000E43E5">
        <w:rPr>
          <w:color w:val="auto"/>
          <w:kern w:val="2"/>
          <w:sz w:val="28"/>
          <w:szCs w:val="28"/>
          <w:lang w:eastAsia="ko-KR"/>
        </w:rPr>
        <w:t xml:space="preserve">Детское самоуправление в школе осуществляется следующим образом </w:t>
      </w:r>
    </w:p>
    <w:p w14:paraId="403078A9" w14:textId="77777777" w:rsidR="000E43E5" w:rsidRPr="000E43E5" w:rsidRDefault="000E43E5" w:rsidP="000E43E5">
      <w:pPr>
        <w:tabs>
          <w:tab w:val="left" w:pos="851"/>
        </w:tabs>
        <w:autoSpaceDE w:val="0"/>
        <w:autoSpaceDN w:val="0"/>
        <w:ind w:firstLine="567"/>
        <w:rPr>
          <w:bCs/>
          <w:i/>
          <w:color w:val="auto"/>
          <w:kern w:val="2"/>
          <w:sz w:val="28"/>
          <w:szCs w:val="28"/>
          <w:lang w:eastAsia="ko-KR"/>
        </w:rPr>
      </w:pPr>
      <w:r w:rsidRPr="000E43E5">
        <w:rPr>
          <w:b/>
          <w:i/>
          <w:color w:val="auto"/>
          <w:kern w:val="2"/>
          <w:sz w:val="28"/>
          <w:szCs w:val="28"/>
          <w:lang w:eastAsia="ko-KR"/>
        </w:rPr>
        <w:t>На уровне классов</w:t>
      </w:r>
      <w:r w:rsidRPr="000E43E5">
        <w:rPr>
          <w:bCs/>
          <w:i/>
          <w:color w:val="auto"/>
          <w:kern w:val="2"/>
          <w:sz w:val="28"/>
          <w:szCs w:val="28"/>
          <w:lang w:eastAsia="ko-KR"/>
        </w:rPr>
        <w:t>:</w:t>
      </w:r>
    </w:p>
    <w:p w14:paraId="1E91D306" w14:textId="77777777" w:rsidR="000E43E5" w:rsidRPr="000E43E5" w:rsidRDefault="000E43E5" w:rsidP="000E43E5">
      <w:pPr>
        <w:widowControl/>
        <w:numPr>
          <w:ilvl w:val="0"/>
          <w:numId w:val="32"/>
        </w:numPr>
        <w:tabs>
          <w:tab w:val="left" w:pos="993"/>
          <w:tab w:val="left" w:pos="1310"/>
        </w:tabs>
        <w:wordWrap w:val="0"/>
        <w:autoSpaceDE w:val="0"/>
        <w:autoSpaceDN w:val="0"/>
        <w:ind w:left="0" w:firstLine="567"/>
        <w:rPr>
          <w:rFonts w:eastAsia="№Е"/>
          <w:kern w:val="2"/>
          <w:sz w:val="28"/>
          <w:szCs w:val="28"/>
          <w:lang w:val="x-none" w:eastAsia="x-none"/>
        </w:rPr>
      </w:pPr>
      <w:r w:rsidRPr="000E43E5">
        <w:rPr>
          <w:rFonts w:eastAsia="№Е"/>
          <w:iCs/>
          <w:kern w:val="2"/>
          <w:sz w:val="28"/>
          <w:szCs w:val="28"/>
          <w:lang w:val="x-none" w:eastAsia="x-none"/>
        </w:rPr>
        <w:t xml:space="preserve">через </w:t>
      </w:r>
      <w:r w:rsidRPr="000E43E5">
        <w:rPr>
          <w:rFonts w:eastAsia="№Е"/>
          <w:kern w:val="2"/>
          <w:sz w:val="28"/>
          <w:szCs w:val="28"/>
          <w:lang w:val="x-none" w:eastAsia="x-none"/>
        </w:rPr>
        <w:t>деятельность выборных по инициативе и предложениям учащихся класса лидеров</w:t>
      </w:r>
      <w:r w:rsidRPr="000E43E5">
        <w:rPr>
          <w:rFonts w:eastAsia="№Е"/>
          <w:kern w:val="2"/>
          <w:sz w:val="28"/>
          <w:szCs w:val="28"/>
          <w:lang w:eastAsia="x-none"/>
        </w:rPr>
        <w:t xml:space="preserve"> </w:t>
      </w:r>
      <w:r w:rsidRPr="000E43E5">
        <w:rPr>
          <w:rFonts w:eastAsia="№Е"/>
          <w:kern w:val="2"/>
          <w:sz w:val="28"/>
          <w:szCs w:val="28"/>
          <w:lang w:val="x-none" w:eastAsia="x-none"/>
        </w:rPr>
        <w:t xml:space="preserve">(старост), представляющих интересы класса в общешкольных делах и призванных координировать его работу с работой </w:t>
      </w:r>
      <w:r w:rsidRPr="000E43E5">
        <w:rPr>
          <w:rFonts w:eastAsia="№Е"/>
          <w:kern w:val="2"/>
          <w:sz w:val="28"/>
          <w:szCs w:val="28"/>
          <w:lang w:eastAsia="x-none"/>
        </w:rPr>
        <w:t>НОШ</w:t>
      </w:r>
      <w:r w:rsidRPr="000E43E5">
        <w:rPr>
          <w:rFonts w:eastAsia="№Е"/>
          <w:kern w:val="2"/>
          <w:sz w:val="28"/>
          <w:szCs w:val="28"/>
          <w:lang w:val="x-none" w:eastAsia="x-none"/>
        </w:rPr>
        <w:t xml:space="preserve"> и классных руководителей;</w:t>
      </w:r>
    </w:p>
    <w:p w14:paraId="5B5948AC" w14:textId="77777777" w:rsidR="000E43E5" w:rsidRPr="000E43E5" w:rsidRDefault="000E43E5" w:rsidP="000E43E5">
      <w:pPr>
        <w:widowControl/>
        <w:numPr>
          <w:ilvl w:val="0"/>
          <w:numId w:val="32"/>
        </w:numPr>
        <w:tabs>
          <w:tab w:val="left" w:pos="993"/>
          <w:tab w:val="left" w:pos="1310"/>
        </w:tabs>
        <w:wordWrap w:val="0"/>
        <w:autoSpaceDE w:val="0"/>
        <w:autoSpaceDN w:val="0"/>
        <w:ind w:left="0" w:firstLine="567"/>
        <w:rPr>
          <w:rFonts w:eastAsia="№Е"/>
          <w:iCs/>
          <w:kern w:val="2"/>
          <w:sz w:val="28"/>
          <w:szCs w:val="28"/>
          <w:lang w:val="x-none" w:eastAsia="x-none"/>
        </w:rPr>
      </w:pPr>
      <w:r w:rsidRPr="000E43E5">
        <w:rPr>
          <w:rFonts w:eastAsia="№Е"/>
          <w:iCs/>
          <w:kern w:val="2"/>
          <w:sz w:val="28"/>
          <w:szCs w:val="28"/>
          <w:lang w:val="x-none" w:eastAsia="x-none"/>
        </w:rPr>
        <w:t>через деятельность выборных органов самоуправления, отвечающих за различные направления работы класса;</w:t>
      </w:r>
    </w:p>
    <w:p w14:paraId="0B45D0DE" w14:textId="77777777" w:rsidR="000E43E5" w:rsidRPr="000E43E5" w:rsidRDefault="000E43E5" w:rsidP="000E43E5">
      <w:pPr>
        <w:autoSpaceDE w:val="0"/>
        <w:autoSpaceDN w:val="0"/>
        <w:ind w:firstLine="567"/>
        <w:rPr>
          <w:rFonts w:eastAsia="№Е"/>
          <w:b/>
          <w:bCs/>
          <w:color w:val="auto"/>
          <w:kern w:val="2"/>
          <w:sz w:val="28"/>
          <w:szCs w:val="28"/>
          <w:u w:val="single"/>
          <w:lang w:eastAsia="ko-KR"/>
        </w:rPr>
      </w:pPr>
      <w:r w:rsidRPr="000E43E5">
        <w:rPr>
          <w:b/>
          <w:bCs/>
          <w:i/>
          <w:iCs/>
          <w:color w:val="auto"/>
          <w:kern w:val="2"/>
          <w:sz w:val="28"/>
          <w:szCs w:val="28"/>
          <w:lang w:eastAsia="ko-KR"/>
        </w:rPr>
        <w:t>На индивидуальном уровне:</w:t>
      </w:r>
      <w:r w:rsidRPr="000E43E5">
        <w:rPr>
          <w:rFonts w:eastAsia="№Е"/>
          <w:b/>
          <w:bCs/>
          <w:i/>
          <w:iCs/>
          <w:color w:val="auto"/>
          <w:kern w:val="2"/>
          <w:sz w:val="28"/>
          <w:szCs w:val="28"/>
          <w:u w:val="single"/>
          <w:lang w:eastAsia="ko-KR"/>
        </w:rPr>
        <w:t xml:space="preserve"> </w:t>
      </w:r>
    </w:p>
    <w:p w14:paraId="106A9B16" w14:textId="77777777" w:rsidR="000E43E5" w:rsidRPr="000E43E5" w:rsidRDefault="000E43E5" w:rsidP="000E43E5">
      <w:pPr>
        <w:widowControl/>
        <w:numPr>
          <w:ilvl w:val="0"/>
          <w:numId w:val="32"/>
        </w:numPr>
        <w:tabs>
          <w:tab w:val="left" w:pos="993"/>
          <w:tab w:val="left" w:pos="1310"/>
        </w:tabs>
        <w:wordWrap w:val="0"/>
        <w:autoSpaceDE w:val="0"/>
        <w:autoSpaceDN w:val="0"/>
        <w:ind w:left="0" w:firstLine="567"/>
        <w:rPr>
          <w:rFonts w:eastAsia="№Е"/>
          <w:kern w:val="2"/>
          <w:sz w:val="28"/>
          <w:szCs w:val="28"/>
          <w:lang w:val="x-none" w:eastAsia="x-none"/>
        </w:rPr>
      </w:pPr>
      <w:r w:rsidRPr="000E43E5">
        <w:rPr>
          <w:rFonts w:eastAsia="№Е"/>
          <w:iCs/>
          <w:kern w:val="2"/>
          <w:sz w:val="28"/>
          <w:szCs w:val="28"/>
          <w:lang w:val="x-none" w:eastAsia="x-none"/>
        </w:rPr>
        <w:t xml:space="preserve">через </w:t>
      </w:r>
      <w:r w:rsidRPr="000E43E5">
        <w:rPr>
          <w:rFonts w:eastAsia="№Е"/>
          <w:kern w:val="2"/>
          <w:sz w:val="28"/>
          <w:szCs w:val="28"/>
          <w:lang w:val="x-none" w:eastAsia="x-none"/>
        </w:rPr>
        <w:t>вовлечение школьников в планирование, организацию, проведение и анализ общешкольных и внутриклассных дел;</w:t>
      </w:r>
    </w:p>
    <w:p w14:paraId="78270D81" w14:textId="7C9CBD68" w:rsidR="00EC7630" w:rsidRPr="000E43E5" w:rsidRDefault="00EC7630" w:rsidP="000E43E5">
      <w:pPr>
        <w:tabs>
          <w:tab w:val="left" w:pos="993"/>
        </w:tabs>
        <w:spacing w:line="360" w:lineRule="auto"/>
        <w:rPr>
          <w:color w:val="auto"/>
          <w:sz w:val="28"/>
          <w:lang w:val="x-none"/>
        </w:rPr>
      </w:pPr>
    </w:p>
    <w:p w14:paraId="0D3DFA70" w14:textId="77777777" w:rsidR="00EC7630" w:rsidRPr="00D1313A" w:rsidRDefault="0040263E">
      <w:pPr>
        <w:tabs>
          <w:tab w:val="left" w:pos="851"/>
        </w:tabs>
        <w:spacing w:line="360" w:lineRule="auto"/>
        <w:ind w:firstLine="709"/>
        <w:rPr>
          <w:b/>
          <w:color w:val="auto"/>
          <w:sz w:val="28"/>
        </w:rPr>
      </w:pPr>
      <w:r w:rsidRPr="00D1313A">
        <w:rPr>
          <w:b/>
          <w:color w:val="auto"/>
          <w:sz w:val="28"/>
        </w:rPr>
        <w:t>Профилактика и безопасность</w:t>
      </w:r>
    </w:p>
    <w:p w14:paraId="4E2481EF" w14:textId="77777777" w:rsidR="000E43E5" w:rsidRPr="000E43E5" w:rsidRDefault="000E43E5" w:rsidP="000E43E5">
      <w:pPr>
        <w:widowControl/>
        <w:ind w:firstLine="709"/>
        <w:rPr>
          <w:rFonts w:eastAsia="Arial"/>
          <w:color w:val="auto"/>
          <w:sz w:val="28"/>
          <w:szCs w:val="28"/>
          <w:shd w:val="clear" w:color="auto" w:fill="FBFBFB"/>
          <w:lang w:eastAsia="en-US"/>
        </w:rPr>
      </w:pPr>
      <w:r w:rsidRPr="000E43E5">
        <w:rPr>
          <w:rFonts w:eastAsia="Arial"/>
          <w:color w:val="auto"/>
          <w:sz w:val="28"/>
          <w:szCs w:val="28"/>
          <w:shd w:val="clear" w:color="auto" w:fill="FBFBFB"/>
          <w:lang w:eastAsia="en-US"/>
        </w:rPr>
        <w:t xml:space="preserve">Профилактика и безопасность – профилактика девиантного поведения, конфликтов, создание условий для успешного формирования и развития личностных ресурсов, способствующих преодолению различных трудных жизненных ситуаций и влияющих на повышение устойчивости к неблагоприятным факторам; </w:t>
      </w:r>
    </w:p>
    <w:p w14:paraId="69997B00" w14:textId="429C5013" w:rsidR="000E43E5" w:rsidRPr="000E43E5" w:rsidRDefault="000E43E5" w:rsidP="000E43E5">
      <w:pPr>
        <w:widowControl/>
        <w:ind w:firstLine="851"/>
        <w:rPr>
          <w:rFonts w:eastAsia="Arial"/>
          <w:color w:val="auto"/>
          <w:sz w:val="28"/>
          <w:szCs w:val="28"/>
          <w:shd w:val="clear" w:color="auto" w:fill="FBFBFB"/>
          <w:lang w:eastAsia="en-US"/>
        </w:rPr>
      </w:pPr>
      <w:r w:rsidRPr="000E43E5">
        <w:rPr>
          <w:rFonts w:eastAsia="Arial"/>
          <w:color w:val="auto"/>
          <w:sz w:val="28"/>
          <w:szCs w:val="28"/>
          <w:shd w:val="clear" w:color="auto" w:fill="FBFBFB"/>
          <w:lang w:eastAsia="en-US"/>
        </w:rPr>
        <w:t>Реализация воспитательного потенциала профилактической деятельности в целях формирования и поддержки безопасной и к</w:t>
      </w:r>
      <w:r>
        <w:rPr>
          <w:rFonts w:eastAsia="Arial"/>
          <w:color w:val="auto"/>
          <w:sz w:val="28"/>
          <w:szCs w:val="28"/>
          <w:shd w:val="clear" w:color="auto" w:fill="FBFBFB"/>
          <w:lang w:eastAsia="en-US"/>
        </w:rPr>
        <w:t>омфортной среды в школе</w:t>
      </w:r>
      <w:r w:rsidRPr="000E43E5">
        <w:rPr>
          <w:rFonts w:eastAsia="Arial"/>
          <w:color w:val="auto"/>
          <w:sz w:val="28"/>
          <w:szCs w:val="28"/>
          <w:shd w:val="clear" w:color="auto" w:fill="FBFBFB"/>
          <w:lang w:eastAsia="en-US"/>
        </w:rPr>
        <w:t xml:space="preserve"> предусматривает:</w:t>
      </w:r>
    </w:p>
    <w:p w14:paraId="40108C49" w14:textId="77777777" w:rsidR="000E43E5" w:rsidRPr="000E43E5" w:rsidRDefault="000E43E5" w:rsidP="000E43E5">
      <w:pPr>
        <w:widowControl/>
        <w:ind w:firstLine="851"/>
        <w:rPr>
          <w:rFonts w:eastAsia="Arial"/>
          <w:color w:val="auto"/>
          <w:sz w:val="28"/>
          <w:szCs w:val="28"/>
          <w:shd w:val="clear" w:color="auto" w:fill="FBFBFB"/>
          <w:lang w:eastAsia="en-US"/>
        </w:rPr>
      </w:pPr>
      <w:r w:rsidRPr="000E43E5">
        <w:rPr>
          <w:rFonts w:eastAsia="Arial"/>
          <w:color w:val="auto"/>
          <w:sz w:val="28"/>
          <w:szCs w:val="28"/>
          <w:shd w:val="clear" w:color="auto" w:fill="FBFBFB"/>
          <w:lang w:eastAsia="en-US"/>
        </w:rPr>
        <w:t>- физическую и психологическую безопасность ребенка в новых условиях;</w:t>
      </w:r>
    </w:p>
    <w:p w14:paraId="55E2ABD4" w14:textId="272DCF0B" w:rsidR="000E43E5" w:rsidRPr="000E43E5" w:rsidRDefault="000E43E5" w:rsidP="000E43E5">
      <w:pPr>
        <w:widowControl/>
        <w:ind w:firstLine="851"/>
        <w:rPr>
          <w:rFonts w:eastAsia="Arial"/>
          <w:color w:val="auto"/>
          <w:sz w:val="28"/>
          <w:szCs w:val="28"/>
          <w:shd w:val="clear" w:color="auto" w:fill="FBFBFB"/>
          <w:lang w:eastAsia="en-US"/>
        </w:rPr>
      </w:pPr>
      <w:r w:rsidRPr="000E43E5">
        <w:rPr>
          <w:rFonts w:eastAsia="Arial"/>
          <w:color w:val="auto"/>
          <w:sz w:val="28"/>
          <w:szCs w:val="28"/>
          <w:shd w:val="clear" w:color="auto" w:fill="FBFBFB"/>
          <w:lang w:eastAsia="en-US"/>
        </w:rPr>
        <w:t>- целенаправленную работу всего педагогического коллект</w:t>
      </w:r>
      <w:r>
        <w:rPr>
          <w:rFonts w:eastAsia="Arial"/>
          <w:color w:val="auto"/>
          <w:sz w:val="28"/>
          <w:szCs w:val="28"/>
          <w:shd w:val="clear" w:color="auto" w:fill="FBFBFB"/>
          <w:lang w:eastAsia="en-US"/>
        </w:rPr>
        <w:t>ива по созданию в школе</w:t>
      </w:r>
      <w:r w:rsidRPr="000E43E5">
        <w:rPr>
          <w:rFonts w:eastAsia="Arial"/>
          <w:color w:val="auto"/>
          <w:sz w:val="28"/>
          <w:szCs w:val="28"/>
          <w:shd w:val="clear" w:color="auto" w:fill="FBFBFB"/>
          <w:lang w:eastAsia="en-US"/>
        </w:rPr>
        <w:t xml:space="preserve"> эффективной профилактической среды обеспечения безопасности жизнедеятельности как условия успешной воспитательной деятельности;</w:t>
      </w:r>
    </w:p>
    <w:p w14:paraId="73E6BFA6" w14:textId="77777777" w:rsidR="000E43E5" w:rsidRPr="000E43E5" w:rsidRDefault="000E43E5" w:rsidP="000E43E5">
      <w:pPr>
        <w:widowControl/>
        <w:ind w:firstLine="851"/>
        <w:rPr>
          <w:rFonts w:eastAsia="Arial"/>
          <w:color w:val="auto"/>
          <w:sz w:val="28"/>
          <w:szCs w:val="28"/>
          <w:shd w:val="clear" w:color="auto" w:fill="FBFBFB"/>
          <w:lang w:eastAsia="en-US"/>
        </w:rPr>
      </w:pPr>
      <w:r w:rsidRPr="000E43E5">
        <w:rPr>
          <w:rFonts w:eastAsia="Arial"/>
          <w:color w:val="auto"/>
          <w:sz w:val="28"/>
          <w:szCs w:val="28"/>
          <w:shd w:val="clear" w:color="auto" w:fill="FBFBFB"/>
          <w:lang w:eastAsia="en-US"/>
        </w:rPr>
        <w:t>- разработку и реализацию разных форм профилактических воспитательных мероприятий: антиалкогольные, против курения, безопасность в цифровой среде, вовлечение в деструктивные группы в социальных сетях, деструктивные молодежные, религиозные объединения, культы, субкультуры, безопасность дорожного движения, противопожарная безопасность, гражданская оборона, антитеррористическая, антиэкстремистская безопасность и т.д.;</w:t>
      </w:r>
    </w:p>
    <w:p w14:paraId="76534920" w14:textId="77777777" w:rsidR="000E43E5" w:rsidRPr="000E43E5" w:rsidRDefault="000E43E5" w:rsidP="000E43E5">
      <w:pPr>
        <w:widowControl/>
        <w:ind w:firstLine="851"/>
        <w:rPr>
          <w:rFonts w:eastAsia="Arial"/>
          <w:color w:val="auto"/>
          <w:sz w:val="28"/>
          <w:szCs w:val="28"/>
          <w:shd w:val="clear" w:color="auto" w:fill="FBFBFB"/>
          <w:lang w:eastAsia="en-US"/>
        </w:rPr>
      </w:pPr>
      <w:r w:rsidRPr="000E43E5">
        <w:rPr>
          <w:rFonts w:eastAsia="Arial"/>
          <w:color w:val="auto"/>
          <w:sz w:val="28"/>
          <w:szCs w:val="28"/>
          <w:shd w:val="clear" w:color="auto" w:fill="FBFBFB"/>
          <w:lang w:eastAsia="en-US"/>
        </w:rPr>
        <w:t>- организацию превентивной работы со сценариями социально одобряемого поведения, развитие у обучающихся навыков саморефлексии, самоконтроля, устойчивости к негативному воздействию, групповому давлению;</w:t>
      </w:r>
    </w:p>
    <w:p w14:paraId="58107165" w14:textId="5674E897" w:rsidR="00EC7630" w:rsidRPr="000E43E5" w:rsidRDefault="000E43E5" w:rsidP="000E43E5">
      <w:pPr>
        <w:widowControl/>
        <w:ind w:firstLine="851"/>
        <w:rPr>
          <w:rFonts w:eastAsia="Arial"/>
          <w:color w:val="auto"/>
          <w:sz w:val="28"/>
          <w:szCs w:val="28"/>
          <w:shd w:val="clear" w:color="auto" w:fill="FBFBFB"/>
          <w:lang w:eastAsia="en-US"/>
        </w:rPr>
      </w:pPr>
      <w:r w:rsidRPr="000E43E5">
        <w:rPr>
          <w:rFonts w:eastAsia="Arial"/>
          <w:color w:val="auto"/>
          <w:sz w:val="28"/>
          <w:szCs w:val="28"/>
          <w:shd w:val="clear" w:color="auto" w:fill="FBFBFB"/>
          <w:lang w:eastAsia="en-US"/>
        </w:rPr>
        <w:t>- поддержку инициатив детей, педагогов в сфере укрепления безопасности жи</w:t>
      </w:r>
      <w:r>
        <w:rPr>
          <w:rFonts w:eastAsia="Arial"/>
          <w:color w:val="auto"/>
          <w:sz w:val="28"/>
          <w:szCs w:val="28"/>
          <w:shd w:val="clear" w:color="auto" w:fill="FBFBFB"/>
          <w:lang w:eastAsia="en-US"/>
        </w:rPr>
        <w:t>знедеятельности в школе</w:t>
      </w:r>
      <w:r w:rsidRPr="000E43E5">
        <w:rPr>
          <w:rFonts w:eastAsia="Arial"/>
          <w:color w:val="auto"/>
          <w:sz w:val="28"/>
          <w:szCs w:val="28"/>
          <w:shd w:val="clear" w:color="auto" w:fill="FBFBFB"/>
          <w:lang w:eastAsia="en-US"/>
        </w:rPr>
        <w:t>, профилактики правонарушений, девиаций,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 и др.).</w:t>
      </w:r>
    </w:p>
    <w:p w14:paraId="09DB01F7" w14:textId="77777777" w:rsidR="00EC7630" w:rsidRPr="00D1313A" w:rsidRDefault="0040263E">
      <w:pPr>
        <w:spacing w:line="360" w:lineRule="auto"/>
        <w:ind w:firstLine="709"/>
        <w:rPr>
          <w:color w:val="auto"/>
          <w:sz w:val="28"/>
        </w:rPr>
      </w:pPr>
      <w:r w:rsidRPr="00D1313A">
        <w:rPr>
          <w:b/>
          <w:color w:val="auto"/>
          <w:sz w:val="28"/>
        </w:rPr>
        <w:t>Социальное партнёрство</w:t>
      </w:r>
    </w:p>
    <w:p w14:paraId="321576A6" w14:textId="77777777" w:rsidR="000E43E5" w:rsidRPr="000E43E5" w:rsidRDefault="000E43E5" w:rsidP="000E43E5">
      <w:pPr>
        <w:tabs>
          <w:tab w:val="left" w:pos="851"/>
        </w:tabs>
        <w:ind w:firstLine="850"/>
        <w:rPr>
          <w:color w:val="auto"/>
          <w:sz w:val="28"/>
          <w:szCs w:val="28"/>
          <w:lang w:eastAsia="en-US"/>
        </w:rPr>
      </w:pPr>
      <w:r w:rsidRPr="000E43E5">
        <w:rPr>
          <w:color w:val="auto"/>
          <w:sz w:val="28"/>
          <w:szCs w:val="28"/>
          <w:lang w:eastAsia="ko-KR"/>
        </w:rPr>
        <w:t>Взаимодействие</w:t>
      </w:r>
      <w:r w:rsidRPr="000E43E5">
        <w:rPr>
          <w:bCs/>
          <w:iCs/>
          <w:color w:val="auto"/>
          <w:sz w:val="28"/>
          <w:szCs w:val="28"/>
          <w:lang w:eastAsia="ko-KR"/>
        </w:rPr>
        <w:t xml:space="preserve"> с другими образовательными организациями, организациями культуры и спорта, </w:t>
      </w:r>
      <w:r w:rsidRPr="000E43E5">
        <w:rPr>
          <w:color w:val="auto"/>
          <w:sz w:val="28"/>
          <w:szCs w:val="28"/>
          <w:lang w:eastAsia="ko-KR"/>
        </w:rPr>
        <w:t xml:space="preserve">разделяющими в своей деятельности цель и задачи воспитания, ценности и традиции уклада детского лагеря. </w:t>
      </w:r>
    </w:p>
    <w:p w14:paraId="7C757BBE" w14:textId="77777777" w:rsidR="000E43E5" w:rsidRPr="000E43E5" w:rsidRDefault="000E43E5" w:rsidP="000E43E5">
      <w:pPr>
        <w:tabs>
          <w:tab w:val="left" w:pos="851"/>
        </w:tabs>
        <w:ind w:firstLine="709"/>
        <w:rPr>
          <w:color w:val="auto"/>
          <w:sz w:val="28"/>
          <w:szCs w:val="28"/>
          <w:lang w:eastAsia="en-US"/>
        </w:rPr>
      </w:pPr>
      <w:r w:rsidRPr="000E43E5">
        <w:rPr>
          <w:color w:val="auto"/>
          <w:sz w:val="28"/>
          <w:szCs w:val="28"/>
          <w:lang w:eastAsia="ko-KR"/>
        </w:rPr>
        <w:t>Реализация воспитательного потенциала социального партнерства предусматривает:</w:t>
      </w:r>
    </w:p>
    <w:p w14:paraId="42192621" w14:textId="77777777" w:rsidR="000E43E5" w:rsidRPr="000E43E5" w:rsidRDefault="000E43E5" w:rsidP="000E43E5">
      <w:pPr>
        <w:tabs>
          <w:tab w:val="left" w:pos="851"/>
        </w:tabs>
        <w:ind w:firstLine="709"/>
        <w:rPr>
          <w:color w:val="auto"/>
          <w:sz w:val="28"/>
          <w:szCs w:val="28"/>
          <w:lang w:eastAsia="en-US"/>
        </w:rPr>
      </w:pPr>
      <w:r w:rsidRPr="000E43E5">
        <w:rPr>
          <w:color w:val="auto"/>
          <w:sz w:val="28"/>
          <w:szCs w:val="28"/>
          <w:lang w:eastAsia="ko-KR"/>
        </w:rPr>
        <w:t>- 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т.п.);</w:t>
      </w:r>
    </w:p>
    <w:p w14:paraId="5E6DA6ED" w14:textId="616C6C8D" w:rsidR="00EC7630" w:rsidRPr="005C02C8" w:rsidRDefault="000E43E5" w:rsidP="005C02C8">
      <w:pPr>
        <w:tabs>
          <w:tab w:val="left" w:pos="851"/>
        </w:tabs>
        <w:ind w:firstLine="709"/>
        <w:rPr>
          <w:color w:val="auto"/>
          <w:sz w:val="28"/>
          <w:szCs w:val="28"/>
          <w:lang w:eastAsia="en-US"/>
        </w:rPr>
      </w:pPr>
      <w:r w:rsidRPr="000E43E5">
        <w:rPr>
          <w:color w:val="auto"/>
          <w:sz w:val="28"/>
          <w:szCs w:val="28"/>
          <w:lang w:eastAsia="ko-KR"/>
        </w:rPr>
        <w:t>- проведение на базе организаций-партнеров экскурсий, встреч, акций воспитательной направленности при соблюдении требований законодательства Российской Федерации;</w:t>
      </w:r>
    </w:p>
    <w:p w14:paraId="2FA9B454" w14:textId="77777777" w:rsidR="00EC7630" w:rsidRDefault="0040263E" w:rsidP="005C02C8">
      <w:pPr>
        <w:tabs>
          <w:tab w:val="left" w:pos="851"/>
        </w:tabs>
        <w:ind w:firstLine="709"/>
        <w:rPr>
          <w:b/>
          <w:color w:val="auto"/>
          <w:sz w:val="28"/>
        </w:rPr>
      </w:pPr>
      <w:r w:rsidRPr="00D1313A">
        <w:rPr>
          <w:b/>
          <w:color w:val="auto"/>
          <w:sz w:val="28"/>
        </w:rPr>
        <w:t>Профориентация</w:t>
      </w:r>
    </w:p>
    <w:p w14:paraId="11B97E89" w14:textId="77777777" w:rsidR="005C02C8" w:rsidRPr="005C02C8" w:rsidRDefault="005C02C8" w:rsidP="005C02C8">
      <w:pPr>
        <w:wordWrap w:val="0"/>
        <w:autoSpaceDE w:val="0"/>
        <w:autoSpaceDN w:val="0"/>
        <w:rPr>
          <w:kern w:val="2"/>
          <w:sz w:val="28"/>
          <w:szCs w:val="28"/>
        </w:rPr>
      </w:pPr>
      <w:r w:rsidRPr="005C02C8">
        <w:rPr>
          <w:kern w:val="2"/>
          <w:sz w:val="28"/>
          <w:szCs w:val="28"/>
        </w:rPr>
        <w:t>Специфика профориентационной работы в 1—4-м классах состоит в том, что акцент делается на развитие психологических ресурсов личности: расширение представлений о мире профессий и развитие интереса к нему, становление таких важных качеств будущего субъекта трудовой деятельности, как рефлексивные способности, умение мысленно планировать ход и предвидеть результаты работы, способность самоконтроля и самооценки. Поэтому начало школьного обучения — ценный период для освоения мира труда и профессий, обогащения личностного опыта. Начало школьного обучения делает учебно-познавательную деятельность ведущей, открывает возможности освоения знаний о мире профессий через печатное слово. Вместе с тем развитие представлений о профессиональной деятельности людей происходит с помощью наглядных средств, в практической деятельности и на основе ярких примеров и жизненных ситуаций. Вот почему важно обогащать впечатления младших школьников о мире профессий, практиковать обсуждение проблемных вопросов и создание творческих проектов, анализировать деятельность людей различных профессий.</w:t>
      </w:r>
    </w:p>
    <w:p w14:paraId="14380F09" w14:textId="77777777" w:rsidR="005C02C8" w:rsidRPr="005C02C8" w:rsidRDefault="005C02C8" w:rsidP="005C02C8">
      <w:pPr>
        <w:wordWrap w:val="0"/>
        <w:autoSpaceDE w:val="0"/>
        <w:autoSpaceDN w:val="0"/>
        <w:spacing w:before="120" w:after="120"/>
        <w:rPr>
          <w:kern w:val="2"/>
          <w:sz w:val="28"/>
          <w:szCs w:val="28"/>
        </w:rPr>
      </w:pPr>
      <w:r w:rsidRPr="005C02C8">
        <w:rPr>
          <w:kern w:val="2"/>
          <w:sz w:val="28"/>
          <w:szCs w:val="28"/>
        </w:rPr>
        <w:t>Одним из направлений социализации личности младшего школьника является воспитание трудолюбия, творческого отношения к учению, труду, жизни. «В процессе изучения учебных дисциплин и проведения внеурочных мероприятий обучающиеся получают первоначальные представления о роли знаний, труда и значении творчества в жизни человека и общества:</w:t>
      </w:r>
    </w:p>
    <w:p w14:paraId="45A587C3" w14:textId="77777777" w:rsidR="005C02C8" w:rsidRPr="005C02C8" w:rsidRDefault="005C02C8" w:rsidP="005C02C8">
      <w:pPr>
        <w:widowControl/>
        <w:numPr>
          <w:ilvl w:val="0"/>
          <w:numId w:val="41"/>
        </w:numPr>
        <w:wordWrap w:val="0"/>
        <w:autoSpaceDE w:val="0"/>
        <w:autoSpaceDN w:val="0"/>
        <w:spacing w:before="48" w:after="48" w:line="240" w:lineRule="atLeast"/>
        <w:ind w:left="480"/>
        <w:jc w:val="left"/>
        <w:rPr>
          <w:kern w:val="2"/>
          <w:sz w:val="28"/>
          <w:szCs w:val="28"/>
        </w:rPr>
      </w:pPr>
      <w:r w:rsidRPr="005C02C8">
        <w:rPr>
          <w:kern w:val="2"/>
          <w:sz w:val="28"/>
          <w:szCs w:val="28"/>
        </w:rPr>
        <w:t>узнают о профессиях своих родителей (законных представителей) и прародителей, участвуют в организации и проведении презентаций “Труд наших родных”;</w:t>
      </w:r>
    </w:p>
    <w:p w14:paraId="7A562638" w14:textId="77777777" w:rsidR="005C02C8" w:rsidRPr="005C02C8" w:rsidRDefault="005C02C8" w:rsidP="005C02C8">
      <w:pPr>
        <w:widowControl/>
        <w:numPr>
          <w:ilvl w:val="0"/>
          <w:numId w:val="41"/>
        </w:numPr>
        <w:wordWrap w:val="0"/>
        <w:autoSpaceDE w:val="0"/>
        <w:autoSpaceDN w:val="0"/>
        <w:spacing w:before="48" w:after="48" w:line="240" w:lineRule="atLeast"/>
        <w:ind w:left="480"/>
        <w:jc w:val="left"/>
        <w:rPr>
          <w:kern w:val="2"/>
          <w:sz w:val="28"/>
          <w:szCs w:val="28"/>
        </w:rPr>
      </w:pPr>
      <w:r w:rsidRPr="005C02C8">
        <w:rPr>
          <w:kern w:val="2"/>
          <w:sz w:val="28"/>
          <w:szCs w:val="28"/>
        </w:rPr>
        <w:t>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организация детских фирм и т. д.), раскрывающих перед детьми широкий спектр профессиональной и трудовой деятельности);</w:t>
      </w:r>
    </w:p>
    <w:p w14:paraId="56051F23" w14:textId="77777777" w:rsidR="005C02C8" w:rsidRPr="005C02C8" w:rsidRDefault="005C02C8" w:rsidP="005C02C8">
      <w:pPr>
        <w:widowControl/>
        <w:numPr>
          <w:ilvl w:val="0"/>
          <w:numId w:val="41"/>
        </w:numPr>
        <w:wordWrap w:val="0"/>
        <w:autoSpaceDE w:val="0"/>
        <w:autoSpaceDN w:val="0"/>
        <w:spacing w:before="48" w:after="48" w:line="240" w:lineRule="atLeast"/>
        <w:ind w:left="480"/>
        <w:jc w:val="left"/>
        <w:rPr>
          <w:kern w:val="2"/>
          <w:sz w:val="28"/>
          <w:szCs w:val="28"/>
        </w:rPr>
      </w:pPr>
      <w:r w:rsidRPr="005C02C8">
        <w:rPr>
          <w:kern w:val="2"/>
          <w:sz w:val="28"/>
          <w:szCs w:val="28"/>
        </w:rPr>
        <w:t>приобретают опыт уважительного и творческого отношения к учебному труду (посредством презентации учебных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14:paraId="1D887807" w14:textId="699E0106" w:rsidR="005C02C8" w:rsidRPr="005C02C8" w:rsidRDefault="005C02C8" w:rsidP="005C02C8">
      <w:pPr>
        <w:widowControl/>
        <w:numPr>
          <w:ilvl w:val="0"/>
          <w:numId w:val="41"/>
        </w:numPr>
        <w:wordWrap w:val="0"/>
        <w:autoSpaceDE w:val="0"/>
        <w:autoSpaceDN w:val="0"/>
        <w:spacing w:before="48" w:after="48" w:line="240" w:lineRule="atLeast"/>
        <w:ind w:left="480"/>
        <w:jc w:val="left"/>
        <w:rPr>
          <w:kern w:val="2"/>
          <w:sz w:val="28"/>
          <w:szCs w:val="28"/>
        </w:rPr>
      </w:pPr>
      <w:r w:rsidRPr="005C02C8">
        <w:rPr>
          <w:kern w:val="2"/>
          <w:sz w:val="28"/>
          <w:szCs w:val="28"/>
        </w:rPr>
        <w:t>учатся творчески применять знания, полученные при изучении учебных предметов на практике (в рамках предмета “Технология”, участия в разработке и реализации различных проектов); приобретают начальный опыт участия в различных видах общественно полезной деятельности на базе МБОУ П</w:t>
      </w:r>
      <w:r w:rsidR="0074399C" w:rsidRPr="005C02C8">
        <w:rPr>
          <w:kern w:val="2"/>
          <w:sz w:val="28"/>
          <w:szCs w:val="28"/>
        </w:rPr>
        <w:t>р</w:t>
      </w:r>
      <w:r w:rsidRPr="005C02C8">
        <w:rPr>
          <w:kern w:val="2"/>
          <w:sz w:val="28"/>
          <w:szCs w:val="28"/>
        </w:rPr>
        <w:t>ивольненской НОШ, приобретают умения и навыки самообслуживания в школе и дома;</w:t>
      </w:r>
    </w:p>
    <w:p w14:paraId="7F479D79" w14:textId="77777777" w:rsidR="005C02C8" w:rsidRPr="00D1313A" w:rsidRDefault="005C02C8">
      <w:pPr>
        <w:tabs>
          <w:tab w:val="left" w:pos="851"/>
        </w:tabs>
        <w:spacing w:line="360" w:lineRule="auto"/>
        <w:ind w:firstLine="709"/>
        <w:rPr>
          <w:color w:val="auto"/>
          <w:sz w:val="28"/>
        </w:rPr>
      </w:pPr>
    </w:p>
    <w:p w14:paraId="3B8C9DC3" w14:textId="1640F1E0" w:rsidR="00EC7630" w:rsidRPr="00D1313A" w:rsidRDefault="005C02C8">
      <w:pPr>
        <w:keepNext/>
        <w:keepLines/>
        <w:spacing w:line="360" w:lineRule="auto"/>
        <w:outlineLvl w:val="0"/>
        <w:rPr>
          <w:b/>
          <w:color w:val="auto"/>
          <w:sz w:val="28"/>
        </w:rPr>
      </w:pPr>
      <w:bookmarkStart w:id="15" w:name="_Toc109838901"/>
      <w:r>
        <w:rPr>
          <w:i/>
          <w:color w:val="auto"/>
          <w:sz w:val="28"/>
        </w:rPr>
        <w:t xml:space="preserve"> </w:t>
      </w:r>
      <w:r w:rsidR="0040263E" w:rsidRPr="00D1313A">
        <w:rPr>
          <w:b/>
          <w:color w:val="auto"/>
          <w:sz w:val="28"/>
        </w:rPr>
        <w:t>РАЗДЕЛ 3</w:t>
      </w:r>
      <w:r w:rsidR="002D3ECA" w:rsidRPr="00D1313A">
        <w:rPr>
          <w:b/>
          <w:color w:val="auto"/>
          <w:sz w:val="28"/>
        </w:rPr>
        <w:t>.</w:t>
      </w:r>
      <w:r w:rsidR="0040263E" w:rsidRPr="00D1313A">
        <w:rPr>
          <w:b/>
          <w:color w:val="auto"/>
          <w:sz w:val="28"/>
        </w:rPr>
        <w:t xml:space="preserve"> ОРГАНИЗАЦИОННЫЙ</w:t>
      </w:r>
      <w:bookmarkEnd w:id="15"/>
    </w:p>
    <w:p w14:paraId="53097465" w14:textId="768BC728" w:rsidR="006670D9" w:rsidRPr="006670D9" w:rsidRDefault="0040263E" w:rsidP="006670D9">
      <w:pPr>
        <w:keepNext/>
        <w:keepLines/>
        <w:spacing w:line="360" w:lineRule="auto"/>
        <w:outlineLvl w:val="0"/>
        <w:rPr>
          <w:b/>
          <w:color w:val="auto"/>
          <w:sz w:val="28"/>
        </w:rPr>
      </w:pPr>
      <w:bookmarkStart w:id="16" w:name="_Toc109838902"/>
      <w:r w:rsidRPr="00D1313A">
        <w:rPr>
          <w:b/>
          <w:color w:val="auto"/>
          <w:sz w:val="28"/>
        </w:rPr>
        <w:t>3.1 Кадровое обеспечение</w:t>
      </w:r>
      <w:bookmarkEnd w:id="16"/>
      <w:r w:rsidR="006670D9">
        <w:rPr>
          <w:i/>
          <w:color w:val="auto"/>
          <w:sz w:val="28"/>
        </w:rPr>
        <w:t xml:space="preserve"> </w:t>
      </w:r>
    </w:p>
    <w:tbl>
      <w:tblPr>
        <w:tblStyle w:val="27"/>
        <w:tblW w:w="8899" w:type="dxa"/>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263"/>
        <w:gridCol w:w="2818"/>
        <w:gridCol w:w="2818"/>
      </w:tblGrid>
      <w:tr w:rsidR="006670D9" w:rsidRPr="006670D9" w14:paraId="607AA50C" w14:textId="64B6F0A3" w:rsidTr="006670D9">
        <w:tc>
          <w:tcPr>
            <w:tcW w:w="3263" w:type="dxa"/>
            <w:tcBorders>
              <w:top w:val="double" w:sz="4" w:space="0" w:color="auto"/>
              <w:left w:val="double" w:sz="4" w:space="0" w:color="auto"/>
              <w:bottom w:val="double" w:sz="4" w:space="0" w:color="auto"/>
              <w:right w:val="double" w:sz="4" w:space="0" w:color="auto"/>
            </w:tcBorders>
            <w:hideMark/>
          </w:tcPr>
          <w:p w14:paraId="3CA41123" w14:textId="77777777" w:rsidR="006670D9" w:rsidRPr="006670D9" w:rsidRDefault="006670D9" w:rsidP="006670D9">
            <w:pPr>
              <w:widowControl/>
              <w:jc w:val="center"/>
              <w:rPr>
                <w:sz w:val="28"/>
                <w:szCs w:val="28"/>
              </w:rPr>
            </w:pPr>
            <w:r w:rsidRPr="006670D9">
              <w:rPr>
                <w:sz w:val="28"/>
                <w:szCs w:val="28"/>
              </w:rPr>
              <w:t>ФИО</w:t>
            </w:r>
          </w:p>
        </w:tc>
        <w:tc>
          <w:tcPr>
            <w:tcW w:w="2818" w:type="dxa"/>
            <w:tcBorders>
              <w:top w:val="double" w:sz="4" w:space="0" w:color="auto"/>
              <w:left w:val="double" w:sz="4" w:space="0" w:color="auto"/>
              <w:bottom w:val="double" w:sz="4" w:space="0" w:color="auto"/>
              <w:right w:val="double" w:sz="4" w:space="0" w:color="auto"/>
            </w:tcBorders>
            <w:hideMark/>
          </w:tcPr>
          <w:p w14:paraId="7D3238F6" w14:textId="77777777" w:rsidR="006670D9" w:rsidRPr="006670D9" w:rsidRDefault="006670D9" w:rsidP="006670D9">
            <w:pPr>
              <w:widowControl/>
              <w:jc w:val="center"/>
              <w:rPr>
                <w:sz w:val="28"/>
                <w:szCs w:val="28"/>
              </w:rPr>
            </w:pPr>
            <w:r w:rsidRPr="006670D9">
              <w:rPr>
                <w:sz w:val="28"/>
                <w:szCs w:val="28"/>
              </w:rPr>
              <w:t>должность</w:t>
            </w:r>
          </w:p>
        </w:tc>
        <w:tc>
          <w:tcPr>
            <w:tcW w:w="2818" w:type="dxa"/>
            <w:tcBorders>
              <w:top w:val="double" w:sz="4" w:space="0" w:color="auto"/>
              <w:left w:val="double" w:sz="4" w:space="0" w:color="auto"/>
              <w:bottom w:val="double" w:sz="4" w:space="0" w:color="auto"/>
              <w:right w:val="double" w:sz="4" w:space="0" w:color="auto"/>
            </w:tcBorders>
          </w:tcPr>
          <w:p w14:paraId="593A9B3E" w14:textId="24279023" w:rsidR="006670D9" w:rsidRPr="006670D9" w:rsidRDefault="006670D9" w:rsidP="006670D9">
            <w:pPr>
              <w:widowControl/>
              <w:jc w:val="center"/>
              <w:rPr>
                <w:sz w:val="28"/>
                <w:szCs w:val="28"/>
              </w:rPr>
            </w:pPr>
            <w:r>
              <w:rPr>
                <w:sz w:val="28"/>
                <w:szCs w:val="28"/>
              </w:rPr>
              <w:t>образование</w:t>
            </w:r>
          </w:p>
        </w:tc>
      </w:tr>
      <w:tr w:rsidR="006670D9" w:rsidRPr="006670D9" w14:paraId="6EE90500" w14:textId="3862874B" w:rsidTr="006670D9">
        <w:tc>
          <w:tcPr>
            <w:tcW w:w="3263" w:type="dxa"/>
            <w:tcBorders>
              <w:top w:val="double" w:sz="4" w:space="0" w:color="auto"/>
              <w:left w:val="double" w:sz="4" w:space="0" w:color="auto"/>
              <w:bottom w:val="double" w:sz="4" w:space="0" w:color="auto"/>
              <w:right w:val="double" w:sz="4" w:space="0" w:color="auto"/>
            </w:tcBorders>
            <w:hideMark/>
          </w:tcPr>
          <w:p w14:paraId="5C1AB76B" w14:textId="77777777" w:rsidR="006670D9" w:rsidRPr="006670D9" w:rsidRDefault="006670D9" w:rsidP="006670D9">
            <w:pPr>
              <w:widowControl/>
              <w:jc w:val="left"/>
              <w:rPr>
                <w:b/>
                <w:sz w:val="28"/>
                <w:szCs w:val="28"/>
              </w:rPr>
            </w:pPr>
            <w:r w:rsidRPr="006670D9">
              <w:rPr>
                <w:b/>
                <w:sz w:val="28"/>
                <w:szCs w:val="28"/>
              </w:rPr>
              <w:t>Дуванская Татьяна Юрьевна</w:t>
            </w:r>
          </w:p>
        </w:tc>
        <w:tc>
          <w:tcPr>
            <w:tcW w:w="2818" w:type="dxa"/>
            <w:tcBorders>
              <w:top w:val="double" w:sz="4" w:space="0" w:color="auto"/>
              <w:left w:val="double" w:sz="4" w:space="0" w:color="auto"/>
              <w:bottom w:val="double" w:sz="4" w:space="0" w:color="auto"/>
              <w:right w:val="double" w:sz="4" w:space="0" w:color="auto"/>
            </w:tcBorders>
            <w:vAlign w:val="center"/>
            <w:hideMark/>
          </w:tcPr>
          <w:p w14:paraId="07FB5998" w14:textId="77777777" w:rsidR="006670D9" w:rsidRPr="006670D9" w:rsidRDefault="006670D9" w:rsidP="006670D9">
            <w:pPr>
              <w:widowControl/>
              <w:jc w:val="center"/>
              <w:rPr>
                <w:sz w:val="28"/>
                <w:szCs w:val="28"/>
              </w:rPr>
            </w:pPr>
            <w:r w:rsidRPr="006670D9">
              <w:rPr>
                <w:sz w:val="28"/>
                <w:szCs w:val="28"/>
              </w:rPr>
              <w:t>Директор</w:t>
            </w:r>
          </w:p>
        </w:tc>
        <w:tc>
          <w:tcPr>
            <w:tcW w:w="2818" w:type="dxa"/>
            <w:tcBorders>
              <w:top w:val="double" w:sz="4" w:space="0" w:color="auto"/>
              <w:left w:val="double" w:sz="4" w:space="0" w:color="auto"/>
              <w:bottom w:val="double" w:sz="4" w:space="0" w:color="auto"/>
              <w:right w:val="double" w:sz="4" w:space="0" w:color="auto"/>
            </w:tcBorders>
          </w:tcPr>
          <w:p w14:paraId="1CD1579F" w14:textId="6B9E688C" w:rsidR="006670D9" w:rsidRDefault="006670D9" w:rsidP="006670D9">
            <w:pPr>
              <w:widowControl/>
              <w:jc w:val="center"/>
              <w:rPr>
                <w:sz w:val="28"/>
                <w:szCs w:val="28"/>
              </w:rPr>
            </w:pPr>
            <w:r>
              <w:rPr>
                <w:sz w:val="28"/>
                <w:szCs w:val="28"/>
              </w:rPr>
              <w:t>Высшее</w:t>
            </w:r>
          </w:p>
          <w:p w14:paraId="2E5126E8" w14:textId="77777777" w:rsidR="006670D9" w:rsidRPr="006670D9" w:rsidRDefault="006670D9" w:rsidP="006670D9">
            <w:pPr>
              <w:widowControl/>
              <w:tabs>
                <w:tab w:val="left" w:pos="6720"/>
              </w:tabs>
              <w:jc w:val="center"/>
              <w:rPr>
                <w:sz w:val="24"/>
                <w:szCs w:val="24"/>
              </w:rPr>
            </w:pPr>
            <w:r w:rsidRPr="006670D9">
              <w:rPr>
                <w:sz w:val="24"/>
                <w:szCs w:val="24"/>
              </w:rPr>
              <w:t>Ростовский-на-Дону Государственный педагогический</w:t>
            </w:r>
          </w:p>
          <w:p w14:paraId="36ED260F" w14:textId="7A4E6A2B" w:rsidR="006670D9" w:rsidRPr="006670D9" w:rsidRDefault="006670D9" w:rsidP="006670D9">
            <w:pPr>
              <w:widowControl/>
              <w:jc w:val="center"/>
              <w:rPr>
                <w:sz w:val="28"/>
                <w:szCs w:val="28"/>
              </w:rPr>
            </w:pPr>
            <w:r w:rsidRPr="006670D9">
              <w:rPr>
                <w:rFonts w:eastAsia="Times New Roman"/>
                <w:sz w:val="24"/>
                <w:szCs w:val="24"/>
              </w:rPr>
              <w:t>институт</w:t>
            </w:r>
          </w:p>
        </w:tc>
      </w:tr>
      <w:tr w:rsidR="006670D9" w:rsidRPr="006670D9" w14:paraId="64B67677" w14:textId="42D9D0CF" w:rsidTr="006670D9">
        <w:tc>
          <w:tcPr>
            <w:tcW w:w="3263" w:type="dxa"/>
            <w:tcBorders>
              <w:top w:val="double" w:sz="4" w:space="0" w:color="auto"/>
              <w:left w:val="double" w:sz="4" w:space="0" w:color="auto"/>
              <w:bottom w:val="double" w:sz="4" w:space="0" w:color="auto"/>
              <w:right w:val="double" w:sz="4" w:space="0" w:color="auto"/>
            </w:tcBorders>
            <w:hideMark/>
          </w:tcPr>
          <w:p w14:paraId="7C71C510" w14:textId="261B3E7D" w:rsidR="006670D9" w:rsidRPr="006670D9" w:rsidRDefault="006670D9" w:rsidP="006670D9">
            <w:pPr>
              <w:widowControl/>
              <w:jc w:val="left"/>
              <w:rPr>
                <w:b/>
                <w:sz w:val="28"/>
                <w:szCs w:val="28"/>
              </w:rPr>
            </w:pPr>
            <w:r w:rsidRPr="006670D9">
              <w:rPr>
                <w:b/>
                <w:sz w:val="28"/>
                <w:szCs w:val="28"/>
              </w:rPr>
              <w:t>Дуванский Леонид Эдуардович</w:t>
            </w:r>
          </w:p>
        </w:tc>
        <w:tc>
          <w:tcPr>
            <w:tcW w:w="2818" w:type="dxa"/>
            <w:tcBorders>
              <w:top w:val="double" w:sz="4" w:space="0" w:color="auto"/>
              <w:left w:val="double" w:sz="4" w:space="0" w:color="auto"/>
              <w:bottom w:val="double" w:sz="4" w:space="0" w:color="auto"/>
              <w:right w:val="double" w:sz="4" w:space="0" w:color="auto"/>
            </w:tcBorders>
            <w:vAlign w:val="center"/>
            <w:hideMark/>
          </w:tcPr>
          <w:p w14:paraId="33A1DE97" w14:textId="77777777" w:rsidR="006670D9" w:rsidRPr="006670D9" w:rsidRDefault="006670D9" w:rsidP="006670D9">
            <w:pPr>
              <w:widowControl/>
              <w:jc w:val="center"/>
              <w:rPr>
                <w:sz w:val="28"/>
                <w:szCs w:val="28"/>
              </w:rPr>
            </w:pPr>
            <w:r w:rsidRPr="006670D9">
              <w:rPr>
                <w:sz w:val="28"/>
                <w:szCs w:val="28"/>
              </w:rPr>
              <w:t>Учитель</w:t>
            </w:r>
          </w:p>
        </w:tc>
        <w:tc>
          <w:tcPr>
            <w:tcW w:w="2818" w:type="dxa"/>
            <w:tcBorders>
              <w:top w:val="double" w:sz="4" w:space="0" w:color="auto"/>
              <w:left w:val="double" w:sz="4" w:space="0" w:color="auto"/>
              <w:bottom w:val="double" w:sz="4" w:space="0" w:color="auto"/>
              <w:right w:val="double" w:sz="4" w:space="0" w:color="auto"/>
            </w:tcBorders>
          </w:tcPr>
          <w:p w14:paraId="2D4BF64C" w14:textId="56E52D69" w:rsidR="006670D9" w:rsidRDefault="006670D9" w:rsidP="006670D9">
            <w:pPr>
              <w:widowControl/>
              <w:jc w:val="center"/>
              <w:rPr>
                <w:sz w:val="28"/>
                <w:szCs w:val="28"/>
              </w:rPr>
            </w:pPr>
            <w:r>
              <w:rPr>
                <w:sz w:val="28"/>
                <w:szCs w:val="28"/>
              </w:rPr>
              <w:t>Высшее</w:t>
            </w:r>
          </w:p>
          <w:p w14:paraId="05E29586" w14:textId="77777777" w:rsidR="006670D9" w:rsidRPr="006670D9" w:rsidRDefault="006670D9" w:rsidP="006670D9">
            <w:pPr>
              <w:widowControl/>
              <w:tabs>
                <w:tab w:val="left" w:pos="6720"/>
              </w:tabs>
              <w:jc w:val="center"/>
              <w:rPr>
                <w:sz w:val="24"/>
                <w:szCs w:val="24"/>
              </w:rPr>
            </w:pPr>
            <w:r w:rsidRPr="006670D9">
              <w:rPr>
                <w:sz w:val="24"/>
                <w:szCs w:val="24"/>
              </w:rPr>
              <w:t>Ростовский-на-Дону Государственный педагогический</w:t>
            </w:r>
          </w:p>
          <w:p w14:paraId="392C7A5A" w14:textId="608EE7CE" w:rsidR="006670D9" w:rsidRPr="006670D9" w:rsidRDefault="006670D9" w:rsidP="006670D9">
            <w:pPr>
              <w:widowControl/>
              <w:jc w:val="center"/>
              <w:rPr>
                <w:sz w:val="28"/>
                <w:szCs w:val="28"/>
              </w:rPr>
            </w:pPr>
            <w:r w:rsidRPr="006670D9">
              <w:rPr>
                <w:rFonts w:eastAsia="Times New Roman"/>
                <w:sz w:val="24"/>
                <w:szCs w:val="24"/>
              </w:rPr>
              <w:t>институт</w:t>
            </w:r>
          </w:p>
        </w:tc>
      </w:tr>
      <w:tr w:rsidR="006670D9" w:rsidRPr="006670D9" w14:paraId="4D0454CF" w14:textId="7A5EB0C6" w:rsidTr="006670D9">
        <w:tc>
          <w:tcPr>
            <w:tcW w:w="3263" w:type="dxa"/>
            <w:tcBorders>
              <w:top w:val="double" w:sz="4" w:space="0" w:color="auto"/>
              <w:left w:val="double" w:sz="4" w:space="0" w:color="auto"/>
              <w:bottom w:val="double" w:sz="4" w:space="0" w:color="auto"/>
              <w:right w:val="double" w:sz="4" w:space="0" w:color="auto"/>
            </w:tcBorders>
            <w:hideMark/>
          </w:tcPr>
          <w:p w14:paraId="4180D471" w14:textId="5634930E" w:rsidR="006670D9" w:rsidRPr="006670D9" w:rsidRDefault="006670D9" w:rsidP="006670D9">
            <w:pPr>
              <w:widowControl/>
              <w:jc w:val="left"/>
              <w:rPr>
                <w:b/>
                <w:sz w:val="28"/>
                <w:szCs w:val="28"/>
              </w:rPr>
            </w:pPr>
            <w:r w:rsidRPr="006670D9">
              <w:rPr>
                <w:b/>
                <w:sz w:val="28"/>
                <w:szCs w:val="28"/>
              </w:rPr>
              <w:t>Кожевникова Татьяна Васильевна</w:t>
            </w:r>
          </w:p>
        </w:tc>
        <w:tc>
          <w:tcPr>
            <w:tcW w:w="2818" w:type="dxa"/>
            <w:tcBorders>
              <w:top w:val="double" w:sz="4" w:space="0" w:color="auto"/>
              <w:left w:val="double" w:sz="4" w:space="0" w:color="auto"/>
              <w:bottom w:val="double" w:sz="4" w:space="0" w:color="auto"/>
              <w:right w:val="double" w:sz="4" w:space="0" w:color="auto"/>
            </w:tcBorders>
            <w:vAlign w:val="center"/>
            <w:hideMark/>
          </w:tcPr>
          <w:p w14:paraId="0662DBF4" w14:textId="77777777" w:rsidR="006670D9" w:rsidRPr="006670D9" w:rsidRDefault="006670D9" w:rsidP="006670D9">
            <w:pPr>
              <w:widowControl/>
              <w:jc w:val="center"/>
              <w:rPr>
                <w:sz w:val="28"/>
                <w:szCs w:val="28"/>
              </w:rPr>
            </w:pPr>
            <w:r w:rsidRPr="006670D9">
              <w:rPr>
                <w:sz w:val="28"/>
                <w:szCs w:val="28"/>
              </w:rPr>
              <w:t>Учитель</w:t>
            </w:r>
          </w:p>
        </w:tc>
        <w:tc>
          <w:tcPr>
            <w:tcW w:w="2818" w:type="dxa"/>
            <w:tcBorders>
              <w:top w:val="double" w:sz="4" w:space="0" w:color="auto"/>
              <w:left w:val="double" w:sz="4" w:space="0" w:color="auto"/>
              <w:bottom w:val="double" w:sz="4" w:space="0" w:color="auto"/>
              <w:right w:val="double" w:sz="4" w:space="0" w:color="auto"/>
            </w:tcBorders>
          </w:tcPr>
          <w:p w14:paraId="655FB787" w14:textId="76809BB6" w:rsidR="006670D9" w:rsidRDefault="006670D9" w:rsidP="006670D9">
            <w:pPr>
              <w:widowControl/>
              <w:jc w:val="center"/>
              <w:rPr>
                <w:sz w:val="28"/>
                <w:szCs w:val="28"/>
              </w:rPr>
            </w:pPr>
            <w:r>
              <w:rPr>
                <w:sz w:val="28"/>
                <w:szCs w:val="28"/>
              </w:rPr>
              <w:t>Высшее</w:t>
            </w:r>
          </w:p>
          <w:p w14:paraId="03E4219F" w14:textId="77777777" w:rsidR="006670D9" w:rsidRPr="006670D9" w:rsidRDefault="006670D9" w:rsidP="006670D9">
            <w:pPr>
              <w:widowControl/>
              <w:tabs>
                <w:tab w:val="left" w:pos="6720"/>
              </w:tabs>
              <w:jc w:val="center"/>
              <w:rPr>
                <w:sz w:val="24"/>
                <w:szCs w:val="24"/>
              </w:rPr>
            </w:pPr>
            <w:r w:rsidRPr="006670D9">
              <w:rPr>
                <w:sz w:val="24"/>
                <w:szCs w:val="24"/>
              </w:rPr>
              <w:t>Ростовский-на-Дону Государственный педагогический</w:t>
            </w:r>
          </w:p>
          <w:p w14:paraId="1DB09338" w14:textId="61EA850F" w:rsidR="006670D9" w:rsidRPr="006670D9" w:rsidRDefault="006670D9" w:rsidP="006670D9">
            <w:pPr>
              <w:widowControl/>
              <w:jc w:val="center"/>
              <w:rPr>
                <w:sz w:val="28"/>
                <w:szCs w:val="28"/>
              </w:rPr>
            </w:pPr>
            <w:r w:rsidRPr="006670D9">
              <w:rPr>
                <w:rFonts w:eastAsia="Times New Roman"/>
                <w:sz w:val="24"/>
                <w:szCs w:val="24"/>
              </w:rPr>
              <w:t>институт</w:t>
            </w:r>
          </w:p>
        </w:tc>
      </w:tr>
      <w:tr w:rsidR="0074399C" w:rsidRPr="006670D9" w14:paraId="11733934" w14:textId="77777777" w:rsidTr="006670D9">
        <w:tc>
          <w:tcPr>
            <w:tcW w:w="3263" w:type="dxa"/>
            <w:tcBorders>
              <w:top w:val="double" w:sz="4" w:space="0" w:color="auto"/>
              <w:left w:val="double" w:sz="4" w:space="0" w:color="auto"/>
              <w:bottom w:val="double" w:sz="4" w:space="0" w:color="auto"/>
              <w:right w:val="double" w:sz="4" w:space="0" w:color="auto"/>
            </w:tcBorders>
          </w:tcPr>
          <w:p w14:paraId="33525725" w14:textId="1CFA1482" w:rsidR="0074399C" w:rsidRPr="006670D9" w:rsidRDefault="0074399C" w:rsidP="006670D9">
            <w:pPr>
              <w:widowControl/>
              <w:jc w:val="left"/>
              <w:rPr>
                <w:b/>
                <w:sz w:val="28"/>
                <w:szCs w:val="28"/>
              </w:rPr>
            </w:pPr>
            <w:r>
              <w:rPr>
                <w:b/>
                <w:sz w:val="28"/>
                <w:szCs w:val="28"/>
              </w:rPr>
              <w:t>Харченко Елена Юрьевна</w:t>
            </w:r>
          </w:p>
        </w:tc>
        <w:tc>
          <w:tcPr>
            <w:tcW w:w="2818" w:type="dxa"/>
            <w:tcBorders>
              <w:top w:val="double" w:sz="4" w:space="0" w:color="auto"/>
              <w:left w:val="double" w:sz="4" w:space="0" w:color="auto"/>
              <w:bottom w:val="double" w:sz="4" w:space="0" w:color="auto"/>
              <w:right w:val="double" w:sz="4" w:space="0" w:color="auto"/>
            </w:tcBorders>
            <w:vAlign w:val="center"/>
          </w:tcPr>
          <w:p w14:paraId="78E5E66D" w14:textId="49B05119" w:rsidR="0074399C" w:rsidRPr="006670D9" w:rsidRDefault="0074399C" w:rsidP="006670D9">
            <w:pPr>
              <w:widowControl/>
              <w:jc w:val="center"/>
              <w:rPr>
                <w:sz w:val="28"/>
                <w:szCs w:val="28"/>
              </w:rPr>
            </w:pPr>
            <w:r>
              <w:rPr>
                <w:sz w:val="28"/>
                <w:szCs w:val="28"/>
              </w:rPr>
              <w:t>Педагог-психолог</w:t>
            </w:r>
          </w:p>
        </w:tc>
        <w:tc>
          <w:tcPr>
            <w:tcW w:w="2818" w:type="dxa"/>
            <w:tcBorders>
              <w:top w:val="double" w:sz="4" w:space="0" w:color="auto"/>
              <w:left w:val="double" w:sz="4" w:space="0" w:color="auto"/>
              <w:bottom w:val="double" w:sz="4" w:space="0" w:color="auto"/>
              <w:right w:val="double" w:sz="4" w:space="0" w:color="auto"/>
            </w:tcBorders>
          </w:tcPr>
          <w:p w14:paraId="0C2407A6" w14:textId="77777777" w:rsidR="0074399C" w:rsidRDefault="0074399C" w:rsidP="006670D9">
            <w:pPr>
              <w:widowControl/>
              <w:jc w:val="center"/>
              <w:rPr>
                <w:sz w:val="28"/>
                <w:szCs w:val="28"/>
              </w:rPr>
            </w:pPr>
            <w:r>
              <w:rPr>
                <w:sz w:val="28"/>
                <w:szCs w:val="28"/>
              </w:rPr>
              <w:t>Среднее-специальное</w:t>
            </w:r>
          </w:p>
          <w:p w14:paraId="26C5E873" w14:textId="65E3F2A7" w:rsidR="0074399C" w:rsidRDefault="0074399C" w:rsidP="006670D9">
            <w:pPr>
              <w:widowControl/>
              <w:jc w:val="center"/>
              <w:rPr>
                <w:sz w:val="28"/>
                <w:szCs w:val="28"/>
              </w:rPr>
            </w:pPr>
            <w:r>
              <w:rPr>
                <w:sz w:val="28"/>
                <w:szCs w:val="28"/>
              </w:rPr>
              <w:t>Волгодонской педагогический колледж</w:t>
            </w:r>
          </w:p>
        </w:tc>
      </w:tr>
    </w:tbl>
    <w:p w14:paraId="0EFDAD18" w14:textId="5D461D6E" w:rsidR="00EC7630" w:rsidRPr="00D1313A" w:rsidRDefault="00EC7630">
      <w:pPr>
        <w:keepNext/>
        <w:keepLines/>
        <w:spacing w:line="360" w:lineRule="auto"/>
        <w:outlineLvl w:val="0"/>
        <w:rPr>
          <w:b/>
          <w:color w:val="auto"/>
          <w:sz w:val="28"/>
        </w:rPr>
      </w:pPr>
    </w:p>
    <w:p w14:paraId="34E63861" w14:textId="77777777" w:rsidR="00EC7630" w:rsidRPr="00D1313A" w:rsidRDefault="0040263E">
      <w:pPr>
        <w:keepNext/>
        <w:keepLines/>
        <w:spacing w:line="360" w:lineRule="auto"/>
        <w:outlineLvl w:val="0"/>
        <w:rPr>
          <w:b/>
          <w:color w:val="auto"/>
          <w:sz w:val="28"/>
        </w:rPr>
      </w:pPr>
      <w:bookmarkStart w:id="17" w:name="_Toc109838903"/>
      <w:r w:rsidRPr="00D1313A">
        <w:rPr>
          <w:b/>
          <w:color w:val="auto"/>
          <w:sz w:val="28"/>
        </w:rPr>
        <w:t>3.2 Нормативно-методическое обеспечение</w:t>
      </w:r>
      <w:bookmarkEnd w:id="17"/>
    </w:p>
    <w:p w14:paraId="281B458D" w14:textId="2DEDB7D6" w:rsidR="006670D9" w:rsidRPr="006670D9" w:rsidRDefault="006670D9" w:rsidP="006670D9">
      <w:pPr>
        <w:ind w:firstLine="560"/>
        <w:rPr>
          <w:rFonts w:eastAsia="Arial Unicode MS"/>
          <w:sz w:val="28"/>
          <w:szCs w:val="28"/>
          <w:lang w:bidi="ru-RU"/>
        </w:rPr>
      </w:pPr>
      <w:bookmarkStart w:id="18" w:name="_Toc109838904"/>
      <w:r w:rsidRPr="006670D9">
        <w:rPr>
          <w:rFonts w:eastAsia="Arial Unicode MS"/>
          <w:sz w:val="28"/>
          <w:szCs w:val="28"/>
          <w:lang w:bidi="ru-RU"/>
        </w:rPr>
        <w:t>На уровне Школы локальные нормативные документы принимаются Управляющим советом, в который входят педагоги Школы, члены Совета род</w:t>
      </w:r>
      <w:r>
        <w:rPr>
          <w:rFonts w:eastAsia="Arial Unicode MS"/>
          <w:sz w:val="28"/>
          <w:szCs w:val="28"/>
          <w:lang w:bidi="ru-RU"/>
        </w:rPr>
        <w:t>ителей</w:t>
      </w:r>
      <w:r w:rsidRPr="006670D9">
        <w:rPr>
          <w:rFonts w:eastAsia="Arial Unicode MS"/>
          <w:sz w:val="28"/>
          <w:szCs w:val="28"/>
          <w:lang w:bidi="ru-RU"/>
        </w:rPr>
        <w:t>.</w:t>
      </w:r>
    </w:p>
    <w:p w14:paraId="3947F86E" w14:textId="71BAD29C" w:rsidR="006670D9" w:rsidRPr="006670D9" w:rsidRDefault="006670D9" w:rsidP="006670D9">
      <w:pPr>
        <w:numPr>
          <w:ilvl w:val="0"/>
          <w:numId w:val="42"/>
        </w:numPr>
        <w:tabs>
          <w:tab w:val="left" w:pos="762"/>
        </w:tabs>
        <w:ind w:firstLine="560"/>
        <w:jc w:val="left"/>
        <w:rPr>
          <w:rFonts w:eastAsia="Arial Unicode MS"/>
          <w:sz w:val="28"/>
          <w:szCs w:val="28"/>
          <w:lang w:bidi="ru-RU"/>
        </w:rPr>
      </w:pPr>
      <w:r w:rsidRPr="006670D9">
        <w:rPr>
          <w:rFonts w:eastAsia="Arial Unicode MS"/>
          <w:sz w:val="28"/>
          <w:szCs w:val="28"/>
          <w:lang w:bidi="ru-RU"/>
        </w:rPr>
        <w:t>Должностные инструкци</w:t>
      </w:r>
      <w:r>
        <w:rPr>
          <w:rFonts w:eastAsia="Arial Unicode MS"/>
          <w:sz w:val="28"/>
          <w:szCs w:val="28"/>
          <w:lang w:bidi="ru-RU"/>
        </w:rPr>
        <w:t>и:</w:t>
      </w:r>
      <w:r w:rsidRPr="006670D9">
        <w:rPr>
          <w:rFonts w:eastAsia="Arial Unicode MS"/>
          <w:sz w:val="28"/>
          <w:szCs w:val="28"/>
          <w:lang w:bidi="ru-RU"/>
        </w:rPr>
        <w:t xml:space="preserve"> классного руководителя в условиях введения ФГОС </w:t>
      </w:r>
      <w:r>
        <w:rPr>
          <w:rFonts w:eastAsia="Arial Unicode MS"/>
          <w:sz w:val="28"/>
          <w:szCs w:val="28"/>
          <w:lang w:bidi="ru-RU"/>
        </w:rPr>
        <w:t>НОО</w:t>
      </w:r>
      <w:r w:rsidRPr="006670D9">
        <w:rPr>
          <w:rFonts w:eastAsia="Arial Unicode MS"/>
          <w:sz w:val="28"/>
          <w:szCs w:val="28"/>
          <w:lang w:bidi="ru-RU"/>
        </w:rPr>
        <w:t>, учителя, педагога-психолога, старшей вожатой, педагога-библиотекаря, советника директора по воспитанию и взаимодействию с детскими общественными объединениями.</w:t>
      </w:r>
    </w:p>
    <w:p w14:paraId="1912755F" w14:textId="77777777" w:rsidR="006670D9" w:rsidRPr="006670D9" w:rsidRDefault="006670D9" w:rsidP="006670D9">
      <w:pPr>
        <w:numPr>
          <w:ilvl w:val="0"/>
          <w:numId w:val="42"/>
        </w:numPr>
        <w:tabs>
          <w:tab w:val="left" w:pos="911"/>
          <w:tab w:val="left" w:pos="2955"/>
          <w:tab w:val="left" w:pos="3944"/>
          <w:tab w:val="left" w:pos="6176"/>
          <w:tab w:val="left" w:pos="8134"/>
        </w:tabs>
        <w:ind w:firstLine="560"/>
        <w:jc w:val="left"/>
        <w:rPr>
          <w:rFonts w:eastAsia="Arial Unicode MS"/>
          <w:sz w:val="28"/>
          <w:szCs w:val="28"/>
          <w:lang w:bidi="ru-RU"/>
        </w:rPr>
      </w:pPr>
      <w:r w:rsidRPr="006670D9">
        <w:rPr>
          <w:rFonts w:eastAsia="Arial Unicode MS"/>
          <w:sz w:val="28"/>
          <w:szCs w:val="28"/>
          <w:lang w:bidi="ru-RU"/>
        </w:rPr>
        <w:t>Положение</w:t>
      </w:r>
      <w:r w:rsidRPr="006670D9">
        <w:rPr>
          <w:rFonts w:eastAsia="Arial Unicode MS"/>
          <w:sz w:val="28"/>
          <w:szCs w:val="28"/>
          <w:lang w:bidi="ru-RU"/>
        </w:rPr>
        <w:tab/>
        <w:t>о</w:t>
      </w:r>
      <w:r w:rsidRPr="006670D9">
        <w:rPr>
          <w:rFonts w:eastAsia="Arial Unicode MS"/>
          <w:sz w:val="28"/>
          <w:szCs w:val="28"/>
          <w:lang w:bidi="ru-RU"/>
        </w:rPr>
        <w:tab/>
        <w:t>деятельности</w:t>
      </w:r>
      <w:r w:rsidRPr="006670D9">
        <w:rPr>
          <w:rFonts w:eastAsia="Arial Unicode MS"/>
          <w:sz w:val="28"/>
          <w:szCs w:val="28"/>
          <w:lang w:bidi="ru-RU"/>
        </w:rPr>
        <w:tab/>
        <w:t>классного</w:t>
      </w:r>
      <w:r w:rsidRPr="006670D9">
        <w:rPr>
          <w:rFonts w:eastAsia="Arial Unicode MS"/>
          <w:sz w:val="28"/>
          <w:szCs w:val="28"/>
          <w:lang w:bidi="ru-RU"/>
        </w:rPr>
        <w:tab/>
        <w:t>руководителя</w:t>
      </w:r>
    </w:p>
    <w:p w14:paraId="22642D3C" w14:textId="1C66DD6F" w:rsidR="006670D9" w:rsidRPr="006670D9" w:rsidRDefault="006670D9" w:rsidP="006670D9">
      <w:pPr>
        <w:numPr>
          <w:ilvl w:val="0"/>
          <w:numId w:val="42"/>
        </w:numPr>
        <w:tabs>
          <w:tab w:val="left" w:pos="911"/>
        </w:tabs>
        <w:ind w:left="900" w:hanging="340"/>
        <w:jc w:val="left"/>
        <w:rPr>
          <w:rFonts w:eastAsia="Arial Unicode MS"/>
          <w:sz w:val="28"/>
          <w:szCs w:val="28"/>
          <w:lang w:bidi="ru-RU"/>
        </w:rPr>
      </w:pPr>
      <w:r w:rsidRPr="006670D9">
        <w:rPr>
          <w:rFonts w:eastAsia="Arial Unicode MS"/>
          <w:sz w:val="28"/>
          <w:szCs w:val="28"/>
          <w:lang w:bidi="ru-RU"/>
        </w:rPr>
        <w:t>Положение об организации внеурочной деятель</w:t>
      </w:r>
      <w:r>
        <w:rPr>
          <w:rFonts w:eastAsia="Arial Unicode MS"/>
          <w:sz w:val="28"/>
          <w:szCs w:val="28"/>
          <w:lang w:bidi="ru-RU"/>
        </w:rPr>
        <w:t>ности в условиях введения ФГОС Н</w:t>
      </w:r>
      <w:r w:rsidRPr="006670D9">
        <w:rPr>
          <w:rFonts w:eastAsia="Arial Unicode MS"/>
          <w:sz w:val="28"/>
          <w:szCs w:val="28"/>
          <w:lang w:bidi="ru-RU"/>
        </w:rPr>
        <w:t xml:space="preserve">ОО </w:t>
      </w:r>
    </w:p>
    <w:p w14:paraId="151FC159" w14:textId="0A0CB33C" w:rsidR="006670D9" w:rsidRPr="006670D9" w:rsidRDefault="006670D9" w:rsidP="00616ADA">
      <w:pPr>
        <w:numPr>
          <w:ilvl w:val="0"/>
          <w:numId w:val="42"/>
        </w:numPr>
        <w:tabs>
          <w:tab w:val="left" w:pos="911"/>
        </w:tabs>
        <w:ind w:left="900" w:hanging="340"/>
        <w:jc w:val="left"/>
        <w:rPr>
          <w:rFonts w:eastAsia="Arial Unicode MS"/>
          <w:sz w:val="28"/>
          <w:szCs w:val="28"/>
          <w:lang w:bidi="ru-RU"/>
        </w:rPr>
      </w:pPr>
      <w:r w:rsidRPr="006670D9">
        <w:rPr>
          <w:rFonts w:eastAsia="Arial Unicode MS"/>
          <w:sz w:val="28"/>
          <w:szCs w:val="28"/>
          <w:lang w:bidi="ru-RU"/>
        </w:rPr>
        <w:t>Положение</w:t>
      </w:r>
      <w:r w:rsidRPr="006670D9">
        <w:rPr>
          <w:rFonts w:eastAsia="Arial Unicode MS"/>
          <w:sz w:val="28"/>
          <w:szCs w:val="28"/>
          <w:lang w:bidi="ru-RU"/>
        </w:rPr>
        <w:tab/>
        <w:t>о</w:t>
      </w:r>
      <w:r w:rsidRPr="006670D9">
        <w:rPr>
          <w:rFonts w:eastAsia="Arial Unicode MS"/>
          <w:sz w:val="28"/>
          <w:szCs w:val="28"/>
          <w:lang w:bidi="ru-RU"/>
        </w:rPr>
        <w:tab/>
        <w:t>психолого-педагогическом</w:t>
      </w:r>
      <w:r w:rsidRPr="006670D9">
        <w:rPr>
          <w:rFonts w:eastAsia="Arial Unicode MS"/>
          <w:sz w:val="28"/>
          <w:szCs w:val="28"/>
          <w:lang w:bidi="ru-RU"/>
        </w:rPr>
        <w:tab/>
        <w:t>консилиуме</w:t>
      </w:r>
    </w:p>
    <w:p w14:paraId="330C2661" w14:textId="599F5063" w:rsidR="006670D9" w:rsidRPr="006670D9" w:rsidRDefault="006670D9" w:rsidP="00616ADA">
      <w:pPr>
        <w:numPr>
          <w:ilvl w:val="0"/>
          <w:numId w:val="42"/>
        </w:numPr>
        <w:tabs>
          <w:tab w:val="left" w:pos="911"/>
        </w:tabs>
        <w:ind w:left="900" w:hanging="340"/>
        <w:jc w:val="left"/>
        <w:rPr>
          <w:rFonts w:eastAsia="Arial Unicode MS"/>
          <w:sz w:val="28"/>
          <w:szCs w:val="28"/>
          <w:lang w:bidi="ru-RU"/>
        </w:rPr>
      </w:pPr>
      <w:r w:rsidRPr="006670D9">
        <w:rPr>
          <w:rFonts w:eastAsia="Arial Unicode MS"/>
          <w:sz w:val="28"/>
          <w:szCs w:val="28"/>
          <w:lang w:bidi="ru-RU"/>
        </w:rPr>
        <w:t xml:space="preserve">Положение о службе школьной медиации </w:t>
      </w:r>
    </w:p>
    <w:p w14:paraId="7429199F" w14:textId="4AE19561" w:rsidR="006670D9" w:rsidRPr="006670D9" w:rsidRDefault="006670D9" w:rsidP="00616ADA">
      <w:pPr>
        <w:numPr>
          <w:ilvl w:val="0"/>
          <w:numId w:val="42"/>
        </w:numPr>
        <w:tabs>
          <w:tab w:val="left" w:pos="991"/>
        </w:tabs>
        <w:ind w:left="900" w:hanging="340"/>
        <w:jc w:val="left"/>
        <w:rPr>
          <w:rFonts w:eastAsia="Arial Unicode MS"/>
          <w:sz w:val="28"/>
          <w:szCs w:val="28"/>
          <w:lang w:bidi="ru-RU"/>
        </w:rPr>
      </w:pPr>
      <w:r w:rsidRPr="006670D9">
        <w:rPr>
          <w:rFonts w:eastAsia="Arial Unicode MS"/>
          <w:sz w:val="28"/>
          <w:szCs w:val="28"/>
          <w:lang w:bidi="ru-RU"/>
        </w:rPr>
        <w:t xml:space="preserve">Положение о школьной форме и внешнем виде обучающихся </w:t>
      </w:r>
    </w:p>
    <w:p w14:paraId="67C8E66A" w14:textId="60B9E7F0" w:rsidR="006670D9" w:rsidRPr="006670D9" w:rsidRDefault="006670D9" w:rsidP="00616ADA">
      <w:pPr>
        <w:numPr>
          <w:ilvl w:val="0"/>
          <w:numId w:val="42"/>
        </w:numPr>
        <w:tabs>
          <w:tab w:val="left" w:pos="911"/>
        </w:tabs>
        <w:ind w:firstLine="560"/>
        <w:jc w:val="left"/>
        <w:rPr>
          <w:rFonts w:eastAsia="Arial Unicode MS"/>
          <w:sz w:val="28"/>
          <w:szCs w:val="28"/>
          <w:lang w:bidi="ru-RU"/>
        </w:rPr>
      </w:pPr>
      <w:r w:rsidRPr="006670D9">
        <w:rPr>
          <w:rFonts w:eastAsia="Arial Unicode MS"/>
          <w:sz w:val="28"/>
          <w:szCs w:val="28"/>
          <w:lang w:bidi="ru-RU"/>
        </w:rPr>
        <w:t xml:space="preserve">Правила внутреннего распорядка обучающихся (воспитанников) </w:t>
      </w:r>
    </w:p>
    <w:p w14:paraId="213C61E0" w14:textId="48DD8159" w:rsidR="006670D9" w:rsidRPr="006670D9" w:rsidRDefault="006670D9" w:rsidP="00616ADA">
      <w:pPr>
        <w:numPr>
          <w:ilvl w:val="0"/>
          <w:numId w:val="42"/>
        </w:numPr>
        <w:tabs>
          <w:tab w:val="left" w:pos="991"/>
        </w:tabs>
        <w:ind w:left="900" w:hanging="340"/>
        <w:jc w:val="left"/>
        <w:rPr>
          <w:rFonts w:eastAsia="Arial Unicode MS"/>
          <w:sz w:val="28"/>
          <w:szCs w:val="28"/>
          <w:lang w:bidi="ru-RU"/>
        </w:rPr>
      </w:pPr>
      <w:r w:rsidRPr="006670D9">
        <w:rPr>
          <w:rFonts w:eastAsia="Arial Unicode MS"/>
          <w:sz w:val="28"/>
          <w:szCs w:val="28"/>
          <w:lang w:bidi="ru-RU"/>
        </w:rPr>
        <w:t xml:space="preserve">Положение о Совете </w:t>
      </w:r>
      <w:r w:rsidR="00616ADA">
        <w:rPr>
          <w:rFonts w:eastAsia="Arial Unicode MS"/>
          <w:sz w:val="28"/>
          <w:szCs w:val="28"/>
          <w:lang w:bidi="ru-RU"/>
        </w:rPr>
        <w:t>родителей.</w:t>
      </w:r>
    </w:p>
    <w:p w14:paraId="2483A166" w14:textId="34DCDF83" w:rsidR="006670D9" w:rsidRPr="006670D9" w:rsidRDefault="00616ADA" w:rsidP="00616ADA">
      <w:pPr>
        <w:numPr>
          <w:ilvl w:val="0"/>
          <w:numId w:val="42"/>
        </w:numPr>
        <w:tabs>
          <w:tab w:val="left" w:pos="991"/>
          <w:tab w:val="left" w:pos="3421"/>
          <w:tab w:val="left" w:pos="6176"/>
          <w:tab w:val="left" w:pos="8974"/>
        </w:tabs>
        <w:ind w:firstLine="560"/>
        <w:rPr>
          <w:rFonts w:eastAsia="Arial Unicode MS"/>
          <w:sz w:val="28"/>
          <w:szCs w:val="28"/>
          <w:lang w:bidi="ru-RU"/>
        </w:rPr>
      </w:pPr>
      <w:r>
        <w:rPr>
          <w:rFonts w:eastAsia="Arial Unicode MS"/>
          <w:sz w:val="28"/>
          <w:szCs w:val="28"/>
          <w:lang w:bidi="ru-RU"/>
        </w:rPr>
        <w:t>Рабочая программа</w:t>
      </w:r>
      <w:r>
        <w:rPr>
          <w:rFonts w:eastAsia="Arial Unicode MS"/>
          <w:sz w:val="28"/>
          <w:szCs w:val="28"/>
          <w:lang w:bidi="ru-RU"/>
        </w:rPr>
        <w:tab/>
        <w:t>воспитания.</w:t>
      </w:r>
    </w:p>
    <w:p w14:paraId="794A08D9" w14:textId="77777777" w:rsidR="00EC7630" w:rsidRPr="00D1313A" w:rsidRDefault="0040263E">
      <w:pPr>
        <w:tabs>
          <w:tab w:val="left" w:pos="851"/>
        </w:tabs>
        <w:spacing w:line="360" w:lineRule="auto"/>
        <w:outlineLvl w:val="0"/>
        <w:rPr>
          <w:b/>
          <w:color w:val="auto"/>
          <w:sz w:val="28"/>
        </w:rPr>
      </w:pPr>
      <w:r w:rsidRPr="00D1313A">
        <w:rPr>
          <w:b/>
          <w:color w:val="auto"/>
          <w:sz w:val="28"/>
        </w:rPr>
        <w:t>3.3 Требования к условиям работы с обучающимися с особыми образовательными потребностями</w:t>
      </w:r>
      <w:bookmarkEnd w:id="18"/>
    </w:p>
    <w:p w14:paraId="503B1376" w14:textId="77777777" w:rsidR="00616ADA" w:rsidRPr="00616ADA" w:rsidRDefault="00616ADA" w:rsidP="00616ADA">
      <w:pPr>
        <w:pStyle w:val="92"/>
        <w:shd w:val="clear" w:color="auto" w:fill="auto"/>
        <w:spacing w:before="0" w:after="0" w:line="240" w:lineRule="auto"/>
        <w:ind w:firstLine="560"/>
        <w:jc w:val="both"/>
        <w:rPr>
          <w:b w:val="0"/>
          <w:sz w:val="28"/>
          <w:szCs w:val="28"/>
        </w:rPr>
      </w:pPr>
      <w:r>
        <w:rPr>
          <w:i/>
          <w:color w:val="auto"/>
          <w:sz w:val="28"/>
        </w:rPr>
        <w:t xml:space="preserve"> </w:t>
      </w:r>
      <w:r w:rsidRPr="00616ADA">
        <w:rPr>
          <w:b w:val="0"/>
          <w:sz w:val="28"/>
          <w:szCs w:val="28"/>
        </w:rPr>
        <w:t>Необходимо создавать особые условия воспитания для категорий обучающихся, имеющих особые образовательные потребности: дети с инвалидностью, с ОВЗ, из социально уязвимых групп (например, воспитанники детских домов, дети из семей мигрантов, дети-билингвы и др.), одарённые дети, дети с отклоняющимся поведением.</w:t>
      </w:r>
    </w:p>
    <w:p w14:paraId="05667328" w14:textId="77777777" w:rsidR="00616ADA" w:rsidRPr="00616ADA" w:rsidRDefault="00616ADA" w:rsidP="00616ADA">
      <w:pPr>
        <w:ind w:firstLine="900"/>
        <w:jc w:val="left"/>
        <w:rPr>
          <w:bCs/>
          <w:sz w:val="28"/>
          <w:szCs w:val="28"/>
        </w:rPr>
      </w:pPr>
      <w:r w:rsidRPr="00616ADA">
        <w:rPr>
          <w:bCs/>
          <w:sz w:val="28"/>
          <w:szCs w:val="28"/>
        </w:rPr>
        <w:t>Особыми задачами воспитания обучающихся с особыми образовательными потребностями являются:</w:t>
      </w:r>
    </w:p>
    <w:p w14:paraId="465C7E7A" w14:textId="77777777" w:rsidR="00616ADA" w:rsidRPr="00616ADA" w:rsidRDefault="00616ADA" w:rsidP="00616ADA">
      <w:pPr>
        <w:ind w:firstLine="900"/>
        <w:jc w:val="left"/>
        <w:rPr>
          <w:bCs/>
          <w:sz w:val="28"/>
          <w:szCs w:val="28"/>
        </w:rPr>
      </w:pPr>
      <w:r w:rsidRPr="00616ADA">
        <w:rPr>
          <w:bCs/>
          <w:sz w:val="28"/>
          <w:szCs w:val="28"/>
        </w:rPr>
        <w:t>- налаживание эмоционально-положительного взаимодействия с окружающими для их успешной социальной адаптации и интеграции в Школе;</w:t>
      </w:r>
    </w:p>
    <w:p w14:paraId="68659990" w14:textId="77777777" w:rsidR="00616ADA" w:rsidRPr="00616ADA" w:rsidRDefault="00616ADA" w:rsidP="00616ADA">
      <w:pPr>
        <w:numPr>
          <w:ilvl w:val="0"/>
          <w:numId w:val="43"/>
        </w:numPr>
        <w:tabs>
          <w:tab w:val="left" w:pos="994"/>
        </w:tabs>
        <w:ind w:firstLine="740"/>
        <w:jc w:val="left"/>
        <w:rPr>
          <w:bCs/>
          <w:sz w:val="28"/>
          <w:szCs w:val="28"/>
        </w:rPr>
      </w:pPr>
      <w:r w:rsidRPr="00616ADA">
        <w:rPr>
          <w:bCs/>
          <w:sz w:val="28"/>
          <w:szCs w:val="28"/>
        </w:rPr>
        <w:t>формирование доброжелательного отношения к обучающимся и их семьям со стороны всех участников образовательных отношений;</w:t>
      </w:r>
    </w:p>
    <w:p w14:paraId="1CC1197C" w14:textId="77777777" w:rsidR="00616ADA" w:rsidRPr="00616ADA" w:rsidRDefault="00616ADA" w:rsidP="00616ADA">
      <w:pPr>
        <w:numPr>
          <w:ilvl w:val="0"/>
          <w:numId w:val="43"/>
        </w:numPr>
        <w:tabs>
          <w:tab w:val="left" w:pos="994"/>
        </w:tabs>
        <w:ind w:firstLine="740"/>
        <w:jc w:val="left"/>
        <w:rPr>
          <w:bCs/>
          <w:sz w:val="28"/>
          <w:szCs w:val="28"/>
        </w:rPr>
      </w:pPr>
      <w:r w:rsidRPr="00616ADA">
        <w:rPr>
          <w:bCs/>
          <w:sz w:val="28"/>
          <w:szCs w:val="28"/>
        </w:rPr>
        <w:t>построение воспитательной деятельности с учётом индивидуальных особенностей и возможностей каждого обучающегося;</w:t>
      </w:r>
    </w:p>
    <w:p w14:paraId="36FB5A4D" w14:textId="77777777" w:rsidR="00616ADA" w:rsidRPr="00616ADA" w:rsidRDefault="00616ADA" w:rsidP="00616ADA">
      <w:pPr>
        <w:numPr>
          <w:ilvl w:val="0"/>
          <w:numId w:val="43"/>
        </w:numPr>
        <w:tabs>
          <w:tab w:val="left" w:pos="994"/>
        </w:tabs>
        <w:ind w:firstLine="740"/>
        <w:jc w:val="left"/>
        <w:rPr>
          <w:bCs/>
          <w:sz w:val="28"/>
          <w:szCs w:val="28"/>
        </w:rPr>
      </w:pPr>
      <w:r w:rsidRPr="00616ADA">
        <w:rPr>
          <w:bCs/>
          <w:sz w:val="28"/>
          <w:szCs w:val="28"/>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14:paraId="63C414E9" w14:textId="77777777" w:rsidR="00616ADA" w:rsidRPr="00616ADA" w:rsidRDefault="00616ADA" w:rsidP="00616ADA">
      <w:pPr>
        <w:ind w:firstLine="740"/>
        <w:rPr>
          <w:bCs/>
          <w:sz w:val="28"/>
          <w:szCs w:val="28"/>
        </w:rPr>
      </w:pPr>
      <w:r w:rsidRPr="00616ADA">
        <w:rPr>
          <w:bCs/>
          <w:sz w:val="28"/>
          <w:szCs w:val="28"/>
        </w:rPr>
        <w:t>При организации воспитания обучающихся с особыми образовательными потребностями необходимо ориентироваться на:</w:t>
      </w:r>
    </w:p>
    <w:p w14:paraId="74631FC9" w14:textId="77777777" w:rsidR="00616ADA" w:rsidRPr="00616ADA" w:rsidRDefault="00616ADA" w:rsidP="00616ADA">
      <w:pPr>
        <w:numPr>
          <w:ilvl w:val="0"/>
          <w:numId w:val="43"/>
        </w:numPr>
        <w:tabs>
          <w:tab w:val="left" w:pos="994"/>
        </w:tabs>
        <w:ind w:firstLine="740"/>
        <w:jc w:val="left"/>
        <w:rPr>
          <w:bCs/>
          <w:sz w:val="28"/>
          <w:szCs w:val="28"/>
        </w:rPr>
      </w:pPr>
      <w:r w:rsidRPr="00616ADA">
        <w:rPr>
          <w:bCs/>
          <w:sz w:val="28"/>
          <w:szCs w:val="28"/>
        </w:rPr>
        <w:t>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14:paraId="19C74680" w14:textId="77777777" w:rsidR="00616ADA" w:rsidRPr="00616ADA" w:rsidRDefault="00616ADA" w:rsidP="00616ADA">
      <w:pPr>
        <w:numPr>
          <w:ilvl w:val="0"/>
          <w:numId w:val="43"/>
        </w:numPr>
        <w:tabs>
          <w:tab w:val="left" w:pos="994"/>
        </w:tabs>
        <w:ind w:firstLine="740"/>
        <w:jc w:val="left"/>
        <w:rPr>
          <w:bCs/>
          <w:sz w:val="28"/>
          <w:szCs w:val="28"/>
        </w:rPr>
      </w:pPr>
      <w:r w:rsidRPr="00616ADA">
        <w:rPr>
          <w:bCs/>
          <w:sz w:val="28"/>
          <w:szCs w:val="28"/>
        </w:rP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 логопедов, учителей-дефектологов;</w:t>
      </w:r>
    </w:p>
    <w:p w14:paraId="0CE8664F" w14:textId="77777777" w:rsidR="00616ADA" w:rsidRPr="00616ADA" w:rsidRDefault="00616ADA" w:rsidP="00616ADA">
      <w:pPr>
        <w:numPr>
          <w:ilvl w:val="0"/>
          <w:numId w:val="43"/>
        </w:numPr>
        <w:tabs>
          <w:tab w:val="left" w:pos="994"/>
        </w:tabs>
        <w:ind w:firstLine="740"/>
        <w:jc w:val="left"/>
        <w:rPr>
          <w:bCs/>
          <w:sz w:val="28"/>
          <w:szCs w:val="28"/>
        </w:rPr>
      </w:pPr>
      <w:r w:rsidRPr="00616ADA">
        <w:rPr>
          <w:bCs/>
          <w:sz w:val="28"/>
          <w:szCs w:val="28"/>
        </w:rPr>
        <w:t>личностно-ориентированный подход в организации всех видов деятельности обучающихся с особыми образовательными потребностями.</w:t>
      </w:r>
    </w:p>
    <w:p w14:paraId="656CE9F5" w14:textId="4A06B493" w:rsidR="00616ADA" w:rsidRPr="00616ADA" w:rsidRDefault="00616ADA" w:rsidP="00616ADA">
      <w:pPr>
        <w:widowControl/>
        <w:ind w:firstLine="708"/>
        <w:jc w:val="left"/>
        <w:rPr>
          <w:bCs/>
          <w:color w:val="auto"/>
          <w:sz w:val="28"/>
          <w:szCs w:val="28"/>
          <w:lang w:bidi="ru-RU"/>
        </w:rPr>
      </w:pPr>
      <w:r w:rsidRPr="00616ADA">
        <w:rPr>
          <w:rFonts w:eastAsia="Arial Unicode MS"/>
          <w:sz w:val="28"/>
          <w:szCs w:val="28"/>
          <w:lang w:bidi="ru-RU"/>
        </w:rPr>
        <w:t xml:space="preserve">В </w:t>
      </w:r>
      <w:r>
        <w:rPr>
          <w:rFonts w:eastAsia="Arial Unicode MS"/>
          <w:sz w:val="28"/>
          <w:szCs w:val="28"/>
          <w:lang w:bidi="ru-RU"/>
        </w:rPr>
        <w:t>Школе не обучаются с особыми образовательными потребностями</w:t>
      </w:r>
    </w:p>
    <w:p w14:paraId="733C09B4" w14:textId="17D186A7" w:rsidR="00616ADA" w:rsidRDefault="00616ADA" w:rsidP="00616ADA">
      <w:pPr>
        <w:tabs>
          <w:tab w:val="left" w:pos="870"/>
        </w:tabs>
        <w:rPr>
          <w:sz w:val="28"/>
          <w:szCs w:val="28"/>
          <w:lang w:bidi="ru-RU"/>
        </w:rPr>
      </w:pPr>
    </w:p>
    <w:p w14:paraId="69205DC7" w14:textId="77777777" w:rsidR="00616ADA" w:rsidRPr="00D1313A" w:rsidRDefault="00616ADA" w:rsidP="00EA1FD0">
      <w:pPr>
        <w:keepNext/>
        <w:keepLines/>
        <w:outlineLvl w:val="0"/>
        <w:rPr>
          <w:b/>
          <w:color w:val="auto"/>
          <w:sz w:val="28"/>
        </w:rPr>
      </w:pPr>
      <w:bookmarkStart w:id="19" w:name="_Toc109838905"/>
      <w:r w:rsidRPr="00D1313A">
        <w:rPr>
          <w:b/>
          <w:color w:val="auto"/>
          <w:sz w:val="28"/>
        </w:rPr>
        <w:t>3.4 Система поощрения социальной успешности и проявлений активной жизненной позиции обучающихся</w:t>
      </w:r>
      <w:bookmarkEnd w:id="19"/>
    </w:p>
    <w:p w14:paraId="19BA99A0" w14:textId="77777777" w:rsidR="00616ADA" w:rsidRPr="00D1313A" w:rsidRDefault="00616ADA" w:rsidP="00616ADA">
      <w:pPr>
        <w:widowControl/>
        <w:ind w:firstLine="709"/>
        <w:rPr>
          <w:color w:val="auto"/>
          <w:sz w:val="28"/>
        </w:rPr>
      </w:pPr>
      <w:r w:rsidRPr="00D1313A">
        <w:rPr>
          <w:color w:val="auto"/>
          <w:sz w:val="28"/>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14:paraId="26A44C0B" w14:textId="77777777" w:rsidR="00616ADA" w:rsidRPr="00D1313A" w:rsidRDefault="00616ADA" w:rsidP="00616ADA">
      <w:pPr>
        <w:widowControl/>
        <w:numPr>
          <w:ilvl w:val="0"/>
          <w:numId w:val="15"/>
        </w:numPr>
        <w:tabs>
          <w:tab w:val="left" w:pos="851"/>
          <w:tab w:val="left" w:pos="993"/>
        </w:tabs>
        <w:ind w:left="0" w:firstLine="567"/>
        <w:rPr>
          <w:color w:val="auto"/>
          <w:sz w:val="28"/>
        </w:rPr>
      </w:pPr>
      <w:r w:rsidRPr="00D1313A">
        <w:rPr>
          <w:color w:val="auto"/>
          <w:sz w:val="28"/>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14:paraId="08060F53" w14:textId="77777777" w:rsidR="00616ADA" w:rsidRPr="00D1313A" w:rsidRDefault="00616ADA" w:rsidP="00616ADA">
      <w:pPr>
        <w:widowControl/>
        <w:numPr>
          <w:ilvl w:val="0"/>
          <w:numId w:val="15"/>
        </w:numPr>
        <w:tabs>
          <w:tab w:val="left" w:pos="851"/>
          <w:tab w:val="left" w:pos="993"/>
        </w:tabs>
        <w:ind w:left="0" w:firstLine="567"/>
        <w:rPr>
          <w:color w:val="auto"/>
          <w:sz w:val="28"/>
        </w:rPr>
      </w:pPr>
      <w:r w:rsidRPr="00D1313A">
        <w:rPr>
          <w:color w:val="auto"/>
          <w:sz w:val="28"/>
        </w:rPr>
        <w:t xml:space="preserve">соответствия артефактов и процедур награждения укладу </w:t>
      </w:r>
      <w:bookmarkStart w:id="20" w:name="_Hlk106819691"/>
      <w:r w:rsidRPr="00D1313A">
        <w:rPr>
          <w:color w:val="auto"/>
          <w:sz w:val="28"/>
        </w:rPr>
        <w:t>общеобразовательной организации</w:t>
      </w:r>
      <w:bookmarkEnd w:id="20"/>
      <w:r w:rsidRPr="00D1313A">
        <w:rPr>
          <w:color w:val="auto"/>
          <w:sz w:val="28"/>
        </w:rPr>
        <w:t>, качеству воспитывающей среды, символике общеобразовательной организации;</w:t>
      </w:r>
    </w:p>
    <w:p w14:paraId="6B86A802" w14:textId="77777777" w:rsidR="00616ADA" w:rsidRPr="00D1313A" w:rsidRDefault="00616ADA" w:rsidP="00616ADA">
      <w:pPr>
        <w:widowControl/>
        <w:numPr>
          <w:ilvl w:val="0"/>
          <w:numId w:val="15"/>
        </w:numPr>
        <w:tabs>
          <w:tab w:val="left" w:pos="851"/>
          <w:tab w:val="left" w:pos="993"/>
        </w:tabs>
        <w:ind w:left="0" w:firstLine="567"/>
        <w:rPr>
          <w:color w:val="auto"/>
          <w:sz w:val="28"/>
        </w:rPr>
      </w:pPr>
      <w:r w:rsidRPr="00D1313A">
        <w:rPr>
          <w:color w:val="auto"/>
          <w:sz w:val="28"/>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14:paraId="27E85229" w14:textId="77777777" w:rsidR="00616ADA" w:rsidRPr="00D1313A" w:rsidRDefault="00616ADA" w:rsidP="00616ADA">
      <w:pPr>
        <w:widowControl/>
        <w:numPr>
          <w:ilvl w:val="0"/>
          <w:numId w:val="15"/>
        </w:numPr>
        <w:tabs>
          <w:tab w:val="left" w:pos="851"/>
          <w:tab w:val="left" w:pos="993"/>
        </w:tabs>
        <w:ind w:left="0" w:firstLine="567"/>
        <w:rPr>
          <w:color w:val="auto"/>
          <w:sz w:val="28"/>
        </w:rPr>
      </w:pPr>
      <w:r w:rsidRPr="00D1313A">
        <w:rPr>
          <w:color w:val="auto"/>
          <w:sz w:val="28"/>
        </w:rPr>
        <w:t>регулирования частоты награждений (недопущение избыточности в поощрениях, чрезмерно больших групп поощряемых и т. п.);</w:t>
      </w:r>
    </w:p>
    <w:p w14:paraId="16A4A512" w14:textId="77777777" w:rsidR="00616ADA" w:rsidRPr="00D1313A" w:rsidRDefault="00616ADA" w:rsidP="00616ADA">
      <w:pPr>
        <w:widowControl/>
        <w:numPr>
          <w:ilvl w:val="0"/>
          <w:numId w:val="15"/>
        </w:numPr>
        <w:tabs>
          <w:tab w:val="left" w:pos="851"/>
          <w:tab w:val="left" w:pos="993"/>
        </w:tabs>
        <w:ind w:left="0" w:firstLine="567"/>
        <w:rPr>
          <w:color w:val="auto"/>
          <w:sz w:val="28"/>
        </w:rPr>
      </w:pPr>
      <w:r w:rsidRPr="00D1313A">
        <w:rPr>
          <w:color w:val="auto"/>
          <w:sz w:val="28"/>
        </w:rP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14:paraId="455D6387" w14:textId="77777777" w:rsidR="00616ADA" w:rsidRPr="00D1313A" w:rsidRDefault="00616ADA" w:rsidP="00616ADA">
      <w:pPr>
        <w:widowControl/>
        <w:numPr>
          <w:ilvl w:val="0"/>
          <w:numId w:val="15"/>
        </w:numPr>
        <w:tabs>
          <w:tab w:val="left" w:pos="851"/>
          <w:tab w:val="left" w:pos="993"/>
        </w:tabs>
        <w:ind w:left="0" w:firstLine="567"/>
        <w:rPr>
          <w:color w:val="auto"/>
          <w:sz w:val="28"/>
        </w:rPr>
      </w:pPr>
      <w:r w:rsidRPr="00D1313A">
        <w:rPr>
          <w:color w:val="auto"/>
          <w:sz w:val="28"/>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14:paraId="2AC01087" w14:textId="77777777" w:rsidR="00616ADA" w:rsidRPr="00D1313A" w:rsidRDefault="00616ADA" w:rsidP="00616ADA">
      <w:pPr>
        <w:widowControl/>
        <w:numPr>
          <w:ilvl w:val="0"/>
          <w:numId w:val="15"/>
        </w:numPr>
        <w:tabs>
          <w:tab w:val="left" w:pos="851"/>
          <w:tab w:val="left" w:pos="993"/>
        </w:tabs>
        <w:ind w:left="0" w:firstLine="567"/>
        <w:rPr>
          <w:color w:val="auto"/>
          <w:sz w:val="28"/>
        </w:rPr>
      </w:pPr>
      <w:r w:rsidRPr="00D1313A">
        <w:rPr>
          <w:color w:val="auto"/>
          <w:sz w:val="28"/>
        </w:rPr>
        <w:t>дифференцированности поощрений (наличие уровней и типов наград позволяет продлить стимулирующее действие системы поощрения).</w:t>
      </w:r>
    </w:p>
    <w:p w14:paraId="2546E6C2" w14:textId="77777777" w:rsidR="00616ADA" w:rsidRPr="00D1313A" w:rsidRDefault="00616ADA" w:rsidP="00616ADA">
      <w:pPr>
        <w:widowControl/>
        <w:ind w:firstLine="709"/>
        <w:rPr>
          <w:color w:val="auto"/>
          <w:sz w:val="28"/>
        </w:rPr>
      </w:pPr>
      <w:r w:rsidRPr="00D1313A">
        <w:rPr>
          <w:color w:val="auto"/>
          <w:sz w:val="28"/>
        </w:rPr>
        <w:t>Формы поощрения проявлений активной жизненной позиции обучающихся и социальной успешности (</w:t>
      </w:r>
      <w:r w:rsidRPr="00D1313A">
        <w:rPr>
          <w:i/>
          <w:color w:val="auto"/>
          <w:sz w:val="28"/>
        </w:rPr>
        <w:t>формы могут быть изменены, их состав расширен</w:t>
      </w:r>
      <w:r w:rsidRPr="00D1313A">
        <w:rPr>
          <w:color w:val="auto"/>
          <w:sz w:val="28"/>
        </w:rPr>
        <w:t>): индивидуальные и групповые портфолио, рейтинги, благотворительная поддержка.</w:t>
      </w:r>
    </w:p>
    <w:p w14:paraId="2C0F608B" w14:textId="77777777" w:rsidR="00616ADA" w:rsidRPr="00D1313A" w:rsidRDefault="00616ADA" w:rsidP="00616ADA">
      <w:pPr>
        <w:widowControl/>
        <w:ind w:firstLine="709"/>
        <w:rPr>
          <w:color w:val="auto"/>
          <w:sz w:val="28"/>
        </w:rPr>
      </w:pPr>
      <w:r w:rsidRPr="00D1313A">
        <w:rPr>
          <w:color w:val="auto"/>
          <w:sz w:val="28"/>
        </w:rPr>
        <w:t xml:space="preserve">Ведение портфолио —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w:t>
      </w:r>
    </w:p>
    <w:p w14:paraId="64F77395" w14:textId="77777777" w:rsidR="00616ADA" w:rsidRPr="00D1313A" w:rsidRDefault="00616ADA" w:rsidP="00616ADA">
      <w:pPr>
        <w:widowControl/>
        <w:ind w:firstLine="709"/>
        <w:rPr>
          <w:color w:val="auto"/>
          <w:sz w:val="28"/>
        </w:rPr>
      </w:pPr>
      <w:r w:rsidRPr="00D1313A">
        <w:rPr>
          <w:color w:val="auto"/>
          <w:sz w:val="28"/>
        </w:rP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 возможно ведение портфолио класса.</w:t>
      </w:r>
    </w:p>
    <w:p w14:paraId="75AC5AE4" w14:textId="34F54A4B" w:rsidR="00616ADA" w:rsidRPr="00D1313A" w:rsidRDefault="00616ADA" w:rsidP="00EA1FD0">
      <w:pPr>
        <w:widowControl/>
        <w:ind w:firstLine="709"/>
        <w:rPr>
          <w:color w:val="auto"/>
          <w:sz w:val="28"/>
        </w:rPr>
      </w:pPr>
      <w:r w:rsidRPr="00D1313A">
        <w:rPr>
          <w:color w:val="auto"/>
          <w:sz w:val="28"/>
        </w:rPr>
        <w:t>Рейтинги — размещение имен (фамилий) обучающихся или названий (номеров) групп обучающихся, классов в последовательности, определяемой их успешно</w:t>
      </w:r>
      <w:r w:rsidR="00EA1FD0">
        <w:rPr>
          <w:color w:val="auto"/>
          <w:sz w:val="28"/>
        </w:rPr>
        <w:t xml:space="preserve">стью, достижениями в чём-либо. </w:t>
      </w:r>
    </w:p>
    <w:p w14:paraId="4387FA55" w14:textId="77777777" w:rsidR="00616ADA" w:rsidRPr="00D1313A" w:rsidRDefault="00616ADA" w:rsidP="00EA1FD0">
      <w:pPr>
        <w:keepNext/>
        <w:keepLines/>
        <w:outlineLvl w:val="0"/>
        <w:rPr>
          <w:b/>
          <w:color w:val="auto"/>
          <w:sz w:val="28"/>
        </w:rPr>
      </w:pPr>
      <w:bookmarkStart w:id="21" w:name="_Toc109838906"/>
      <w:r w:rsidRPr="00D1313A">
        <w:rPr>
          <w:b/>
          <w:color w:val="auto"/>
          <w:sz w:val="28"/>
        </w:rPr>
        <w:t>3.5 Анализ воспитательного процесса</w:t>
      </w:r>
      <w:bookmarkEnd w:id="21"/>
    </w:p>
    <w:p w14:paraId="529B5FCD" w14:textId="77777777" w:rsidR="00616ADA" w:rsidRPr="00D1313A" w:rsidRDefault="00616ADA" w:rsidP="00EA1FD0">
      <w:pPr>
        <w:tabs>
          <w:tab w:val="left" w:pos="851"/>
        </w:tabs>
        <w:ind w:firstLine="709"/>
        <w:rPr>
          <w:color w:val="auto"/>
          <w:sz w:val="28"/>
        </w:rPr>
      </w:pPr>
      <w:r w:rsidRPr="00D1313A">
        <w:rPr>
          <w:color w:val="auto"/>
          <w:sz w:val="28"/>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установленными соответствующими ФГОС.</w:t>
      </w:r>
    </w:p>
    <w:p w14:paraId="2DB71BE8" w14:textId="77777777" w:rsidR="00616ADA" w:rsidRPr="00D1313A" w:rsidRDefault="00616ADA" w:rsidP="000532E7">
      <w:pPr>
        <w:tabs>
          <w:tab w:val="left" w:pos="851"/>
        </w:tabs>
        <w:ind w:firstLine="709"/>
        <w:rPr>
          <w:color w:val="auto"/>
          <w:sz w:val="28"/>
        </w:rPr>
      </w:pPr>
      <w:r w:rsidRPr="00D1313A">
        <w:rPr>
          <w:color w:val="auto"/>
          <w:sz w:val="28"/>
        </w:rPr>
        <w:t xml:space="preserve">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14:paraId="64B6645A" w14:textId="77777777" w:rsidR="00616ADA" w:rsidRPr="00D1313A" w:rsidRDefault="00616ADA" w:rsidP="000532E7">
      <w:pPr>
        <w:tabs>
          <w:tab w:val="left" w:pos="851"/>
        </w:tabs>
        <w:ind w:firstLine="709"/>
        <w:rPr>
          <w:color w:val="auto"/>
          <w:sz w:val="28"/>
        </w:rPr>
      </w:pPr>
      <w:r w:rsidRPr="00D1313A">
        <w:rPr>
          <w:color w:val="auto"/>
          <w:sz w:val="28"/>
        </w:rPr>
        <w:t>Планирование анализа воспитательного процесса включается в календарный план воспитательной работы.</w:t>
      </w:r>
    </w:p>
    <w:p w14:paraId="4434BF11" w14:textId="77777777" w:rsidR="00616ADA" w:rsidRPr="00D1313A" w:rsidRDefault="00616ADA" w:rsidP="000532E7">
      <w:pPr>
        <w:tabs>
          <w:tab w:val="left" w:pos="851"/>
        </w:tabs>
        <w:ind w:firstLine="709"/>
        <w:rPr>
          <w:color w:val="auto"/>
          <w:sz w:val="28"/>
        </w:rPr>
      </w:pPr>
      <w:r w:rsidRPr="00D1313A">
        <w:rPr>
          <w:color w:val="auto"/>
          <w:sz w:val="28"/>
        </w:rPr>
        <w:t>Основные принципы самоанализа воспитательной работы:</w:t>
      </w:r>
    </w:p>
    <w:p w14:paraId="3692B802" w14:textId="77777777" w:rsidR="00616ADA" w:rsidRPr="00D1313A" w:rsidRDefault="00616ADA" w:rsidP="000532E7">
      <w:pPr>
        <w:numPr>
          <w:ilvl w:val="0"/>
          <w:numId w:val="16"/>
        </w:numPr>
        <w:tabs>
          <w:tab w:val="left" w:pos="993"/>
        </w:tabs>
        <w:ind w:left="0" w:firstLine="709"/>
        <w:rPr>
          <w:color w:val="auto"/>
          <w:sz w:val="28"/>
        </w:rPr>
      </w:pPr>
      <w:r w:rsidRPr="00D1313A">
        <w:rPr>
          <w:color w:val="auto"/>
          <w:sz w:val="28"/>
        </w:rPr>
        <w:t xml:space="preserve">взаимное уважение всех участников образовательных отношений; </w:t>
      </w:r>
    </w:p>
    <w:p w14:paraId="35A9ED7C" w14:textId="77777777" w:rsidR="00616ADA" w:rsidRPr="00D1313A" w:rsidRDefault="00616ADA" w:rsidP="000532E7">
      <w:pPr>
        <w:numPr>
          <w:ilvl w:val="0"/>
          <w:numId w:val="16"/>
        </w:numPr>
        <w:tabs>
          <w:tab w:val="left" w:pos="993"/>
        </w:tabs>
        <w:ind w:left="0" w:firstLine="709"/>
        <w:rPr>
          <w:color w:val="auto"/>
          <w:sz w:val="28"/>
        </w:rPr>
      </w:pPr>
      <w:r w:rsidRPr="00D1313A">
        <w:rPr>
          <w:color w:val="auto"/>
          <w:sz w:val="28"/>
        </w:rPr>
        <w:t xml:space="preserve">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общеобразовательной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родителями;  </w:t>
      </w:r>
    </w:p>
    <w:p w14:paraId="53086FD5" w14:textId="77777777" w:rsidR="00616ADA" w:rsidRPr="00D1313A" w:rsidRDefault="00616ADA" w:rsidP="000532E7">
      <w:pPr>
        <w:numPr>
          <w:ilvl w:val="0"/>
          <w:numId w:val="16"/>
        </w:numPr>
        <w:tabs>
          <w:tab w:val="left" w:pos="993"/>
        </w:tabs>
        <w:ind w:left="0" w:firstLine="709"/>
        <w:rPr>
          <w:color w:val="auto"/>
          <w:sz w:val="28"/>
        </w:rPr>
      </w:pPr>
      <w:r w:rsidRPr="00D1313A">
        <w:rPr>
          <w:color w:val="auto"/>
          <w:sz w:val="28"/>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p>
    <w:p w14:paraId="05B72AA7" w14:textId="77777777" w:rsidR="00616ADA" w:rsidRPr="00D1313A" w:rsidRDefault="00616ADA" w:rsidP="000532E7">
      <w:pPr>
        <w:numPr>
          <w:ilvl w:val="0"/>
          <w:numId w:val="16"/>
        </w:numPr>
        <w:tabs>
          <w:tab w:val="left" w:pos="851"/>
          <w:tab w:val="left" w:pos="993"/>
        </w:tabs>
        <w:ind w:left="0" w:firstLine="709"/>
        <w:rPr>
          <w:color w:val="auto"/>
          <w:sz w:val="28"/>
        </w:rPr>
      </w:pPr>
      <w:r w:rsidRPr="00D1313A">
        <w:rPr>
          <w:color w:val="auto"/>
          <w:sz w:val="28"/>
        </w:rPr>
        <w:t>распределённая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общеобразовательная организация участвует наряду с другими социальными институтами, так и стихийной социализации, и саморазвития.</w:t>
      </w:r>
    </w:p>
    <w:p w14:paraId="5EEC0E33" w14:textId="6CA7E49D" w:rsidR="00616ADA" w:rsidRPr="00D1313A" w:rsidRDefault="00616ADA" w:rsidP="000532E7">
      <w:pPr>
        <w:tabs>
          <w:tab w:val="left" w:pos="851"/>
        </w:tabs>
        <w:ind w:firstLine="709"/>
        <w:rPr>
          <w:color w:val="auto"/>
          <w:sz w:val="28"/>
        </w:rPr>
      </w:pPr>
      <w:r w:rsidRPr="00D1313A">
        <w:rPr>
          <w:color w:val="auto"/>
          <w:sz w:val="28"/>
        </w:rPr>
        <w:t>Основные направления а</w:t>
      </w:r>
      <w:r>
        <w:rPr>
          <w:color w:val="auto"/>
          <w:sz w:val="28"/>
        </w:rPr>
        <w:t>нализа воспитательного процесса:</w:t>
      </w:r>
      <w:r w:rsidRPr="00D1313A">
        <w:rPr>
          <w:color w:val="auto"/>
          <w:sz w:val="28"/>
        </w:rPr>
        <w:t xml:space="preserve"> </w:t>
      </w:r>
    </w:p>
    <w:p w14:paraId="20E9A9F3" w14:textId="77777777" w:rsidR="00616ADA" w:rsidRPr="00D1313A" w:rsidRDefault="00616ADA" w:rsidP="000532E7">
      <w:pPr>
        <w:tabs>
          <w:tab w:val="left" w:pos="851"/>
        </w:tabs>
        <w:ind w:firstLine="709"/>
        <w:rPr>
          <w:color w:val="auto"/>
          <w:sz w:val="28"/>
        </w:rPr>
      </w:pPr>
      <w:r w:rsidRPr="00D1313A">
        <w:rPr>
          <w:color w:val="auto"/>
          <w:sz w:val="28"/>
        </w:rPr>
        <w:t xml:space="preserve">1. Результаты воспитания, социализации и саморазвития обучающихся. </w:t>
      </w:r>
    </w:p>
    <w:p w14:paraId="3F298693" w14:textId="77777777" w:rsidR="00616ADA" w:rsidRPr="00D1313A" w:rsidRDefault="00616ADA" w:rsidP="000532E7">
      <w:pPr>
        <w:tabs>
          <w:tab w:val="left" w:pos="851"/>
        </w:tabs>
        <w:ind w:firstLine="709"/>
        <w:rPr>
          <w:color w:val="auto"/>
          <w:sz w:val="28"/>
        </w:rPr>
      </w:pPr>
      <w:r w:rsidRPr="00D1313A">
        <w:rPr>
          <w:color w:val="auto"/>
          <w:sz w:val="28"/>
        </w:rPr>
        <w:t xml:space="preserve">Критерием, на основе которого осуществляется данный анализ, является динамика личностного развития обучающихся в каждом классе. </w:t>
      </w:r>
    </w:p>
    <w:p w14:paraId="371C9131" w14:textId="670CDFBC" w:rsidR="00616ADA" w:rsidRPr="00D1313A" w:rsidRDefault="00616ADA" w:rsidP="000532E7">
      <w:pPr>
        <w:tabs>
          <w:tab w:val="left" w:pos="851"/>
        </w:tabs>
        <w:ind w:firstLine="709"/>
        <w:rPr>
          <w:color w:val="auto"/>
          <w:sz w:val="28"/>
        </w:rPr>
      </w:pPr>
      <w:r w:rsidRPr="00D1313A">
        <w:rPr>
          <w:color w:val="auto"/>
          <w:sz w:val="28"/>
        </w:rPr>
        <w:t xml:space="preserve">Анализ проводится классными руководителями вместе с заместителем директора по воспитательной работе </w:t>
      </w:r>
      <w:bookmarkStart w:id="22" w:name="_Hlk100927456"/>
      <w:r w:rsidRPr="00D1313A">
        <w:rPr>
          <w:color w:val="auto"/>
          <w:sz w:val="28"/>
        </w:rPr>
        <w:t xml:space="preserve">(советником директора по воспитанию) </w:t>
      </w:r>
      <w:bookmarkEnd w:id="22"/>
      <w:r w:rsidRPr="00D1313A">
        <w:rPr>
          <w:color w:val="auto"/>
          <w:sz w:val="28"/>
        </w:rPr>
        <w:t>с последующим обсуждением ре</w:t>
      </w:r>
      <w:r>
        <w:rPr>
          <w:color w:val="auto"/>
          <w:sz w:val="28"/>
        </w:rPr>
        <w:t>зультатов на</w:t>
      </w:r>
      <w:r w:rsidRPr="00D1313A">
        <w:rPr>
          <w:color w:val="auto"/>
          <w:sz w:val="28"/>
        </w:rPr>
        <w:t xml:space="preserve"> педагогическом совете. </w:t>
      </w:r>
    </w:p>
    <w:p w14:paraId="5DFACBD5" w14:textId="77777777" w:rsidR="00616ADA" w:rsidRPr="00D1313A" w:rsidRDefault="00616ADA" w:rsidP="000532E7">
      <w:pPr>
        <w:tabs>
          <w:tab w:val="left" w:pos="851"/>
        </w:tabs>
        <w:ind w:firstLine="709"/>
        <w:rPr>
          <w:color w:val="auto"/>
          <w:sz w:val="28"/>
        </w:rPr>
      </w:pPr>
      <w:r w:rsidRPr="00D1313A">
        <w:rPr>
          <w:color w:val="auto"/>
          <w:sz w:val="28"/>
        </w:rPr>
        <w:t>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сосредоточивается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14:paraId="796A8BB5" w14:textId="77777777" w:rsidR="00616ADA" w:rsidRPr="00D1313A" w:rsidRDefault="00616ADA" w:rsidP="000532E7">
      <w:pPr>
        <w:tabs>
          <w:tab w:val="left" w:pos="851"/>
        </w:tabs>
        <w:ind w:firstLine="709"/>
        <w:rPr>
          <w:color w:val="auto"/>
          <w:sz w:val="28"/>
        </w:rPr>
      </w:pPr>
      <w:r w:rsidRPr="00D1313A">
        <w:rPr>
          <w:color w:val="auto"/>
          <w:sz w:val="28"/>
        </w:rPr>
        <w:t>2. Состояние совместной деятельности обучающихся и взрослых.</w:t>
      </w:r>
    </w:p>
    <w:p w14:paraId="077E9D16" w14:textId="77777777" w:rsidR="00616ADA" w:rsidRPr="00D1313A" w:rsidRDefault="00616ADA" w:rsidP="000532E7">
      <w:pPr>
        <w:tabs>
          <w:tab w:val="left" w:pos="851"/>
        </w:tabs>
        <w:ind w:firstLine="709"/>
        <w:rPr>
          <w:color w:val="auto"/>
          <w:sz w:val="28"/>
        </w:rPr>
      </w:pPr>
      <w:r w:rsidRPr="00D1313A">
        <w:rPr>
          <w:color w:val="auto"/>
          <w:sz w:val="28"/>
        </w:rPr>
        <w:t xml:space="preserve">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 </w:t>
      </w:r>
    </w:p>
    <w:p w14:paraId="1F5D1210" w14:textId="5DD6C765" w:rsidR="00616ADA" w:rsidRPr="00D1313A" w:rsidRDefault="00616ADA" w:rsidP="000532E7">
      <w:pPr>
        <w:tabs>
          <w:tab w:val="left" w:pos="851"/>
        </w:tabs>
        <w:ind w:firstLine="709"/>
        <w:rPr>
          <w:color w:val="auto"/>
          <w:sz w:val="28"/>
        </w:rPr>
      </w:pPr>
      <w:r w:rsidRPr="00D1313A">
        <w:rPr>
          <w:color w:val="auto"/>
          <w:sz w:val="28"/>
        </w:rPr>
        <w:t>А</w:t>
      </w:r>
      <w:r>
        <w:rPr>
          <w:color w:val="auto"/>
          <w:sz w:val="28"/>
        </w:rPr>
        <w:t xml:space="preserve">нализ проводится </w:t>
      </w:r>
      <w:r w:rsidRPr="00D1313A">
        <w:rPr>
          <w:color w:val="auto"/>
          <w:sz w:val="28"/>
        </w:rPr>
        <w:t>советником директора по восп</w:t>
      </w:r>
      <w:r>
        <w:rPr>
          <w:color w:val="auto"/>
          <w:sz w:val="28"/>
        </w:rPr>
        <w:t>итанию</w:t>
      </w:r>
      <w:r w:rsidRPr="00D1313A">
        <w:rPr>
          <w:color w:val="auto"/>
          <w:sz w:val="28"/>
        </w:rPr>
        <w:t>, классными руководителями с привлечением актива родителей (законных представителей) обучающихся,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сосредоточивается на воп</w:t>
      </w:r>
      <w:r>
        <w:rPr>
          <w:color w:val="auto"/>
          <w:sz w:val="28"/>
        </w:rPr>
        <w:t>росах, связанных с качеством</w:t>
      </w:r>
      <w:r w:rsidRPr="00D1313A">
        <w:rPr>
          <w:color w:val="auto"/>
          <w:sz w:val="28"/>
        </w:rPr>
        <w:t>:</w:t>
      </w:r>
    </w:p>
    <w:p w14:paraId="508AA4B6" w14:textId="77777777" w:rsidR="00616ADA" w:rsidRPr="00D1313A" w:rsidRDefault="00616ADA" w:rsidP="000532E7">
      <w:pPr>
        <w:numPr>
          <w:ilvl w:val="0"/>
          <w:numId w:val="17"/>
        </w:numPr>
        <w:tabs>
          <w:tab w:val="left" w:pos="851"/>
        </w:tabs>
        <w:ind w:left="0" w:firstLine="567"/>
        <w:rPr>
          <w:color w:val="auto"/>
          <w:sz w:val="28"/>
        </w:rPr>
      </w:pPr>
      <w:r w:rsidRPr="00D1313A">
        <w:rPr>
          <w:color w:val="auto"/>
          <w:sz w:val="28"/>
        </w:rPr>
        <w:t>реализации воспитательного потенциала урочной деятельности;</w:t>
      </w:r>
    </w:p>
    <w:p w14:paraId="71DDBD18" w14:textId="77777777" w:rsidR="00616ADA" w:rsidRPr="00D1313A" w:rsidRDefault="00616ADA" w:rsidP="000532E7">
      <w:pPr>
        <w:numPr>
          <w:ilvl w:val="0"/>
          <w:numId w:val="17"/>
        </w:numPr>
        <w:tabs>
          <w:tab w:val="left" w:pos="851"/>
        </w:tabs>
        <w:ind w:left="0" w:firstLine="567"/>
        <w:rPr>
          <w:color w:val="auto"/>
          <w:sz w:val="28"/>
        </w:rPr>
      </w:pPr>
      <w:r w:rsidRPr="00D1313A">
        <w:rPr>
          <w:color w:val="auto"/>
          <w:sz w:val="28"/>
        </w:rPr>
        <w:t>организуемой внеурочной деятельности обучающихся;</w:t>
      </w:r>
    </w:p>
    <w:p w14:paraId="62AC3FE5" w14:textId="77777777" w:rsidR="00616ADA" w:rsidRPr="00D1313A" w:rsidRDefault="00616ADA" w:rsidP="000532E7">
      <w:pPr>
        <w:numPr>
          <w:ilvl w:val="0"/>
          <w:numId w:val="17"/>
        </w:numPr>
        <w:tabs>
          <w:tab w:val="left" w:pos="851"/>
        </w:tabs>
        <w:ind w:left="0" w:firstLine="567"/>
        <w:rPr>
          <w:color w:val="auto"/>
          <w:sz w:val="28"/>
        </w:rPr>
      </w:pPr>
      <w:r w:rsidRPr="00D1313A">
        <w:rPr>
          <w:color w:val="auto"/>
          <w:sz w:val="28"/>
        </w:rPr>
        <w:t>деятельности классных руководителей и их классов;</w:t>
      </w:r>
    </w:p>
    <w:p w14:paraId="051C2FE7" w14:textId="77777777" w:rsidR="00616ADA" w:rsidRPr="00D1313A" w:rsidRDefault="00616ADA" w:rsidP="000532E7">
      <w:pPr>
        <w:numPr>
          <w:ilvl w:val="0"/>
          <w:numId w:val="17"/>
        </w:numPr>
        <w:tabs>
          <w:tab w:val="left" w:pos="851"/>
        </w:tabs>
        <w:ind w:left="0" w:firstLine="567"/>
        <w:rPr>
          <w:color w:val="auto"/>
          <w:sz w:val="28"/>
        </w:rPr>
      </w:pPr>
      <w:r w:rsidRPr="00D1313A">
        <w:rPr>
          <w:color w:val="auto"/>
          <w:sz w:val="28"/>
        </w:rPr>
        <w:t>проводимых общешкольных основных дел, мероприятий;</w:t>
      </w:r>
    </w:p>
    <w:p w14:paraId="25666020" w14:textId="77777777" w:rsidR="00616ADA" w:rsidRPr="00D1313A" w:rsidRDefault="00616ADA" w:rsidP="000532E7">
      <w:pPr>
        <w:numPr>
          <w:ilvl w:val="0"/>
          <w:numId w:val="17"/>
        </w:numPr>
        <w:tabs>
          <w:tab w:val="left" w:pos="851"/>
        </w:tabs>
        <w:ind w:left="0" w:firstLine="567"/>
        <w:rPr>
          <w:color w:val="auto"/>
          <w:sz w:val="28"/>
        </w:rPr>
      </w:pPr>
      <w:r w:rsidRPr="00D1313A">
        <w:rPr>
          <w:color w:val="auto"/>
          <w:sz w:val="28"/>
        </w:rPr>
        <w:t xml:space="preserve">внешкольных мероприятий; </w:t>
      </w:r>
    </w:p>
    <w:p w14:paraId="63826FBC" w14:textId="77777777" w:rsidR="00616ADA" w:rsidRPr="00D1313A" w:rsidRDefault="00616ADA" w:rsidP="000532E7">
      <w:pPr>
        <w:numPr>
          <w:ilvl w:val="0"/>
          <w:numId w:val="17"/>
        </w:numPr>
        <w:tabs>
          <w:tab w:val="left" w:pos="851"/>
        </w:tabs>
        <w:ind w:left="0" w:firstLine="567"/>
        <w:rPr>
          <w:color w:val="auto"/>
          <w:sz w:val="28"/>
        </w:rPr>
      </w:pPr>
      <w:r w:rsidRPr="00D1313A">
        <w:rPr>
          <w:color w:val="auto"/>
          <w:sz w:val="28"/>
        </w:rPr>
        <w:t>создания и поддержки предметно-пространственной среды;</w:t>
      </w:r>
    </w:p>
    <w:p w14:paraId="1E055D69" w14:textId="77777777" w:rsidR="00616ADA" w:rsidRPr="00D1313A" w:rsidRDefault="00616ADA" w:rsidP="000532E7">
      <w:pPr>
        <w:numPr>
          <w:ilvl w:val="0"/>
          <w:numId w:val="17"/>
        </w:numPr>
        <w:tabs>
          <w:tab w:val="left" w:pos="851"/>
        </w:tabs>
        <w:ind w:left="0" w:firstLine="567"/>
        <w:rPr>
          <w:color w:val="auto"/>
          <w:sz w:val="28"/>
        </w:rPr>
      </w:pPr>
      <w:r w:rsidRPr="00D1313A">
        <w:rPr>
          <w:color w:val="auto"/>
          <w:sz w:val="28"/>
        </w:rPr>
        <w:t>взаимодействия с родительским сообществом;</w:t>
      </w:r>
    </w:p>
    <w:p w14:paraId="4EDD3E04" w14:textId="77777777" w:rsidR="00616ADA" w:rsidRPr="00D1313A" w:rsidRDefault="00616ADA" w:rsidP="000532E7">
      <w:pPr>
        <w:numPr>
          <w:ilvl w:val="0"/>
          <w:numId w:val="17"/>
        </w:numPr>
        <w:tabs>
          <w:tab w:val="left" w:pos="851"/>
        </w:tabs>
        <w:ind w:left="0" w:firstLine="567"/>
        <w:rPr>
          <w:color w:val="auto"/>
          <w:sz w:val="28"/>
        </w:rPr>
      </w:pPr>
      <w:r w:rsidRPr="00D1313A">
        <w:rPr>
          <w:color w:val="auto"/>
          <w:sz w:val="28"/>
        </w:rPr>
        <w:t>деятельности ученического самоуправления;</w:t>
      </w:r>
    </w:p>
    <w:p w14:paraId="18A0F420" w14:textId="77777777" w:rsidR="00616ADA" w:rsidRPr="00D1313A" w:rsidRDefault="00616ADA" w:rsidP="000532E7">
      <w:pPr>
        <w:numPr>
          <w:ilvl w:val="0"/>
          <w:numId w:val="17"/>
        </w:numPr>
        <w:tabs>
          <w:tab w:val="left" w:pos="851"/>
        </w:tabs>
        <w:ind w:left="0" w:firstLine="567"/>
        <w:rPr>
          <w:color w:val="auto"/>
          <w:sz w:val="28"/>
        </w:rPr>
      </w:pPr>
      <w:r w:rsidRPr="00D1313A">
        <w:rPr>
          <w:color w:val="auto"/>
          <w:sz w:val="28"/>
        </w:rPr>
        <w:t>деятельности по профилактике и безопасности;</w:t>
      </w:r>
    </w:p>
    <w:p w14:paraId="71C22CD7" w14:textId="77777777" w:rsidR="00616ADA" w:rsidRPr="00D1313A" w:rsidRDefault="00616ADA" w:rsidP="000532E7">
      <w:pPr>
        <w:numPr>
          <w:ilvl w:val="0"/>
          <w:numId w:val="17"/>
        </w:numPr>
        <w:tabs>
          <w:tab w:val="left" w:pos="851"/>
        </w:tabs>
        <w:ind w:left="0" w:firstLine="567"/>
        <w:rPr>
          <w:color w:val="auto"/>
          <w:sz w:val="28"/>
        </w:rPr>
      </w:pPr>
      <w:r w:rsidRPr="00D1313A">
        <w:rPr>
          <w:color w:val="auto"/>
          <w:sz w:val="28"/>
        </w:rPr>
        <w:t>реализации потенциала социального партнёрства;</w:t>
      </w:r>
    </w:p>
    <w:p w14:paraId="2D541413" w14:textId="60745200" w:rsidR="00616ADA" w:rsidRPr="00616ADA" w:rsidRDefault="00616ADA" w:rsidP="000532E7">
      <w:pPr>
        <w:numPr>
          <w:ilvl w:val="0"/>
          <w:numId w:val="17"/>
        </w:numPr>
        <w:tabs>
          <w:tab w:val="left" w:pos="851"/>
        </w:tabs>
        <w:ind w:left="0" w:firstLine="567"/>
        <w:rPr>
          <w:color w:val="auto"/>
          <w:sz w:val="28"/>
        </w:rPr>
      </w:pPr>
      <w:r w:rsidRPr="00D1313A">
        <w:rPr>
          <w:color w:val="auto"/>
          <w:sz w:val="28"/>
        </w:rPr>
        <w:t>деятельности по профориентации обучающихся</w:t>
      </w:r>
      <w:r>
        <w:rPr>
          <w:color w:val="auto"/>
          <w:sz w:val="28"/>
        </w:rPr>
        <w:t>;</w:t>
      </w:r>
    </w:p>
    <w:p w14:paraId="0D92F579" w14:textId="77777777" w:rsidR="00616ADA" w:rsidRPr="00D1313A" w:rsidRDefault="00616ADA" w:rsidP="000532E7">
      <w:pPr>
        <w:tabs>
          <w:tab w:val="left" w:pos="567"/>
          <w:tab w:val="left" w:pos="851"/>
        </w:tabs>
        <w:ind w:firstLine="709"/>
        <w:rPr>
          <w:color w:val="auto"/>
          <w:sz w:val="28"/>
        </w:rPr>
      </w:pPr>
      <w:r w:rsidRPr="00D1313A">
        <w:rPr>
          <w:color w:val="auto"/>
          <w:sz w:val="28"/>
        </w:rPr>
        <w:t xml:space="preserve">Итогом самоанализа является перечень выявленных проблем, над решением которых предстоит работать педагогическому коллективу. </w:t>
      </w:r>
    </w:p>
    <w:p w14:paraId="59DFCAE4" w14:textId="34D58DD0" w:rsidR="00616ADA" w:rsidRPr="00D1313A" w:rsidRDefault="00616ADA" w:rsidP="000532E7">
      <w:pPr>
        <w:tabs>
          <w:tab w:val="left" w:pos="851"/>
        </w:tabs>
        <w:ind w:firstLine="709"/>
        <w:rPr>
          <w:color w:val="auto"/>
          <w:sz w:val="28"/>
        </w:rPr>
      </w:pPr>
      <w:r w:rsidRPr="00D1313A">
        <w:rPr>
          <w:color w:val="auto"/>
          <w:sz w:val="28"/>
        </w:rPr>
        <w:t>Итоги самоанализа оформляются в виде отчёта, составляем</w:t>
      </w:r>
      <w:r>
        <w:rPr>
          <w:color w:val="auto"/>
          <w:sz w:val="28"/>
        </w:rPr>
        <w:t xml:space="preserve">ого </w:t>
      </w:r>
      <w:r w:rsidRPr="00D1313A">
        <w:rPr>
          <w:color w:val="auto"/>
          <w:sz w:val="28"/>
        </w:rPr>
        <w:t xml:space="preserve"> советником директора по воспит</w:t>
      </w:r>
      <w:r>
        <w:rPr>
          <w:color w:val="auto"/>
          <w:sz w:val="28"/>
        </w:rPr>
        <w:t>ательной работе</w:t>
      </w:r>
      <w:r w:rsidRPr="00D1313A">
        <w:rPr>
          <w:color w:val="auto"/>
          <w:sz w:val="28"/>
        </w:rPr>
        <w:t xml:space="preserve"> в конце учебного года, рассматриваются и утве</w:t>
      </w:r>
      <w:r>
        <w:rPr>
          <w:color w:val="auto"/>
          <w:sz w:val="28"/>
        </w:rPr>
        <w:t>рждаются педагогическим советом</w:t>
      </w:r>
      <w:r w:rsidRPr="00D1313A">
        <w:rPr>
          <w:color w:val="auto"/>
          <w:sz w:val="28"/>
        </w:rPr>
        <w:t>.</w:t>
      </w:r>
    </w:p>
    <w:p w14:paraId="5C276AD7" w14:textId="6F3AA074" w:rsidR="00616ADA" w:rsidRDefault="00616ADA" w:rsidP="000532E7">
      <w:pPr>
        <w:rPr>
          <w:sz w:val="28"/>
          <w:szCs w:val="28"/>
          <w:lang w:bidi="ru-RU"/>
        </w:rPr>
      </w:pPr>
    </w:p>
    <w:p w14:paraId="3528610F" w14:textId="77777777" w:rsidR="00616ADA" w:rsidRPr="00616ADA" w:rsidRDefault="00616ADA" w:rsidP="000532E7">
      <w:pPr>
        <w:rPr>
          <w:sz w:val="28"/>
          <w:szCs w:val="28"/>
          <w:lang w:bidi="ru-RU"/>
        </w:rPr>
        <w:sectPr w:rsidR="00616ADA" w:rsidRPr="00616ADA" w:rsidSect="00C21BEC">
          <w:pgSz w:w="11900" w:h="16840"/>
          <w:pgMar w:top="426" w:right="734" w:bottom="1094" w:left="1584" w:header="0" w:footer="3" w:gutter="0"/>
          <w:cols w:space="720"/>
        </w:sectPr>
      </w:pPr>
    </w:p>
    <w:p w14:paraId="4A23FAC5" w14:textId="4DDD8D83" w:rsidR="00EC7630" w:rsidRPr="000532E7" w:rsidRDefault="00EC7630" w:rsidP="000532E7">
      <w:pPr>
        <w:widowControl/>
        <w:spacing w:line="360" w:lineRule="auto"/>
        <w:rPr>
          <w:i/>
          <w:color w:val="auto"/>
          <w:sz w:val="28"/>
        </w:rPr>
      </w:pPr>
    </w:p>
    <w:p w14:paraId="300C3F50" w14:textId="25218051" w:rsidR="00EA1FD0" w:rsidRPr="00EA1FD0" w:rsidRDefault="0040263E" w:rsidP="00EA1FD0">
      <w:pPr>
        <w:widowControl/>
        <w:spacing w:line="360" w:lineRule="auto"/>
        <w:ind w:firstLine="709"/>
        <w:jc w:val="right"/>
        <w:rPr>
          <w:b/>
          <w:color w:val="auto"/>
          <w:sz w:val="28"/>
        </w:rPr>
      </w:pPr>
      <w:r w:rsidRPr="00D1313A">
        <w:rPr>
          <w:b/>
          <w:color w:val="auto"/>
          <w:sz w:val="28"/>
        </w:rPr>
        <w:t>Приложение</w:t>
      </w:r>
    </w:p>
    <w:tbl>
      <w:tblPr>
        <w:tblW w:w="98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3969"/>
        <w:gridCol w:w="282"/>
        <w:gridCol w:w="852"/>
        <w:gridCol w:w="142"/>
        <w:gridCol w:w="1227"/>
        <w:gridCol w:w="2742"/>
      </w:tblGrid>
      <w:tr w:rsidR="00EA1FD0" w:rsidRPr="00EA1FD0" w14:paraId="745A8B25" w14:textId="77777777" w:rsidTr="002426F2">
        <w:tc>
          <w:tcPr>
            <w:tcW w:w="9894" w:type="dxa"/>
            <w:gridSpan w:val="7"/>
            <w:tcBorders>
              <w:top w:val="single" w:sz="4" w:space="0" w:color="000000"/>
              <w:left w:val="single" w:sz="4" w:space="0" w:color="000000"/>
              <w:bottom w:val="single" w:sz="4" w:space="0" w:color="000000"/>
              <w:right w:val="single" w:sz="4" w:space="0" w:color="000000"/>
            </w:tcBorders>
            <w:hideMark/>
          </w:tcPr>
          <w:p w14:paraId="60E5B567" w14:textId="77777777" w:rsidR="00EA1FD0" w:rsidRPr="00EA1FD0" w:rsidRDefault="00EA1FD0" w:rsidP="00EA1FD0">
            <w:pPr>
              <w:tabs>
                <w:tab w:val="left" w:pos="851"/>
              </w:tabs>
              <w:spacing w:line="276" w:lineRule="auto"/>
              <w:jc w:val="center"/>
              <w:rPr>
                <w:color w:val="auto"/>
                <w:sz w:val="28"/>
              </w:rPr>
            </w:pPr>
            <w:r w:rsidRPr="00EA1FD0">
              <w:rPr>
                <w:color w:val="auto"/>
                <w:sz w:val="28"/>
              </w:rPr>
              <w:t>КАЛЕНДАРНЫЙ ПЛАН ВОСПИТАТЕЛЬНОЙ РАБОТЫ ОРГАНИЗАЦИИ</w:t>
            </w:r>
          </w:p>
          <w:p w14:paraId="676D2C59" w14:textId="77777777" w:rsidR="00EA1FD0" w:rsidRPr="00EA1FD0" w:rsidRDefault="00EA1FD0" w:rsidP="00EA1FD0">
            <w:pPr>
              <w:tabs>
                <w:tab w:val="left" w:pos="851"/>
              </w:tabs>
              <w:spacing w:line="276" w:lineRule="auto"/>
              <w:jc w:val="center"/>
              <w:rPr>
                <w:color w:val="auto"/>
                <w:sz w:val="28"/>
              </w:rPr>
            </w:pPr>
            <w:r w:rsidRPr="00EA1FD0">
              <w:rPr>
                <w:color w:val="auto"/>
                <w:sz w:val="28"/>
              </w:rPr>
              <w:t>МБОУ ПРИВОЛЬНЕНСКОЙ НОШ</w:t>
            </w:r>
          </w:p>
          <w:p w14:paraId="624B3CCE" w14:textId="52A65FA9" w:rsidR="00EA1FD0" w:rsidRPr="00EA1FD0" w:rsidRDefault="0074399C" w:rsidP="00EA1FD0">
            <w:pPr>
              <w:tabs>
                <w:tab w:val="left" w:pos="851"/>
              </w:tabs>
              <w:spacing w:line="276" w:lineRule="auto"/>
              <w:jc w:val="center"/>
              <w:rPr>
                <w:color w:val="auto"/>
                <w:sz w:val="28"/>
              </w:rPr>
            </w:pPr>
            <w:r>
              <w:rPr>
                <w:color w:val="auto"/>
                <w:sz w:val="28"/>
              </w:rPr>
              <w:t>на 2025-2026</w:t>
            </w:r>
            <w:r w:rsidR="00EA1FD0" w:rsidRPr="00EA1FD0">
              <w:rPr>
                <w:color w:val="auto"/>
                <w:sz w:val="28"/>
              </w:rPr>
              <w:t xml:space="preserve"> учебный год</w:t>
            </w:r>
          </w:p>
          <w:p w14:paraId="7B6888F1" w14:textId="77777777" w:rsidR="00EA1FD0" w:rsidRPr="00EA1FD0" w:rsidRDefault="00EA1FD0" w:rsidP="00EA1FD0">
            <w:pPr>
              <w:tabs>
                <w:tab w:val="left" w:pos="851"/>
              </w:tabs>
              <w:spacing w:line="276" w:lineRule="auto"/>
              <w:jc w:val="center"/>
              <w:rPr>
                <w:color w:val="auto"/>
                <w:sz w:val="28"/>
              </w:rPr>
            </w:pPr>
            <w:r w:rsidRPr="00EA1FD0">
              <w:rPr>
                <w:color w:val="auto"/>
                <w:sz w:val="28"/>
              </w:rPr>
              <w:t>начальное общее образование</w:t>
            </w:r>
          </w:p>
        </w:tc>
      </w:tr>
      <w:tr w:rsidR="00EA1FD0" w:rsidRPr="00EA1FD0" w14:paraId="4B7BED5C" w14:textId="77777777" w:rsidTr="002426F2">
        <w:tc>
          <w:tcPr>
            <w:tcW w:w="680" w:type="dxa"/>
            <w:tcBorders>
              <w:top w:val="single" w:sz="4" w:space="0" w:color="000000"/>
              <w:left w:val="single" w:sz="4" w:space="0" w:color="000000"/>
              <w:bottom w:val="single" w:sz="4" w:space="0" w:color="000000"/>
              <w:right w:val="single" w:sz="4" w:space="0" w:color="000000"/>
            </w:tcBorders>
            <w:hideMark/>
          </w:tcPr>
          <w:p w14:paraId="5099058C" w14:textId="77777777" w:rsidR="00EA1FD0" w:rsidRPr="00EA1FD0" w:rsidRDefault="00EA1FD0" w:rsidP="00EA1FD0">
            <w:pPr>
              <w:tabs>
                <w:tab w:val="left" w:pos="851"/>
              </w:tabs>
              <w:spacing w:line="360" w:lineRule="auto"/>
              <w:rPr>
                <w:b/>
                <w:color w:val="auto"/>
                <w:sz w:val="24"/>
                <w:szCs w:val="24"/>
              </w:rPr>
            </w:pPr>
            <w:r w:rsidRPr="00EA1FD0">
              <w:rPr>
                <w:b/>
                <w:color w:val="auto"/>
                <w:sz w:val="24"/>
                <w:szCs w:val="24"/>
              </w:rPr>
              <w:t>№</w:t>
            </w:r>
          </w:p>
        </w:tc>
        <w:tc>
          <w:tcPr>
            <w:tcW w:w="3969" w:type="dxa"/>
            <w:tcBorders>
              <w:top w:val="single" w:sz="4" w:space="0" w:color="000000"/>
              <w:left w:val="single" w:sz="4" w:space="0" w:color="000000"/>
              <w:bottom w:val="single" w:sz="4" w:space="0" w:color="000000"/>
              <w:right w:val="single" w:sz="4" w:space="0" w:color="000000"/>
            </w:tcBorders>
            <w:hideMark/>
          </w:tcPr>
          <w:p w14:paraId="1976B67C" w14:textId="77777777" w:rsidR="00EA1FD0" w:rsidRPr="00EA1FD0" w:rsidRDefault="00EA1FD0" w:rsidP="00EA1FD0">
            <w:pPr>
              <w:tabs>
                <w:tab w:val="left" w:pos="851"/>
              </w:tabs>
              <w:spacing w:line="360" w:lineRule="auto"/>
              <w:rPr>
                <w:b/>
                <w:color w:val="auto"/>
                <w:sz w:val="24"/>
                <w:szCs w:val="24"/>
              </w:rPr>
            </w:pPr>
            <w:r w:rsidRPr="00EA1FD0">
              <w:rPr>
                <w:b/>
                <w:color w:val="auto"/>
                <w:sz w:val="24"/>
                <w:szCs w:val="24"/>
              </w:rPr>
              <w:t>Дела, события, мероприятия</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7A4378BA" w14:textId="77777777" w:rsidR="00EA1FD0" w:rsidRPr="00EA1FD0" w:rsidRDefault="00EA1FD0" w:rsidP="00EA1FD0">
            <w:pPr>
              <w:tabs>
                <w:tab w:val="left" w:pos="851"/>
              </w:tabs>
              <w:spacing w:line="360" w:lineRule="auto"/>
              <w:rPr>
                <w:b/>
                <w:color w:val="auto"/>
                <w:sz w:val="24"/>
                <w:szCs w:val="24"/>
              </w:rPr>
            </w:pPr>
            <w:r w:rsidRPr="00EA1FD0">
              <w:rPr>
                <w:b/>
                <w:color w:val="auto"/>
                <w:sz w:val="24"/>
                <w:szCs w:val="24"/>
              </w:rPr>
              <w:t>Классы</w:t>
            </w:r>
          </w:p>
        </w:tc>
        <w:tc>
          <w:tcPr>
            <w:tcW w:w="1369" w:type="dxa"/>
            <w:gridSpan w:val="2"/>
            <w:tcBorders>
              <w:top w:val="single" w:sz="4" w:space="0" w:color="000000"/>
              <w:left w:val="single" w:sz="4" w:space="0" w:color="000000"/>
              <w:bottom w:val="single" w:sz="4" w:space="0" w:color="000000"/>
              <w:right w:val="single" w:sz="4" w:space="0" w:color="000000"/>
            </w:tcBorders>
            <w:hideMark/>
          </w:tcPr>
          <w:p w14:paraId="097B74EE" w14:textId="77777777" w:rsidR="00EA1FD0" w:rsidRPr="00EA1FD0" w:rsidRDefault="00EA1FD0" w:rsidP="00EA1FD0">
            <w:pPr>
              <w:tabs>
                <w:tab w:val="left" w:pos="851"/>
              </w:tabs>
              <w:spacing w:line="360" w:lineRule="auto"/>
              <w:rPr>
                <w:b/>
                <w:color w:val="auto"/>
                <w:sz w:val="24"/>
                <w:szCs w:val="24"/>
              </w:rPr>
            </w:pPr>
            <w:r w:rsidRPr="00EA1FD0">
              <w:rPr>
                <w:b/>
                <w:color w:val="auto"/>
                <w:sz w:val="24"/>
                <w:szCs w:val="24"/>
              </w:rPr>
              <w:t>Сроки</w:t>
            </w:r>
          </w:p>
        </w:tc>
        <w:tc>
          <w:tcPr>
            <w:tcW w:w="2742" w:type="dxa"/>
            <w:tcBorders>
              <w:top w:val="single" w:sz="4" w:space="0" w:color="000000"/>
              <w:left w:val="single" w:sz="4" w:space="0" w:color="000000"/>
              <w:bottom w:val="single" w:sz="4" w:space="0" w:color="000000"/>
              <w:right w:val="single" w:sz="4" w:space="0" w:color="000000"/>
            </w:tcBorders>
            <w:hideMark/>
          </w:tcPr>
          <w:p w14:paraId="60417D97" w14:textId="77777777" w:rsidR="00EA1FD0" w:rsidRPr="00EA1FD0" w:rsidRDefault="00EA1FD0" w:rsidP="00EA1FD0">
            <w:pPr>
              <w:tabs>
                <w:tab w:val="left" w:pos="851"/>
              </w:tabs>
              <w:spacing w:line="360" w:lineRule="auto"/>
              <w:rPr>
                <w:b/>
                <w:color w:val="auto"/>
                <w:sz w:val="24"/>
                <w:szCs w:val="24"/>
              </w:rPr>
            </w:pPr>
            <w:r w:rsidRPr="00EA1FD0">
              <w:rPr>
                <w:b/>
                <w:color w:val="auto"/>
                <w:sz w:val="24"/>
                <w:szCs w:val="24"/>
              </w:rPr>
              <w:t>Ответственные</w:t>
            </w:r>
          </w:p>
        </w:tc>
      </w:tr>
      <w:tr w:rsidR="00EA1FD0" w:rsidRPr="00EA1FD0" w14:paraId="46A62862" w14:textId="77777777" w:rsidTr="002426F2">
        <w:trPr>
          <w:trHeight w:val="85"/>
        </w:trPr>
        <w:tc>
          <w:tcPr>
            <w:tcW w:w="680" w:type="dxa"/>
            <w:tcBorders>
              <w:top w:val="single" w:sz="4" w:space="0" w:color="000000"/>
              <w:left w:val="single" w:sz="4" w:space="0" w:color="000000"/>
              <w:bottom w:val="single" w:sz="4" w:space="0" w:color="000000"/>
              <w:right w:val="single" w:sz="4" w:space="0" w:color="000000"/>
            </w:tcBorders>
          </w:tcPr>
          <w:p w14:paraId="6C4DC4A7" w14:textId="77777777" w:rsidR="00EA1FD0" w:rsidRPr="00EA1FD0" w:rsidRDefault="00EA1FD0" w:rsidP="00EA1FD0">
            <w:pPr>
              <w:tabs>
                <w:tab w:val="left" w:pos="851"/>
              </w:tabs>
              <w:spacing w:line="360" w:lineRule="auto"/>
              <w:rPr>
                <w:color w:val="auto"/>
                <w:sz w:val="24"/>
                <w:szCs w:val="24"/>
              </w:rPr>
            </w:pPr>
          </w:p>
        </w:tc>
        <w:tc>
          <w:tcPr>
            <w:tcW w:w="9214" w:type="dxa"/>
            <w:gridSpan w:val="6"/>
            <w:tcBorders>
              <w:top w:val="single" w:sz="4" w:space="0" w:color="000000"/>
              <w:left w:val="single" w:sz="4" w:space="0" w:color="000000"/>
              <w:bottom w:val="single" w:sz="4" w:space="0" w:color="000000"/>
              <w:right w:val="single" w:sz="4" w:space="0" w:color="000000"/>
            </w:tcBorders>
            <w:hideMark/>
          </w:tcPr>
          <w:p w14:paraId="7E7E1986" w14:textId="77777777" w:rsidR="00EA1FD0" w:rsidRPr="00EA1FD0" w:rsidRDefault="00EA1FD0" w:rsidP="00EA1FD0">
            <w:pPr>
              <w:tabs>
                <w:tab w:val="left" w:pos="851"/>
              </w:tabs>
              <w:spacing w:line="360" w:lineRule="auto"/>
              <w:rPr>
                <w:b/>
                <w:color w:val="auto"/>
                <w:sz w:val="24"/>
                <w:szCs w:val="24"/>
              </w:rPr>
            </w:pPr>
            <w:r w:rsidRPr="00EA1FD0">
              <w:rPr>
                <w:b/>
                <w:color w:val="auto"/>
                <w:sz w:val="24"/>
                <w:szCs w:val="24"/>
              </w:rPr>
              <w:t xml:space="preserve">                           Ключевые общешкольные дела</w:t>
            </w:r>
          </w:p>
        </w:tc>
      </w:tr>
      <w:tr w:rsidR="00EA1FD0" w:rsidRPr="00EA1FD0" w14:paraId="1FDE9F8A" w14:textId="77777777" w:rsidTr="002426F2">
        <w:tc>
          <w:tcPr>
            <w:tcW w:w="680" w:type="dxa"/>
            <w:tcBorders>
              <w:top w:val="single" w:sz="4" w:space="0" w:color="000000"/>
              <w:left w:val="single" w:sz="4" w:space="0" w:color="000000"/>
              <w:bottom w:val="single" w:sz="4" w:space="0" w:color="000000"/>
              <w:right w:val="single" w:sz="4" w:space="0" w:color="000000"/>
            </w:tcBorders>
          </w:tcPr>
          <w:p w14:paraId="6F68176F"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1</w:t>
            </w:r>
          </w:p>
        </w:tc>
        <w:tc>
          <w:tcPr>
            <w:tcW w:w="3969" w:type="dxa"/>
            <w:tcBorders>
              <w:top w:val="single" w:sz="4" w:space="0" w:color="000000"/>
              <w:left w:val="single" w:sz="4" w:space="0" w:color="000000"/>
              <w:bottom w:val="single" w:sz="4" w:space="0" w:color="000000"/>
              <w:right w:val="single" w:sz="4" w:space="0" w:color="000000"/>
            </w:tcBorders>
          </w:tcPr>
          <w:p w14:paraId="0757E361" w14:textId="77777777" w:rsidR="00EA1FD0" w:rsidRPr="00EA1FD0" w:rsidRDefault="00EA1FD0" w:rsidP="00EA1FD0">
            <w:pPr>
              <w:tabs>
                <w:tab w:val="left" w:pos="851"/>
              </w:tabs>
              <w:jc w:val="left"/>
              <w:rPr>
                <w:color w:val="auto"/>
                <w:sz w:val="24"/>
                <w:szCs w:val="24"/>
              </w:rPr>
            </w:pPr>
            <w:r w:rsidRPr="00EA1FD0">
              <w:rPr>
                <w:color w:val="auto"/>
                <w:sz w:val="24"/>
                <w:szCs w:val="24"/>
              </w:rPr>
              <w:t>Торжественная линейка «Первый звонок». Урок России.</w:t>
            </w:r>
          </w:p>
        </w:tc>
        <w:tc>
          <w:tcPr>
            <w:tcW w:w="1134" w:type="dxa"/>
            <w:gridSpan w:val="2"/>
            <w:tcBorders>
              <w:top w:val="single" w:sz="4" w:space="0" w:color="000000"/>
              <w:left w:val="single" w:sz="4" w:space="0" w:color="000000"/>
              <w:bottom w:val="single" w:sz="4" w:space="0" w:color="000000"/>
              <w:right w:val="single" w:sz="4" w:space="0" w:color="000000"/>
            </w:tcBorders>
          </w:tcPr>
          <w:p w14:paraId="51BAC300" w14:textId="77777777" w:rsidR="00EA1FD0" w:rsidRPr="00EA1FD0" w:rsidRDefault="00EA1FD0" w:rsidP="00EA1FD0">
            <w:pPr>
              <w:tabs>
                <w:tab w:val="left" w:pos="851"/>
              </w:tabs>
              <w:jc w:val="left"/>
              <w:rPr>
                <w:color w:val="auto"/>
                <w:sz w:val="24"/>
                <w:szCs w:val="24"/>
              </w:rPr>
            </w:pPr>
            <w:r w:rsidRPr="00EA1FD0">
              <w:rPr>
                <w:color w:val="auto"/>
                <w:sz w:val="24"/>
                <w:szCs w:val="24"/>
              </w:rPr>
              <w:t>1-4</w:t>
            </w:r>
          </w:p>
        </w:tc>
        <w:tc>
          <w:tcPr>
            <w:tcW w:w="1369" w:type="dxa"/>
            <w:gridSpan w:val="2"/>
            <w:tcBorders>
              <w:top w:val="single" w:sz="4" w:space="0" w:color="000000"/>
              <w:left w:val="single" w:sz="4" w:space="0" w:color="000000"/>
              <w:bottom w:val="single" w:sz="4" w:space="0" w:color="000000"/>
              <w:right w:val="single" w:sz="4" w:space="0" w:color="000000"/>
            </w:tcBorders>
          </w:tcPr>
          <w:p w14:paraId="04D7AAC6" w14:textId="77777777" w:rsidR="00EA1FD0" w:rsidRPr="00EA1FD0" w:rsidRDefault="00EA1FD0" w:rsidP="00EA1FD0">
            <w:pPr>
              <w:tabs>
                <w:tab w:val="left" w:pos="851"/>
              </w:tabs>
              <w:jc w:val="left"/>
              <w:rPr>
                <w:color w:val="auto"/>
                <w:sz w:val="24"/>
                <w:szCs w:val="24"/>
              </w:rPr>
            </w:pPr>
            <w:r w:rsidRPr="00EA1FD0">
              <w:rPr>
                <w:color w:val="auto"/>
                <w:sz w:val="24"/>
                <w:szCs w:val="24"/>
              </w:rPr>
              <w:t>01.09</w:t>
            </w:r>
          </w:p>
        </w:tc>
        <w:tc>
          <w:tcPr>
            <w:tcW w:w="2742" w:type="dxa"/>
            <w:tcBorders>
              <w:top w:val="single" w:sz="4" w:space="0" w:color="000000"/>
              <w:left w:val="single" w:sz="4" w:space="0" w:color="000000"/>
              <w:bottom w:val="single" w:sz="4" w:space="0" w:color="000000"/>
              <w:right w:val="single" w:sz="4" w:space="0" w:color="000000"/>
            </w:tcBorders>
          </w:tcPr>
          <w:p w14:paraId="60BF2440" w14:textId="77777777" w:rsidR="00EA1FD0" w:rsidRPr="00EA1FD0" w:rsidRDefault="00EA1FD0" w:rsidP="00EA1FD0">
            <w:pPr>
              <w:tabs>
                <w:tab w:val="left" w:pos="851"/>
              </w:tabs>
              <w:jc w:val="left"/>
              <w:rPr>
                <w:color w:val="auto"/>
                <w:sz w:val="24"/>
                <w:szCs w:val="24"/>
              </w:rPr>
            </w:pPr>
            <w:r w:rsidRPr="00EA1FD0">
              <w:rPr>
                <w:color w:val="auto"/>
                <w:sz w:val="24"/>
                <w:szCs w:val="24"/>
              </w:rPr>
              <w:t>Советник  по воспитанию. Классные  руководители.</w:t>
            </w:r>
          </w:p>
        </w:tc>
      </w:tr>
      <w:tr w:rsidR="00EA1FD0" w:rsidRPr="00EA1FD0" w14:paraId="338717E8" w14:textId="77777777" w:rsidTr="002426F2">
        <w:tc>
          <w:tcPr>
            <w:tcW w:w="680" w:type="dxa"/>
            <w:tcBorders>
              <w:top w:val="single" w:sz="4" w:space="0" w:color="000000"/>
              <w:left w:val="single" w:sz="4" w:space="0" w:color="000000"/>
              <w:bottom w:val="single" w:sz="4" w:space="0" w:color="000000"/>
              <w:right w:val="single" w:sz="4" w:space="0" w:color="000000"/>
            </w:tcBorders>
          </w:tcPr>
          <w:p w14:paraId="3A9B4760"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2</w:t>
            </w:r>
          </w:p>
        </w:tc>
        <w:tc>
          <w:tcPr>
            <w:tcW w:w="3969" w:type="dxa"/>
            <w:tcBorders>
              <w:top w:val="single" w:sz="4" w:space="0" w:color="000000"/>
              <w:left w:val="single" w:sz="4" w:space="0" w:color="000000"/>
              <w:bottom w:val="single" w:sz="4" w:space="0" w:color="000000"/>
              <w:right w:val="single" w:sz="4" w:space="0" w:color="000000"/>
            </w:tcBorders>
          </w:tcPr>
          <w:p w14:paraId="720E0A55" w14:textId="77777777" w:rsidR="00EA1FD0" w:rsidRPr="00EA1FD0" w:rsidRDefault="00EA1FD0" w:rsidP="00EA1FD0">
            <w:pPr>
              <w:ind w:left="106"/>
            </w:pPr>
            <w:r w:rsidRPr="00EA1FD0">
              <w:rPr>
                <w:sz w:val="24"/>
                <w:szCs w:val="24"/>
              </w:rPr>
              <w:t>Церемония поднятия флага</w:t>
            </w:r>
          </w:p>
        </w:tc>
        <w:tc>
          <w:tcPr>
            <w:tcW w:w="1134" w:type="dxa"/>
            <w:gridSpan w:val="2"/>
            <w:tcBorders>
              <w:top w:val="single" w:sz="4" w:space="0" w:color="000000"/>
              <w:left w:val="single" w:sz="4" w:space="0" w:color="000000"/>
              <w:bottom w:val="single" w:sz="4" w:space="0" w:color="000000"/>
              <w:right w:val="single" w:sz="4" w:space="0" w:color="000000"/>
            </w:tcBorders>
          </w:tcPr>
          <w:p w14:paraId="1FAF64A1" w14:textId="77777777" w:rsidR="00EA1FD0" w:rsidRPr="00EA1FD0" w:rsidRDefault="00EA1FD0" w:rsidP="00EA1FD0">
            <w:r w:rsidRPr="00EA1FD0">
              <w:rPr>
                <w:sz w:val="24"/>
                <w:szCs w:val="24"/>
              </w:rPr>
              <w:t>1-4</w:t>
            </w:r>
          </w:p>
        </w:tc>
        <w:tc>
          <w:tcPr>
            <w:tcW w:w="1369" w:type="dxa"/>
            <w:gridSpan w:val="2"/>
            <w:tcBorders>
              <w:top w:val="single" w:sz="4" w:space="0" w:color="000000"/>
              <w:left w:val="single" w:sz="4" w:space="0" w:color="000000"/>
              <w:bottom w:val="single" w:sz="4" w:space="0" w:color="000000"/>
              <w:right w:val="single" w:sz="4" w:space="0" w:color="000000"/>
            </w:tcBorders>
          </w:tcPr>
          <w:p w14:paraId="26B430CF" w14:textId="77777777" w:rsidR="00EA1FD0" w:rsidRPr="00EA1FD0" w:rsidRDefault="00EA1FD0" w:rsidP="00EA1FD0">
            <w:pPr>
              <w:jc w:val="left"/>
            </w:pPr>
            <w:r w:rsidRPr="00EA1FD0">
              <w:rPr>
                <w:sz w:val="24"/>
                <w:szCs w:val="24"/>
              </w:rPr>
              <w:t>Каждый понедельник, либо первый учебный день в неделе</w:t>
            </w:r>
          </w:p>
        </w:tc>
        <w:tc>
          <w:tcPr>
            <w:tcW w:w="2742" w:type="dxa"/>
            <w:tcBorders>
              <w:top w:val="single" w:sz="4" w:space="0" w:color="000000"/>
              <w:left w:val="single" w:sz="4" w:space="0" w:color="000000"/>
              <w:bottom w:val="single" w:sz="4" w:space="0" w:color="000000"/>
              <w:right w:val="single" w:sz="4" w:space="0" w:color="000000"/>
            </w:tcBorders>
          </w:tcPr>
          <w:p w14:paraId="69C13124" w14:textId="77777777" w:rsidR="00EA1FD0" w:rsidRPr="00EA1FD0" w:rsidRDefault="00EA1FD0" w:rsidP="00EA1FD0">
            <w:pPr>
              <w:tabs>
                <w:tab w:val="left" w:pos="851"/>
              </w:tabs>
              <w:jc w:val="left"/>
              <w:rPr>
                <w:color w:val="auto"/>
                <w:sz w:val="24"/>
                <w:szCs w:val="24"/>
              </w:rPr>
            </w:pPr>
            <w:r w:rsidRPr="00EA1FD0">
              <w:rPr>
                <w:color w:val="auto"/>
                <w:sz w:val="24"/>
                <w:szCs w:val="24"/>
              </w:rPr>
              <w:t>Советник  по воспитанию. Классные  руководители.</w:t>
            </w:r>
          </w:p>
        </w:tc>
      </w:tr>
      <w:tr w:rsidR="00EA1FD0" w:rsidRPr="00EA1FD0" w14:paraId="4FC13AE8" w14:textId="77777777" w:rsidTr="002426F2">
        <w:tc>
          <w:tcPr>
            <w:tcW w:w="680" w:type="dxa"/>
            <w:tcBorders>
              <w:top w:val="single" w:sz="4" w:space="0" w:color="000000"/>
              <w:left w:val="single" w:sz="4" w:space="0" w:color="000000"/>
              <w:bottom w:val="single" w:sz="4" w:space="0" w:color="000000"/>
              <w:right w:val="single" w:sz="4" w:space="0" w:color="000000"/>
            </w:tcBorders>
          </w:tcPr>
          <w:p w14:paraId="60ACF359"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3</w:t>
            </w:r>
          </w:p>
        </w:tc>
        <w:tc>
          <w:tcPr>
            <w:tcW w:w="3969" w:type="dxa"/>
            <w:tcBorders>
              <w:top w:val="single" w:sz="4" w:space="0" w:color="000000"/>
              <w:left w:val="single" w:sz="4" w:space="0" w:color="000000"/>
              <w:bottom w:val="single" w:sz="4" w:space="0" w:color="000000"/>
              <w:right w:val="single" w:sz="4" w:space="0" w:color="000000"/>
            </w:tcBorders>
          </w:tcPr>
          <w:p w14:paraId="660095E4" w14:textId="77777777" w:rsidR="00EA1FD0" w:rsidRPr="00EA1FD0" w:rsidRDefault="00EA1FD0" w:rsidP="00EA1FD0">
            <w:pPr>
              <w:ind w:left="106"/>
            </w:pPr>
            <w:r w:rsidRPr="00EA1FD0">
              <w:rPr>
                <w:sz w:val="24"/>
                <w:szCs w:val="24"/>
              </w:rPr>
              <w:t>Церемония спуска флага</w:t>
            </w:r>
          </w:p>
        </w:tc>
        <w:tc>
          <w:tcPr>
            <w:tcW w:w="1134" w:type="dxa"/>
            <w:gridSpan w:val="2"/>
            <w:tcBorders>
              <w:top w:val="single" w:sz="4" w:space="0" w:color="000000"/>
              <w:left w:val="single" w:sz="4" w:space="0" w:color="000000"/>
              <w:bottom w:val="single" w:sz="4" w:space="0" w:color="000000"/>
              <w:right w:val="single" w:sz="4" w:space="0" w:color="000000"/>
            </w:tcBorders>
          </w:tcPr>
          <w:p w14:paraId="3F832FA2" w14:textId="77777777" w:rsidR="00EA1FD0" w:rsidRPr="00EA1FD0" w:rsidRDefault="00EA1FD0" w:rsidP="00EA1FD0">
            <w:r w:rsidRPr="00EA1FD0">
              <w:rPr>
                <w:sz w:val="24"/>
                <w:szCs w:val="24"/>
              </w:rPr>
              <w:t>1-4</w:t>
            </w:r>
          </w:p>
        </w:tc>
        <w:tc>
          <w:tcPr>
            <w:tcW w:w="1369" w:type="dxa"/>
            <w:gridSpan w:val="2"/>
            <w:tcBorders>
              <w:top w:val="single" w:sz="4" w:space="0" w:color="000000"/>
              <w:left w:val="single" w:sz="4" w:space="0" w:color="000000"/>
              <w:bottom w:val="single" w:sz="4" w:space="0" w:color="000000"/>
              <w:right w:val="single" w:sz="4" w:space="0" w:color="000000"/>
            </w:tcBorders>
          </w:tcPr>
          <w:p w14:paraId="26C73198" w14:textId="77777777" w:rsidR="00EA1FD0" w:rsidRPr="00EA1FD0" w:rsidRDefault="00EA1FD0" w:rsidP="00EA1FD0">
            <w:pPr>
              <w:jc w:val="left"/>
            </w:pPr>
            <w:r w:rsidRPr="00EA1FD0">
              <w:rPr>
                <w:sz w:val="24"/>
                <w:szCs w:val="24"/>
              </w:rPr>
              <w:t>Каждую пятницу, либо последний день  в  неделе</w:t>
            </w:r>
          </w:p>
        </w:tc>
        <w:tc>
          <w:tcPr>
            <w:tcW w:w="2742" w:type="dxa"/>
            <w:tcBorders>
              <w:top w:val="single" w:sz="4" w:space="0" w:color="000000"/>
              <w:left w:val="single" w:sz="4" w:space="0" w:color="000000"/>
              <w:bottom w:val="single" w:sz="4" w:space="0" w:color="000000"/>
              <w:right w:val="single" w:sz="4" w:space="0" w:color="000000"/>
            </w:tcBorders>
          </w:tcPr>
          <w:p w14:paraId="42C66298" w14:textId="77777777" w:rsidR="00EA1FD0" w:rsidRPr="00EA1FD0" w:rsidRDefault="00EA1FD0" w:rsidP="00EA1FD0">
            <w:pPr>
              <w:tabs>
                <w:tab w:val="left" w:pos="851"/>
              </w:tabs>
              <w:jc w:val="left"/>
              <w:rPr>
                <w:color w:val="auto"/>
                <w:sz w:val="24"/>
                <w:szCs w:val="24"/>
              </w:rPr>
            </w:pPr>
            <w:r w:rsidRPr="00EA1FD0">
              <w:rPr>
                <w:color w:val="auto"/>
                <w:sz w:val="24"/>
                <w:szCs w:val="24"/>
              </w:rPr>
              <w:t>Советник  по воспитанию. Классные  руководители.</w:t>
            </w:r>
          </w:p>
        </w:tc>
      </w:tr>
      <w:tr w:rsidR="00EA1FD0" w:rsidRPr="00EA1FD0" w14:paraId="76FA15A8" w14:textId="77777777" w:rsidTr="002426F2">
        <w:tc>
          <w:tcPr>
            <w:tcW w:w="680" w:type="dxa"/>
            <w:tcBorders>
              <w:top w:val="single" w:sz="4" w:space="0" w:color="000000"/>
              <w:left w:val="single" w:sz="4" w:space="0" w:color="000000"/>
              <w:bottom w:val="single" w:sz="4" w:space="0" w:color="000000"/>
              <w:right w:val="single" w:sz="4" w:space="0" w:color="000000"/>
            </w:tcBorders>
          </w:tcPr>
          <w:p w14:paraId="42FDC061"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4</w:t>
            </w:r>
          </w:p>
        </w:tc>
        <w:tc>
          <w:tcPr>
            <w:tcW w:w="3969" w:type="dxa"/>
            <w:tcBorders>
              <w:top w:val="single" w:sz="4" w:space="0" w:color="000000"/>
              <w:left w:val="single" w:sz="4" w:space="0" w:color="000000"/>
              <w:bottom w:val="single" w:sz="4" w:space="0" w:color="000000"/>
              <w:right w:val="single" w:sz="4" w:space="0" w:color="000000"/>
            </w:tcBorders>
          </w:tcPr>
          <w:p w14:paraId="1BCA2ADF" w14:textId="77777777" w:rsidR="00EA1FD0" w:rsidRPr="00EA1FD0" w:rsidRDefault="00EA1FD0" w:rsidP="00EA1FD0">
            <w:pPr>
              <w:tabs>
                <w:tab w:val="left" w:pos="851"/>
              </w:tabs>
              <w:jc w:val="left"/>
              <w:rPr>
                <w:color w:val="auto"/>
                <w:sz w:val="24"/>
                <w:szCs w:val="24"/>
              </w:rPr>
            </w:pPr>
            <w:r w:rsidRPr="00EA1FD0">
              <w:rPr>
                <w:color w:val="auto"/>
                <w:sz w:val="24"/>
                <w:szCs w:val="24"/>
              </w:rPr>
              <w:t>Мероприятия месячников безопасности и гражданской защиты детей (по профилактике ДДТТ, пожарной безопасности, экстремизма, терроризма, разработка схемы-маршрута «Дом-школа-дом», учебно-тренировочная эвакуация учащихся из здания)</w:t>
            </w:r>
          </w:p>
        </w:tc>
        <w:tc>
          <w:tcPr>
            <w:tcW w:w="1134" w:type="dxa"/>
            <w:gridSpan w:val="2"/>
            <w:tcBorders>
              <w:top w:val="single" w:sz="4" w:space="0" w:color="000000"/>
              <w:left w:val="single" w:sz="4" w:space="0" w:color="000000"/>
              <w:bottom w:val="single" w:sz="4" w:space="0" w:color="000000"/>
              <w:right w:val="single" w:sz="4" w:space="0" w:color="000000"/>
            </w:tcBorders>
          </w:tcPr>
          <w:p w14:paraId="35DB7A7D" w14:textId="77777777" w:rsidR="00EA1FD0" w:rsidRPr="00EA1FD0" w:rsidRDefault="00EA1FD0" w:rsidP="00EA1FD0">
            <w:pPr>
              <w:tabs>
                <w:tab w:val="left" w:pos="851"/>
              </w:tabs>
              <w:rPr>
                <w:color w:val="auto"/>
                <w:sz w:val="24"/>
                <w:szCs w:val="24"/>
              </w:rPr>
            </w:pPr>
            <w:r w:rsidRPr="00EA1FD0">
              <w:rPr>
                <w:color w:val="auto"/>
                <w:sz w:val="24"/>
                <w:szCs w:val="24"/>
              </w:rPr>
              <w:t>1-4</w:t>
            </w:r>
          </w:p>
        </w:tc>
        <w:tc>
          <w:tcPr>
            <w:tcW w:w="1369" w:type="dxa"/>
            <w:gridSpan w:val="2"/>
            <w:tcBorders>
              <w:top w:val="single" w:sz="4" w:space="0" w:color="000000"/>
              <w:left w:val="single" w:sz="4" w:space="0" w:color="000000"/>
              <w:bottom w:val="single" w:sz="4" w:space="0" w:color="000000"/>
              <w:right w:val="single" w:sz="4" w:space="0" w:color="000000"/>
            </w:tcBorders>
          </w:tcPr>
          <w:p w14:paraId="3FF6E035" w14:textId="77777777" w:rsidR="00EA1FD0" w:rsidRPr="00EA1FD0" w:rsidRDefault="00EA1FD0" w:rsidP="00EA1FD0">
            <w:pPr>
              <w:tabs>
                <w:tab w:val="left" w:pos="851"/>
              </w:tabs>
              <w:rPr>
                <w:color w:val="auto"/>
                <w:sz w:val="24"/>
                <w:szCs w:val="24"/>
              </w:rPr>
            </w:pPr>
            <w:r w:rsidRPr="00EA1FD0">
              <w:rPr>
                <w:color w:val="auto"/>
                <w:sz w:val="24"/>
                <w:szCs w:val="24"/>
              </w:rPr>
              <w:t>сентябрь</w:t>
            </w:r>
          </w:p>
          <w:p w14:paraId="7D042013" w14:textId="77777777" w:rsidR="00EA1FD0" w:rsidRPr="00EA1FD0" w:rsidRDefault="00EA1FD0" w:rsidP="00EA1FD0">
            <w:pPr>
              <w:tabs>
                <w:tab w:val="left" w:pos="851"/>
              </w:tabs>
              <w:rPr>
                <w:color w:val="auto"/>
                <w:sz w:val="24"/>
                <w:szCs w:val="24"/>
              </w:rPr>
            </w:pPr>
          </w:p>
          <w:p w14:paraId="224F7C67" w14:textId="77777777" w:rsidR="00EA1FD0" w:rsidRPr="00EA1FD0" w:rsidRDefault="00EA1FD0" w:rsidP="00EA1FD0">
            <w:pPr>
              <w:tabs>
                <w:tab w:val="left" w:pos="851"/>
              </w:tabs>
              <w:rPr>
                <w:color w:val="auto"/>
                <w:sz w:val="24"/>
                <w:szCs w:val="24"/>
              </w:rPr>
            </w:pPr>
          </w:p>
          <w:p w14:paraId="5E644CDD" w14:textId="77777777" w:rsidR="00EA1FD0" w:rsidRPr="00EA1FD0" w:rsidRDefault="00EA1FD0" w:rsidP="00EA1FD0">
            <w:pPr>
              <w:tabs>
                <w:tab w:val="left" w:pos="851"/>
              </w:tabs>
              <w:rPr>
                <w:color w:val="auto"/>
                <w:sz w:val="24"/>
                <w:szCs w:val="24"/>
              </w:rPr>
            </w:pPr>
          </w:p>
          <w:p w14:paraId="48E5A522" w14:textId="77777777" w:rsidR="00EA1FD0" w:rsidRPr="00EA1FD0" w:rsidRDefault="00EA1FD0" w:rsidP="00EA1FD0">
            <w:pPr>
              <w:tabs>
                <w:tab w:val="left" w:pos="851"/>
              </w:tabs>
              <w:rPr>
                <w:color w:val="auto"/>
                <w:sz w:val="24"/>
                <w:szCs w:val="24"/>
              </w:rPr>
            </w:pPr>
          </w:p>
          <w:p w14:paraId="2CFCE3F1" w14:textId="77777777" w:rsidR="00EA1FD0" w:rsidRPr="00EA1FD0" w:rsidRDefault="00EA1FD0" w:rsidP="00EA1FD0">
            <w:pPr>
              <w:tabs>
                <w:tab w:val="left" w:pos="851"/>
              </w:tabs>
              <w:rPr>
                <w:color w:val="auto"/>
                <w:sz w:val="24"/>
                <w:szCs w:val="24"/>
              </w:rPr>
            </w:pPr>
          </w:p>
          <w:p w14:paraId="7CC15F2D" w14:textId="77777777" w:rsidR="00EA1FD0" w:rsidRPr="00EA1FD0" w:rsidRDefault="00EA1FD0" w:rsidP="00EA1FD0">
            <w:pPr>
              <w:tabs>
                <w:tab w:val="left" w:pos="851"/>
              </w:tabs>
              <w:rPr>
                <w:color w:val="auto"/>
                <w:sz w:val="24"/>
                <w:szCs w:val="24"/>
              </w:rPr>
            </w:pPr>
            <w:r w:rsidRPr="00EA1FD0">
              <w:rPr>
                <w:color w:val="auto"/>
                <w:sz w:val="24"/>
                <w:szCs w:val="24"/>
              </w:rPr>
              <w:t>в течение года</w:t>
            </w:r>
          </w:p>
        </w:tc>
        <w:tc>
          <w:tcPr>
            <w:tcW w:w="2742" w:type="dxa"/>
            <w:tcBorders>
              <w:top w:val="single" w:sz="4" w:space="0" w:color="000000"/>
              <w:left w:val="single" w:sz="4" w:space="0" w:color="000000"/>
              <w:bottom w:val="single" w:sz="4" w:space="0" w:color="000000"/>
              <w:right w:val="single" w:sz="4" w:space="0" w:color="000000"/>
            </w:tcBorders>
          </w:tcPr>
          <w:p w14:paraId="216D3E41" w14:textId="77777777" w:rsidR="00EA1FD0" w:rsidRPr="00EA1FD0" w:rsidRDefault="00EA1FD0" w:rsidP="00EA1FD0">
            <w:pPr>
              <w:tabs>
                <w:tab w:val="left" w:pos="851"/>
              </w:tabs>
              <w:rPr>
                <w:color w:val="auto"/>
                <w:sz w:val="24"/>
                <w:szCs w:val="24"/>
              </w:rPr>
            </w:pPr>
            <w:r w:rsidRPr="00EA1FD0">
              <w:rPr>
                <w:color w:val="auto"/>
                <w:sz w:val="24"/>
                <w:szCs w:val="24"/>
              </w:rPr>
              <w:t>Классные  руководители.</w:t>
            </w:r>
          </w:p>
        </w:tc>
      </w:tr>
      <w:tr w:rsidR="00EA1FD0" w:rsidRPr="00EA1FD0" w14:paraId="0F2754E3" w14:textId="77777777" w:rsidTr="002426F2">
        <w:tc>
          <w:tcPr>
            <w:tcW w:w="680" w:type="dxa"/>
            <w:tcBorders>
              <w:top w:val="single" w:sz="4" w:space="0" w:color="000000"/>
              <w:left w:val="single" w:sz="4" w:space="0" w:color="000000"/>
              <w:bottom w:val="single" w:sz="4" w:space="0" w:color="000000"/>
              <w:right w:val="single" w:sz="4" w:space="0" w:color="000000"/>
            </w:tcBorders>
          </w:tcPr>
          <w:p w14:paraId="731DCA42"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5</w:t>
            </w:r>
          </w:p>
        </w:tc>
        <w:tc>
          <w:tcPr>
            <w:tcW w:w="3969" w:type="dxa"/>
            <w:tcBorders>
              <w:top w:val="single" w:sz="4" w:space="0" w:color="000000"/>
              <w:left w:val="single" w:sz="4" w:space="0" w:color="000000"/>
              <w:bottom w:val="single" w:sz="4" w:space="0" w:color="000000"/>
              <w:right w:val="single" w:sz="4" w:space="0" w:color="000000"/>
            </w:tcBorders>
          </w:tcPr>
          <w:p w14:paraId="58E54C79" w14:textId="77777777" w:rsidR="00EA1FD0" w:rsidRPr="00EA1FD0" w:rsidRDefault="00EA1FD0" w:rsidP="00EA1FD0">
            <w:pPr>
              <w:tabs>
                <w:tab w:val="left" w:pos="851"/>
              </w:tabs>
              <w:jc w:val="left"/>
              <w:rPr>
                <w:color w:val="auto"/>
                <w:sz w:val="24"/>
                <w:szCs w:val="24"/>
              </w:rPr>
            </w:pPr>
            <w:r w:rsidRPr="00EA1FD0">
              <w:rPr>
                <w:color w:val="auto"/>
                <w:sz w:val="24"/>
                <w:szCs w:val="24"/>
              </w:rPr>
              <w:t xml:space="preserve">Урок Мужества, посвящённый Дню окончания Второй мировой войны «Цена Победы». </w:t>
            </w:r>
          </w:p>
          <w:p w14:paraId="6FB39997" w14:textId="77777777" w:rsidR="00EA1FD0" w:rsidRPr="00EA1FD0" w:rsidRDefault="00EA1FD0" w:rsidP="00EA1FD0">
            <w:pPr>
              <w:tabs>
                <w:tab w:val="left" w:pos="851"/>
              </w:tabs>
              <w:jc w:val="left"/>
              <w:rPr>
                <w:color w:val="auto"/>
                <w:sz w:val="24"/>
                <w:szCs w:val="24"/>
              </w:rPr>
            </w:pPr>
            <w:r w:rsidRPr="00EA1FD0">
              <w:rPr>
                <w:color w:val="auto"/>
                <w:sz w:val="24"/>
                <w:szCs w:val="24"/>
              </w:rPr>
              <w:t>Урок памяти «Терроризм – преступление против человечества», посвящённый Дню солидарности в борьбе с терроризмом</w:t>
            </w:r>
          </w:p>
        </w:tc>
        <w:tc>
          <w:tcPr>
            <w:tcW w:w="1134" w:type="dxa"/>
            <w:gridSpan w:val="2"/>
            <w:tcBorders>
              <w:top w:val="single" w:sz="4" w:space="0" w:color="000000"/>
              <w:left w:val="single" w:sz="4" w:space="0" w:color="000000"/>
              <w:bottom w:val="single" w:sz="4" w:space="0" w:color="000000"/>
              <w:right w:val="single" w:sz="4" w:space="0" w:color="000000"/>
            </w:tcBorders>
          </w:tcPr>
          <w:p w14:paraId="58183BAD" w14:textId="77777777" w:rsidR="00EA1FD0" w:rsidRPr="00EA1FD0" w:rsidRDefault="00EA1FD0" w:rsidP="00EA1FD0">
            <w:pPr>
              <w:tabs>
                <w:tab w:val="left" w:pos="851"/>
              </w:tabs>
              <w:jc w:val="left"/>
              <w:rPr>
                <w:color w:val="auto"/>
                <w:sz w:val="24"/>
                <w:szCs w:val="24"/>
              </w:rPr>
            </w:pPr>
            <w:r w:rsidRPr="00EA1FD0">
              <w:rPr>
                <w:color w:val="auto"/>
                <w:sz w:val="24"/>
                <w:szCs w:val="24"/>
              </w:rPr>
              <w:t>1-4</w:t>
            </w:r>
          </w:p>
        </w:tc>
        <w:tc>
          <w:tcPr>
            <w:tcW w:w="1369" w:type="dxa"/>
            <w:gridSpan w:val="2"/>
            <w:tcBorders>
              <w:top w:val="single" w:sz="4" w:space="0" w:color="000000"/>
              <w:left w:val="single" w:sz="4" w:space="0" w:color="000000"/>
              <w:bottom w:val="single" w:sz="4" w:space="0" w:color="000000"/>
              <w:right w:val="single" w:sz="4" w:space="0" w:color="000000"/>
            </w:tcBorders>
          </w:tcPr>
          <w:p w14:paraId="34B64593" w14:textId="77777777" w:rsidR="00EA1FD0" w:rsidRPr="00EA1FD0" w:rsidRDefault="00EA1FD0" w:rsidP="00EA1FD0">
            <w:pPr>
              <w:tabs>
                <w:tab w:val="left" w:pos="851"/>
              </w:tabs>
              <w:jc w:val="left"/>
              <w:rPr>
                <w:color w:val="auto"/>
                <w:sz w:val="24"/>
                <w:szCs w:val="24"/>
              </w:rPr>
            </w:pPr>
            <w:r w:rsidRPr="00EA1FD0">
              <w:rPr>
                <w:color w:val="auto"/>
                <w:sz w:val="24"/>
                <w:szCs w:val="24"/>
              </w:rPr>
              <w:t>03.09</w:t>
            </w:r>
          </w:p>
        </w:tc>
        <w:tc>
          <w:tcPr>
            <w:tcW w:w="2742" w:type="dxa"/>
            <w:tcBorders>
              <w:top w:val="single" w:sz="4" w:space="0" w:color="000000"/>
              <w:left w:val="single" w:sz="4" w:space="0" w:color="000000"/>
              <w:bottom w:val="single" w:sz="4" w:space="0" w:color="000000"/>
              <w:right w:val="single" w:sz="4" w:space="0" w:color="000000"/>
            </w:tcBorders>
          </w:tcPr>
          <w:p w14:paraId="4F97D731" w14:textId="77777777" w:rsidR="00EA1FD0" w:rsidRPr="00EA1FD0" w:rsidRDefault="00EA1FD0" w:rsidP="00EA1FD0">
            <w:pPr>
              <w:tabs>
                <w:tab w:val="left" w:pos="851"/>
              </w:tabs>
              <w:jc w:val="left"/>
              <w:rPr>
                <w:color w:val="auto"/>
                <w:sz w:val="24"/>
                <w:szCs w:val="24"/>
              </w:rPr>
            </w:pPr>
            <w:r w:rsidRPr="00EA1FD0">
              <w:rPr>
                <w:color w:val="auto"/>
                <w:sz w:val="24"/>
                <w:szCs w:val="24"/>
              </w:rPr>
              <w:t>Советник  по воспитанию. Классные  руководители.</w:t>
            </w:r>
          </w:p>
        </w:tc>
      </w:tr>
      <w:tr w:rsidR="00EA1FD0" w:rsidRPr="00EA1FD0" w14:paraId="163017A5" w14:textId="77777777" w:rsidTr="002426F2">
        <w:tc>
          <w:tcPr>
            <w:tcW w:w="680" w:type="dxa"/>
            <w:tcBorders>
              <w:top w:val="single" w:sz="4" w:space="0" w:color="000000"/>
              <w:left w:val="single" w:sz="4" w:space="0" w:color="000000"/>
              <w:bottom w:val="single" w:sz="4" w:space="0" w:color="000000"/>
              <w:right w:val="single" w:sz="4" w:space="0" w:color="000000"/>
            </w:tcBorders>
          </w:tcPr>
          <w:p w14:paraId="72F03305"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6</w:t>
            </w:r>
          </w:p>
        </w:tc>
        <w:tc>
          <w:tcPr>
            <w:tcW w:w="3969" w:type="dxa"/>
            <w:tcBorders>
              <w:top w:val="single" w:sz="4" w:space="0" w:color="000000"/>
              <w:left w:val="single" w:sz="4" w:space="0" w:color="000000"/>
              <w:bottom w:val="single" w:sz="4" w:space="0" w:color="000000"/>
              <w:right w:val="single" w:sz="4" w:space="0" w:color="000000"/>
            </w:tcBorders>
          </w:tcPr>
          <w:p w14:paraId="03E24D9E" w14:textId="77777777" w:rsidR="00EA1FD0" w:rsidRPr="00EA1FD0" w:rsidRDefault="00EA1FD0" w:rsidP="00EA1FD0">
            <w:pPr>
              <w:tabs>
                <w:tab w:val="left" w:pos="851"/>
              </w:tabs>
              <w:jc w:val="left"/>
              <w:rPr>
                <w:color w:val="auto"/>
                <w:sz w:val="24"/>
                <w:szCs w:val="24"/>
              </w:rPr>
            </w:pPr>
            <w:r w:rsidRPr="00EA1FD0">
              <w:rPr>
                <w:color w:val="auto"/>
                <w:sz w:val="24"/>
                <w:szCs w:val="24"/>
              </w:rPr>
              <w:t>День добрых дел: «Жизнь дана на добрые дела».</w:t>
            </w:r>
          </w:p>
          <w:p w14:paraId="1BC8512F" w14:textId="77777777" w:rsidR="00EA1FD0" w:rsidRPr="00EA1FD0" w:rsidRDefault="00EA1FD0" w:rsidP="00EA1FD0">
            <w:pPr>
              <w:tabs>
                <w:tab w:val="left" w:pos="851"/>
              </w:tabs>
              <w:jc w:val="left"/>
              <w:rPr>
                <w:color w:val="auto"/>
                <w:sz w:val="24"/>
                <w:szCs w:val="24"/>
              </w:rPr>
            </w:pPr>
          </w:p>
        </w:tc>
        <w:tc>
          <w:tcPr>
            <w:tcW w:w="1134" w:type="dxa"/>
            <w:gridSpan w:val="2"/>
            <w:tcBorders>
              <w:top w:val="single" w:sz="4" w:space="0" w:color="000000"/>
              <w:left w:val="single" w:sz="4" w:space="0" w:color="000000"/>
              <w:bottom w:val="single" w:sz="4" w:space="0" w:color="000000"/>
              <w:right w:val="single" w:sz="4" w:space="0" w:color="000000"/>
            </w:tcBorders>
          </w:tcPr>
          <w:p w14:paraId="6EDF470C" w14:textId="77777777" w:rsidR="00EA1FD0" w:rsidRPr="00EA1FD0" w:rsidRDefault="00EA1FD0" w:rsidP="00EA1FD0">
            <w:pPr>
              <w:tabs>
                <w:tab w:val="left" w:pos="851"/>
              </w:tabs>
              <w:jc w:val="left"/>
              <w:rPr>
                <w:color w:val="auto"/>
                <w:sz w:val="24"/>
                <w:szCs w:val="24"/>
              </w:rPr>
            </w:pPr>
            <w:r w:rsidRPr="00EA1FD0">
              <w:rPr>
                <w:color w:val="auto"/>
                <w:sz w:val="24"/>
                <w:szCs w:val="24"/>
              </w:rPr>
              <w:t>1-4</w:t>
            </w:r>
          </w:p>
        </w:tc>
        <w:tc>
          <w:tcPr>
            <w:tcW w:w="1369" w:type="dxa"/>
            <w:gridSpan w:val="2"/>
            <w:tcBorders>
              <w:top w:val="single" w:sz="4" w:space="0" w:color="000000"/>
              <w:left w:val="single" w:sz="4" w:space="0" w:color="000000"/>
              <w:bottom w:val="single" w:sz="4" w:space="0" w:color="000000"/>
              <w:right w:val="single" w:sz="4" w:space="0" w:color="000000"/>
            </w:tcBorders>
          </w:tcPr>
          <w:p w14:paraId="06B58270" w14:textId="77777777" w:rsidR="00EA1FD0" w:rsidRPr="00EA1FD0" w:rsidRDefault="00EA1FD0" w:rsidP="00EA1FD0">
            <w:pPr>
              <w:tabs>
                <w:tab w:val="left" w:pos="851"/>
              </w:tabs>
              <w:jc w:val="left"/>
              <w:rPr>
                <w:color w:val="auto"/>
                <w:sz w:val="24"/>
                <w:szCs w:val="24"/>
              </w:rPr>
            </w:pPr>
            <w:r w:rsidRPr="00EA1FD0">
              <w:rPr>
                <w:color w:val="auto"/>
                <w:sz w:val="24"/>
                <w:szCs w:val="24"/>
              </w:rPr>
              <w:t>06.09</w:t>
            </w:r>
          </w:p>
        </w:tc>
        <w:tc>
          <w:tcPr>
            <w:tcW w:w="2742" w:type="dxa"/>
            <w:tcBorders>
              <w:top w:val="single" w:sz="4" w:space="0" w:color="000000"/>
              <w:left w:val="single" w:sz="4" w:space="0" w:color="000000"/>
              <w:bottom w:val="single" w:sz="4" w:space="0" w:color="000000"/>
              <w:right w:val="single" w:sz="4" w:space="0" w:color="000000"/>
            </w:tcBorders>
          </w:tcPr>
          <w:p w14:paraId="7C59A587" w14:textId="77777777" w:rsidR="00EA1FD0" w:rsidRPr="00EA1FD0" w:rsidRDefault="00EA1FD0" w:rsidP="00EA1FD0">
            <w:pPr>
              <w:tabs>
                <w:tab w:val="left" w:pos="851"/>
              </w:tabs>
              <w:jc w:val="left"/>
              <w:rPr>
                <w:color w:val="auto"/>
                <w:sz w:val="24"/>
                <w:szCs w:val="24"/>
              </w:rPr>
            </w:pPr>
            <w:r w:rsidRPr="00EA1FD0">
              <w:rPr>
                <w:color w:val="auto"/>
                <w:sz w:val="24"/>
                <w:szCs w:val="24"/>
              </w:rPr>
              <w:t>Советник  по воспитанию. Классные  руководители.</w:t>
            </w:r>
          </w:p>
        </w:tc>
      </w:tr>
      <w:tr w:rsidR="00EA1FD0" w:rsidRPr="00EA1FD0" w14:paraId="73EB1FEB" w14:textId="77777777" w:rsidTr="002426F2">
        <w:tc>
          <w:tcPr>
            <w:tcW w:w="680" w:type="dxa"/>
            <w:tcBorders>
              <w:top w:val="single" w:sz="4" w:space="0" w:color="000000"/>
              <w:left w:val="single" w:sz="4" w:space="0" w:color="000000"/>
              <w:bottom w:val="single" w:sz="4" w:space="0" w:color="000000"/>
              <w:right w:val="single" w:sz="4" w:space="0" w:color="000000"/>
            </w:tcBorders>
          </w:tcPr>
          <w:p w14:paraId="4E07C21F"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7</w:t>
            </w:r>
          </w:p>
        </w:tc>
        <w:tc>
          <w:tcPr>
            <w:tcW w:w="3969" w:type="dxa"/>
            <w:tcBorders>
              <w:top w:val="single" w:sz="4" w:space="0" w:color="000000"/>
              <w:left w:val="single" w:sz="4" w:space="0" w:color="000000"/>
              <w:bottom w:val="single" w:sz="4" w:space="0" w:color="000000"/>
              <w:right w:val="single" w:sz="4" w:space="0" w:color="000000"/>
            </w:tcBorders>
          </w:tcPr>
          <w:p w14:paraId="1AAF0D69" w14:textId="77777777" w:rsidR="00EA1FD0" w:rsidRPr="00EA1FD0" w:rsidRDefault="00EA1FD0" w:rsidP="00EA1FD0">
            <w:pPr>
              <w:tabs>
                <w:tab w:val="left" w:pos="851"/>
              </w:tabs>
              <w:jc w:val="left"/>
              <w:rPr>
                <w:color w:val="auto"/>
                <w:sz w:val="24"/>
                <w:szCs w:val="24"/>
              </w:rPr>
            </w:pPr>
            <w:r w:rsidRPr="00EA1FD0">
              <w:rPr>
                <w:color w:val="auto"/>
                <w:sz w:val="24"/>
                <w:szCs w:val="24"/>
              </w:rPr>
              <w:t>«Посвящение в первоклассники»</w:t>
            </w:r>
          </w:p>
        </w:tc>
        <w:tc>
          <w:tcPr>
            <w:tcW w:w="1134" w:type="dxa"/>
            <w:gridSpan w:val="2"/>
            <w:tcBorders>
              <w:top w:val="single" w:sz="4" w:space="0" w:color="000000"/>
              <w:left w:val="single" w:sz="4" w:space="0" w:color="000000"/>
              <w:bottom w:val="single" w:sz="4" w:space="0" w:color="000000"/>
              <w:right w:val="single" w:sz="4" w:space="0" w:color="000000"/>
            </w:tcBorders>
          </w:tcPr>
          <w:p w14:paraId="48A22912" w14:textId="77777777" w:rsidR="00EA1FD0" w:rsidRPr="00EA1FD0" w:rsidRDefault="00EA1FD0" w:rsidP="00EA1FD0">
            <w:pPr>
              <w:tabs>
                <w:tab w:val="left" w:pos="851"/>
              </w:tabs>
              <w:jc w:val="left"/>
              <w:rPr>
                <w:color w:val="auto"/>
                <w:sz w:val="24"/>
                <w:szCs w:val="24"/>
              </w:rPr>
            </w:pPr>
            <w:r w:rsidRPr="00EA1FD0">
              <w:rPr>
                <w:color w:val="auto"/>
                <w:sz w:val="24"/>
                <w:szCs w:val="24"/>
              </w:rPr>
              <w:t>1-4</w:t>
            </w:r>
          </w:p>
        </w:tc>
        <w:tc>
          <w:tcPr>
            <w:tcW w:w="1369" w:type="dxa"/>
            <w:gridSpan w:val="2"/>
            <w:tcBorders>
              <w:top w:val="single" w:sz="4" w:space="0" w:color="000000"/>
              <w:left w:val="single" w:sz="4" w:space="0" w:color="000000"/>
              <w:bottom w:val="single" w:sz="4" w:space="0" w:color="000000"/>
              <w:right w:val="single" w:sz="4" w:space="0" w:color="000000"/>
            </w:tcBorders>
          </w:tcPr>
          <w:p w14:paraId="100E6CA9" w14:textId="77777777" w:rsidR="00EA1FD0" w:rsidRPr="00EA1FD0" w:rsidRDefault="00EA1FD0" w:rsidP="00EA1FD0">
            <w:pPr>
              <w:tabs>
                <w:tab w:val="left" w:pos="851"/>
              </w:tabs>
              <w:jc w:val="left"/>
              <w:rPr>
                <w:color w:val="auto"/>
                <w:sz w:val="24"/>
                <w:szCs w:val="24"/>
              </w:rPr>
            </w:pPr>
            <w:r w:rsidRPr="00EA1FD0">
              <w:rPr>
                <w:color w:val="auto"/>
                <w:sz w:val="24"/>
                <w:szCs w:val="24"/>
              </w:rPr>
              <w:t>сентябрь</w:t>
            </w:r>
          </w:p>
        </w:tc>
        <w:tc>
          <w:tcPr>
            <w:tcW w:w="2742" w:type="dxa"/>
            <w:tcBorders>
              <w:top w:val="single" w:sz="4" w:space="0" w:color="000000"/>
              <w:left w:val="single" w:sz="4" w:space="0" w:color="000000"/>
              <w:bottom w:val="single" w:sz="4" w:space="0" w:color="000000"/>
              <w:right w:val="single" w:sz="4" w:space="0" w:color="000000"/>
            </w:tcBorders>
          </w:tcPr>
          <w:p w14:paraId="146B5010" w14:textId="77777777" w:rsidR="00EA1FD0" w:rsidRPr="00EA1FD0" w:rsidRDefault="00EA1FD0" w:rsidP="00EA1FD0">
            <w:pPr>
              <w:tabs>
                <w:tab w:val="left" w:pos="851"/>
              </w:tabs>
              <w:jc w:val="left"/>
              <w:rPr>
                <w:color w:val="auto"/>
                <w:sz w:val="24"/>
                <w:szCs w:val="24"/>
              </w:rPr>
            </w:pPr>
            <w:r w:rsidRPr="00EA1FD0">
              <w:rPr>
                <w:color w:val="auto"/>
                <w:sz w:val="24"/>
                <w:szCs w:val="24"/>
              </w:rPr>
              <w:t>Классные  руководители.</w:t>
            </w:r>
          </w:p>
        </w:tc>
      </w:tr>
      <w:tr w:rsidR="00EA1FD0" w:rsidRPr="00EA1FD0" w14:paraId="68473488" w14:textId="77777777" w:rsidTr="002426F2">
        <w:tc>
          <w:tcPr>
            <w:tcW w:w="680" w:type="dxa"/>
            <w:tcBorders>
              <w:top w:val="single" w:sz="4" w:space="0" w:color="000000"/>
              <w:left w:val="single" w:sz="4" w:space="0" w:color="000000"/>
              <w:bottom w:val="single" w:sz="4" w:space="0" w:color="000000"/>
              <w:right w:val="single" w:sz="4" w:space="0" w:color="000000"/>
            </w:tcBorders>
          </w:tcPr>
          <w:p w14:paraId="1E347DB9"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8</w:t>
            </w:r>
          </w:p>
        </w:tc>
        <w:tc>
          <w:tcPr>
            <w:tcW w:w="3969" w:type="dxa"/>
            <w:tcBorders>
              <w:top w:val="single" w:sz="4" w:space="0" w:color="000000"/>
              <w:left w:val="single" w:sz="4" w:space="0" w:color="000000"/>
              <w:bottom w:val="single" w:sz="4" w:space="0" w:color="000000"/>
              <w:right w:val="single" w:sz="4" w:space="0" w:color="000000"/>
            </w:tcBorders>
          </w:tcPr>
          <w:p w14:paraId="5EC7E5B7" w14:textId="77777777" w:rsidR="00EA1FD0" w:rsidRPr="00EA1FD0" w:rsidRDefault="00EA1FD0" w:rsidP="00EA1FD0">
            <w:pPr>
              <w:tabs>
                <w:tab w:val="left" w:pos="851"/>
              </w:tabs>
              <w:jc w:val="left"/>
              <w:rPr>
                <w:color w:val="auto"/>
                <w:sz w:val="24"/>
                <w:szCs w:val="24"/>
              </w:rPr>
            </w:pPr>
            <w:r w:rsidRPr="00EA1FD0">
              <w:rPr>
                <w:color w:val="auto"/>
                <w:sz w:val="24"/>
                <w:szCs w:val="24"/>
              </w:rPr>
              <w:t>Тест-акция «Проверь свою грамотность», посвящённая Международному дню распространения грамотности</w:t>
            </w:r>
          </w:p>
        </w:tc>
        <w:tc>
          <w:tcPr>
            <w:tcW w:w="1134" w:type="dxa"/>
            <w:gridSpan w:val="2"/>
            <w:tcBorders>
              <w:top w:val="single" w:sz="4" w:space="0" w:color="000000"/>
              <w:left w:val="single" w:sz="4" w:space="0" w:color="000000"/>
              <w:bottom w:val="single" w:sz="4" w:space="0" w:color="000000"/>
              <w:right w:val="single" w:sz="4" w:space="0" w:color="000000"/>
            </w:tcBorders>
          </w:tcPr>
          <w:p w14:paraId="35C49092" w14:textId="77777777" w:rsidR="00EA1FD0" w:rsidRPr="00EA1FD0" w:rsidRDefault="00EA1FD0" w:rsidP="00EA1FD0">
            <w:pPr>
              <w:tabs>
                <w:tab w:val="left" w:pos="851"/>
              </w:tabs>
              <w:jc w:val="left"/>
              <w:rPr>
                <w:color w:val="auto"/>
                <w:sz w:val="24"/>
                <w:szCs w:val="24"/>
              </w:rPr>
            </w:pPr>
            <w:r w:rsidRPr="00EA1FD0">
              <w:rPr>
                <w:color w:val="auto"/>
                <w:sz w:val="24"/>
                <w:szCs w:val="24"/>
              </w:rPr>
              <w:t>2-4</w:t>
            </w:r>
          </w:p>
        </w:tc>
        <w:tc>
          <w:tcPr>
            <w:tcW w:w="1369" w:type="dxa"/>
            <w:gridSpan w:val="2"/>
            <w:tcBorders>
              <w:top w:val="single" w:sz="4" w:space="0" w:color="000000"/>
              <w:left w:val="single" w:sz="4" w:space="0" w:color="000000"/>
              <w:bottom w:val="single" w:sz="4" w:space="0" w:color="000000"/>
              <w:right w:val="single" w:sz="4" w:space="0" w:color="000000"/>
            </w:tcBorders>
          </w:tcPr>
          <w:p w14:paraId="50EB0AE1" w14:textId="77777777" w:rsidR="00EA1FD0" w:rsidRPr="00EA1FD0" w:rsidRDefault="00EA1FD0" w:rsidP="00EA1FD0">
            <w:pPr>
              <w:tabs>
                <w:tab w:val="left" w:pos="851"/>
              </w:tabs>
              <w:jc w:val="left"/>
              <w:rPr>
                <w:color w:val="auto"/>
                <w:sz w:val="24"/>
                <w:szCs w:val="24"/>
              </w:rPr>
            </w:pPr>
            <w:r w:rsidRPr="00EA1FD0">
              <w:rPr>
                <w:color w:val="auto"/>
                <w:sz w:val="24"/>
                <w:szCs w:val="24"/>
              </w:rPr>
              <w:t>08.09</w:t>
            </w:r>
          </w:p>
        </w:tc>
        <w:tc>
          <w:tcPr>
            <w:tcW w:w="2742" w:type="dxa"/>
            <w:tcBorders>
              <w:top w:val="single" w:sz="4" w:space="0" w:color="000000"/>
              <w:left w:val="single" w:sz="4" w:space="0" w:color="000000"/>
              <w:bottom w:val="single" w:sz="4" w:space="0" w:color="000000"/>
              <w:right w:val="single" w:sz="4" w:space="0" w:color="000000"/>
            </w:tcBorders>
          </w:tcPr>
          <w:p w14:paraId="640D2B69" w14:textId="77777777" w:rsidR="00EA1FD0" w:rsidRPr="00EA1FD0" w:rsidRDefault="00EA1FD0" w:rsidP="00EA1FD0">
            <w:pPr>
              <w:tabs>
                <w:tab w:val="left" w:pos="851"/>
              </w:tabs>
              <w:jc w:val="left"/>
              <w:rPr>
                <w:color w:val="auto"/>
                <w:sz w:val="24"/>
                <w:szCs w:val="24"/>
              </w:rPr>
            </w:pPr>
            <w:r w:rsidRPr="00EA1FD0">
              <w:rPr>
                <w:color w:val="auto"/>
                <w:sz w:val="24"/>
                <w:szCs w:val="24"/>
              </w:rPr>
              <w:t>Классные  руководители.</w:t>
            </w:r>
          </w:p>
        </w:tc>
      </w:tr>
      <w:tr w:rsidR="00EA1FD0" w:rsidRPr="00EA1FD0" w14:paraId="2A4373EE" w14:textId="77777777" w:rsidTr="002426F2">
        <w:tc>
          <w:tcPr>
            <w:tcW w:w="680" w:type="dxa"/>
            <w:tcBorders>
              <w:top w:val="single" w:sz="4" w:space="0" w:color="000000"/>
              <w:left w:val="single" w:sz="4" w:space="0" w:color="000000"/>
              <w:bottom w:val="single" w:sz="4" w:space="0" w:color="000000"/>
              <w:right w:val="single" w:sz="4" w:space="0" w:color="000000"/>
            </w:tcBorders>
          </w:tcPr>
          <w:p w14:paraId="0EB739FF"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9</w:t>
            </w:r>
          </w:p>
        </w:tc>
        <w:tc>
          <w:tcPr>
            <w:tcW w:w="3969" w:type="dxa"/>
            <w:tcBorders>
              <w:top w:val="single" w:sz="4" w:space="0" w:color="000000"/>
              <w:left w:val="single" w:sz="4" w:space="0" w:color="000000"/>
              <w:bottom w:val="single" w:sz="4" w:space="0" w:color="000000"/>
              <w:right w:val="single" w:sz="4" w:space="0" w:color="000000"/>
            </w:tcBorders>
          </w:tcPr>
          <w:p w14:paraId="2638B764" w14:textId="77777777" w:rsidR="00EA1FD0" w:rsidRPr="00EA1FD0" w:rsidRDefault="00EA1FD0" w:rsidP="00EA1FD0">
            <w:pPr>
              <w:tabs>
                <w:tab w:val="left" w:pos="851"/>
              </w:tabs>
              <w:rPr>
                <w:color w:val="auto"/>
                <w:sz w:val="24"/>
                <w:szCs w:val="24"/>
              </w:rPr>
            </w:pPr>
            <w:r w:rsidRPr="00EA1FD0">
              <w:rPr>
                <w:color w:val="auto"/>
                <w:sz w:val="24"/>
                <w:szCs w:val="24"/>
              </w:rPr>
              <w:t>Легкоатлетический кросс «Спорт против наркотиков!»</w:t>
            </w:r>
          </w:p>
        </w:tc>
        <w:tc>
          <w:tcPr>
            <w:tcW w:w="1134" w:type="dxa"/>
            <w:gridSpan w:val="2"/>
            <w:tcBorders>
              <w:top w:val="single" w:sz="4" w:space="0" w:color="000000"/>
              <w:left w:val="single" w:sz="4" w:space="0" w:color="000000"/>
              <w:bottom w:val="single" w:sz="4" w:space="0" w:color="000000"/>
              <w:right w:val="single" w:sz="4" w:space="0" w:color="000000"/>
            </w:tcBorders>
          </w:tcPr>
          <w:p w14:paraId="68E0434E" w14:textId="77777777" w:rsidR="00EA1FD0" w:rsidRPr="00EA1FD0" w:rsidRDefault="00EA1FD0" w:rsidP="00EA1FD0">
            <w:pPr>
              <w:tabs>
                <w:tab w:val="left" w:pos="851"/>
              </w:tabs>
              <w:rPr>
                <w:color w:val="auto"/>
                <w:sz w:val="24"/>
                <w:szCs w:val="24"/>
              </w:rPr>
            </w:pPr>
            <w:r w:rsidRPr="00EA1FD0">
              <w:rPr>
                <w:color w:val="auto"/>
                <w:sz w:val="24"/>
                <w:szCs w:val="24"/>
              </w:rPr>
              <w:t>2-4</w:t>
            </w:r>
          </w:p>
        </w:tc>
        <w:tc>
          <w:tcPr>
            <w:tcW w:w="1369" w:type="dxa"/>
            <w:gridSpan w:val="2"/>
            <w:tcBorders>
              <w:top w:val="single" w:sz="4" w:space="0" w:color="000000"/>
              <w:left w:val="single" w:sz="4" w:space="0" w:color="000000"/>
              <w:bottom w:val="single" w:sz="4" w:space="0" w:color="000000"/>
              <w:right w:val="single" w:sz="4" w:space="0" w:color="000000"/>
            </w:tcBorders>
          </w:tcPr>
          <w:p w14:paraId="7E82E837" w14:textId="77777777" w:rsidR="00EA1FD0" w:rsidRPr="00EA1FD0" w:rsidRDefault="00EA1FD0" w:rsidP="00EA1FD0">
            <w:pPr>
              <w:tabs>
                <w:tab w:val="left" w:pos="851"/>
              </w:tabs>
              <w:rPr>
                <w:color w:val="auto"/>
                <w:sz w:val="24"/>
                <w:szCs w:val="24"/>
              </w:rPr>
            </w:pPr>
            <w:r w:rsidRPr="00EA1FD0">
              <w:rPr>
                <w:color w:val="auto"/>
                <w:sz w:val="24"/>
                <w:szCs w:val="24"/>
              </w:rPr>
              <w:t>сентябрь</w:t>
            </w:r>
          </w:p>
        </w:tc>
        <w:tc>
          <w:tcPr>
            <w:tcW w:w="2742" w:type="dxa"/>
            <w:tcBorders>
              <w:top w:val="single" w:sz="4" w:space="0" w:color="000000"/>
              <w:left w:val="single" w:sz="4" w:space="0" w:color="000000"/>
              <w:bottom w:val="single" w:sz="4" w:space="0" w:color="000000"/>
              <w:right w:val="single" w:sz="4" w:space="0" w:color="000000"/>
            </w:tcBorders>
          </w:tcPr>
          <w:p w14:paraId="7F1380DC" w14:textId="77777777" w:rsidR="00EA1FD0" w:rsidRPr="00EA1FD0" w:rsidRDefault="00EA1FD0" w:rsidP="00EA1FD0">
            <w:pPr>
              <w:tabs>
                <w:tab w:val="left" w:pos="851"/>
              </w:tabs>
              <w:jc w:val="left"/>
              <w:rPr>
                <w:color w:val="auto"/>
                <w:sz w:val="24"/>
                <w:szCs w:val="24"/>
              </w:rPr>
            </w:pPr>
            <w:r w:rsidRPr="00EA1FD0">
              <w:rPr>
                <w:color w:val="auto"/>
                <w:sz w:val="24"/>
                <w:szCs w:val="24"/>
              </w:rPr>
              <w:t>Учитель физкультуры</w:t>
            </w:r>
          </w:p>
        </w:tc>
      </w:tr>
      <w:tr w:rsidR="00EA1FD0" w:rsidRPr="00EA1FD0" w14:paraId="575F0813" w14:textId="77777777" w:rsidTr="002426F2">
        <w:tc>
          <w:tcPr>
            <w:tcW w:w="680" w:type="dxa"/>
            <w:tcBorders>
              <w:top w:val="single" w:sz="4" w:space="0" w:color="000000"/>
              <w:left w:val="single" w:sz="4" w:space="0" w:color="000000"/>
              <w:bottom w:val="single" w:sz="4" w:space="0" w:color="000000"/>
              <w:right w:val="single" w:sz="4" w:space="0" w:color="000000"/>
            </w:tcBorders>
          </w:tcPr>
          <w:p w14:paraId="78C33C9C"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10</w:t>
            </w:r>
          </w:p>
        </w:tc>
        <w:tc>
          <w:tcPr>
            <w:tcW w:w="3969" w:type="dxa"/>
            <w:tcBorders>
              <w:top w:val="single" w:sz="4" w:space="0" w:color="000000"/>
              <w:left w:val="single" w:sz="4" w:space="0" w:color="000000"/>
              <w:bottom w:val="single" w:sz="4" w:space="0" w:color="000000"/>
              <w:right w:val="single" w:sz="4" w:space="0" w:color="000000"/>
            </w:tcBorders>
          </w:tcPr>
          <w:p w14:paraId="74F933FD" w14:textId="77777777" w:rsidR="00EA1FD0" w:rsidRPr="00EA1FD0" w:rsidRDefault="00EA1FD0" w:rsidP="00EA1FD0">
            <w:pPr>
              <w:tabs>
                <w:tab w:val="left" w:pos="851"/>
              </w:tabs>
              <w:rPr>
                <w:color w:val="auto"/>
                <w:sz w:val="24"/>
                <w:szCs w:val="24"/>
              </w:rPr>
            </w:pPr>
            <w:r w:rsidRPr="00EA1FD0">
              <w:rPr>
                <w:color w:val="auto"/>
                <w:sz w:val="24"/>
                <w:szCs w:val="24"/>
              </w:rPr>
              <w:t>Конкурс проектов «Календарь знаменательных дат», посвящённый истории Ростовской области</w:t>
            </w:r>
          </w:p>
        </w:tc>
        <w:tc>
          <w:tcPr>
            <w:tcW w:w="1134" w:type="dxa"/>
            <w:gridSpan w:val="2"/>
            <w:tcBorders>
              <w:top w:val="single" w:sz="4" w:space="0" w:color="000000"/>
              <w:left w:val="single" w:sz="4" w:space="0" w:color="000000"/>
              <w:bottom w:val="single" w:sz="4" w:space="0" w:color="000000"/>
              <w:right w:val="single" w:sz="4" w:space="0" w:color="000000"/>
            </w:tcBorders>
          </w:tcPr>
          <w:p w14:paraId="174C72EA" w14:textId="77777777" w:rsidR="00EA1FD0" w:rsidRPr="00EA1FD0" w:rsidRDefault="00EA1FD0" w:rsidP="00EA1FD0">
            <w:pPr>
              <w:tabs>
                <w:tab w:val="left" w:pos="851"/>
              </w:tabs>
              <w:rPr>
                <w:color w:val="auto"/>
                <w:sz w:val="24"/>
                <w:szCs w:val="24"/>
              </w:rPr>
            </w:pPr>
            <w:r w:rsidRPr="00EA1FD0">
              <w:rPr>
                <w:color w:val="auto"/>
                <w:sz w:val="24"/>
                <w:szCs w:val="24"/>
              </w:rPr>
              <w:t>3-4</w:t>
            </w:r>
          </w:p>
        </w:tc>
        <w:tc>
          <w:tcPr>
            <w:tcW w:w="1369" w:type="dxa"/>
            <w:gridSpan w:val="2"/>
            <w:tcBorders>
              <w:top w:val="single" w:sz="4" w:space="0" w:color="000000"/>
              <w:left w:val="single" w:sz="4" w:space="0" w:color="000000"/>
              <w:bottom w:val="single" w:sz="4" w:space="0" w:color="000000"/>
              <w:right w:val="single" w:sz="4" w:space="0" w:color="000000"/>
            </w:tcBorders>
          </w:tcPr>
          <w:p w14:paraId="6AE1342D" w14:textId="77777777" w:rsidR="00EA1FD0" w:rsidRPr="00EA1FD0" w:rsidRDefault="00EA1FD0" w:rsidP="00EA1FD0">
            <w:pPr>
              <w:tabs>
                <w:tab w:val="left" w:pos="851"/>
              </w:tabs>
              <w:rPr>
                <w:color w:val="auto"/>
                <w:sz w:val="24"/>
                <w:szCs w:val="24"/>
              </w:rPr>
            </w:pPr>
            <w:r w:rsidRPr="00EA1FD0">
              <w:rPr>
                <w:color w:val="auto"/>
                <w:sz w:val="24"/>
                <w:szCs w:val="24"/>
              </w:rPr>
              <w:t>13.09</w:t>
            </w:r>
          </w:p>
        </w:tc>
        <w:tc>
          <w:tcPr>
            <w:tcW w:w="2742" w:type="dxa"/>
            <w:tcBorders>
              <w:top w:val="single" w:sz="4" w:space="0" w:color="000000"/>
              <w:left w:val="single" w:sz="4" w:space="0" w:color="000000"/>
              <w:bottom w:val="single" w:sz="4" w:space="0" w:color="000000"/>
              <w:right w:val="single" w:sz="4" w:space="0" w:color="000000"/>
            </w:tcBorders>
          </w:tcPr>
          <w:p w14:paraId="5C9B92E3" w14:textId="77777777" w:rsidR="00EA1FD0" w:rsidRPr="00EA1FD0" w:rsidRDefault="00EA1FD0" w:rsidP="00EA1FD0">
            <w:pPr>
              <w:tabs>
                <w:tab w:val="left" w:pos="851"/>
              </w:tabs>
              <w:jc w:val="left"/>
              <w:rPr>
                <w:color w:val="auto"/>
                <w:sz w:val="24"/>
                <w:szCs w:val="24"/>
              </w:rPr>
            </w:pPr>
            <w:r w:rsidRPr="00EA1FD0">
              <w:rPr>
                <w:color w:val="auto"/>
                <w:sz w:val="24"/>
                <w:szCs w:val="24"/>
              </w:rPr>
              <w:t>Классные  руководители.</w:t>
            </w:r>
          </w:p>
        </w:tc>
      </w:tr>
      <w:tr w:rsidR="00EA1FD0" w:rsidRPr="00EA1FD0" w14:paraId="754E1371" w14:textId="77777777" w:rsidTr="002426F2">
        <w:tc>
          <w:tcPr>
            <w:tcW w:w="680" w:type="dxa"/>
            <w:tcBorders>
              <w:top w:val="single" w:sz="4" w:space="0" w:color="000000"/>
              <w:left w:val="single" w:sz="4" w:space="0" w:color="000000"/>
              <w:bottom w:val="single" w:sz="4" w:space="0" w:color="000000"/>
              <w:right w:val="single" w:sz="4" w:space="0" w:color="000000"/>
            </w:tcBorders>
          </w:tcPr>
          <w:p w14:paraId="73C5932C"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11</w:t>
            </w:r>
          </w:p>
        </w:tc>
        <w:tc>
          <w:tcPr>
            <w:tcW w:w="3969" w:type="dxa"/>
            <w:tcBorders>
              <w:top w:val="single" w:sz="4" w:space="0" w:color="000000"/>
              <w:left w:val="single" w:sz="4" w:space="0" w:color="000000"/>
              <w:bottom w:val="single" w:sz="4" w:space="0" w:color="000000"/>
              <w:right w:val="single" w:sz="4" w:space="0" w:color="000000"/>
            </w:tcBorders>
          </w:tcPr>
          <w:p w14:paraId="7DABE9C1" w14:textId="77777777" w:rsidR="00EA1FD0" w:rsidRPr="00EA1FD0" w:rsidRDefault="00EA1FD0" w:rsidP="00EA1FD0">
            <w:pPr>
              <w:tabs>
                <w:tab w:val="left" w:pos="851"/>
              </w:tabs>
              <w:rPr>
                <w:color w:val="auto"/>
                <w:sz w:val="24"/>
                <w:szCs w:val="24"/>
              </w:rPr>
            </w:pPr>
            <w:r w:rsidRPr="00EA1FD0">
              <w:rPr>
                <w:color w:val="auto"/>
                <w:sz w:val="24"/>
                <w:szCs w:val="24"/>
              </w:rPr>
              <w:t>Международный день пожилых людей. «Поздравляем дедушек и бабушек»</w:t>
            </w:r>
          </w:p>
        </w:tc>
        <w:tc>
          <w:tcPr>
            <w:tcW w:w="1134" w:type="dxa"/>
            <w:gridSpan w:val="2"/>
            <w:tcBorders>
              <w:top w:val="single" w:sz="4" w:space="0" w:color="000000"/>
              <w:left w:val="single" w:sz="4" w:space="0" w:color="000000"/>
              <w:bottom w:val="single" w:sz="4" w:space="0" w:color="000000"/>
              <w:right w:val="single" w:sz="4" w:space="0" w:color="000000"/>
            </w:tcBorders>
          </w:tcPr>
          <w:p w14:paraId="47338B2C"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1-4</w:t>
            </w:r>
          </w:p>
        </w:tc>
        <w:tc>
          <w:tcPr>
            <w:tcW w:w="1369" w:type="dxa"/>
            <w:gridSpan w:val="2"/>
            <w:tcBorders>
              <w:top w:val="single" w:sz="4" w:space="0" w:color="000000"/>
              <w:left w:val="single" w:sz="4" w:space="0" w:color="000000"/>
              <w:bottom w:val="single" w:sz="4" w:space="0" w:color="000000"/>
              <w:right w:val="single" w:sz="4" w:space="0" w:color="000000"/>
            </w:tcBorders>
          </w:tcPr>
          <w:p w14:paraId="1F6EECC8"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1 октября</w:t>
            </w:r>
          </w:p>
        </w:tc>
        <w:tc>
          <w:tcPr>
            <w:tcW w:w="2742" w:type="dxa"/>
            <w:tcBorders>
              <w:top w:val="single" w:sz="4" w:space="0" w:color="000000"/>
              <w:left w:val="single" w:sz="4" w:space="0" w:color="000000"/>
              <w:bottom w:val="single" w:sz="4" w:space="0" w:color="000000"/>
              <w:right w:val="single" w:sz="4" w:space="0" w:color="000000"/>
            </w:tcBorders>
          </w:tcPr>
          <w:p w14:paraId="7D7E674E" w14:textId="77777777" w:rsidR="00EA1FD0" w:rsidRPr="00EA1FD0" w:rsidRDefault="00EA1FD0" w:rsidP="00EA1FD0">
            <w:pPr>
              <w:tabs>
                <w:tab w:val="left" w:pos="851"/>
              </w:tabs>
              <w:jc w:val="left"/>
              <w:rPr>
                <w:color w:val="auto"/>
                <w:sz w:val="24"/>
                <w:szCs w:val="24"/>
              </w:rPr>
            </w:pPr>
            <w:r w:rsidRPr="00EA1FD0">
              <w:rPr>
                <w:color w:val="auto"/>
                <w:sz w:val="24"/>
                <w:szCs w:val="24"/>
              </w:rPr>
              <w:t>Советник  по воспитанию. Классные  руководители.</w:t>
            </w:r>
          </w:p>
        </w:tc>
      </w:tr>
      <w:tr w:rsidR="00EA1FD0" w:rsidRPr="00EA1FD0" w14:paraId="63540120" w14:textId="77777777" w:rsidTr="002426F2">
        <w:tc>
          <w:tcPr>
            <w:tcW w:w="680" w:type="dxa"/>
            <w:tcBorders>
              <w:top w:val="single" w:sz="4" w:space="0" w:color="000000"/>
              <w:left w:val="single" w:sz="4" w:space="0" w:color="000000"/>
              <w:bottom w:val="single" w:sz="4" w:space="0" w:color="000000"/>
              <w:right w:val="single" w:sz="4" w:space="0" w:color="000000"/>
            </w:tcBorders>
          </w:tcPr>
          <w:p w14:paraId="4F4CDCD9"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12</w:t>
            </w:r>
          </w:p>
        </w:tc>
        <w:tc>
          <w:tcPr>
            <w:tcW w:w="3969" w:type="dxa"/>
            <w:tcBorders>
              <w:top w:val="single" w:sz="4" w:space="0" w:color="000000"/>
              <w:left w:val="single" w:sz="4" w:space="0" w:color="000000"/>
              <w:bottom w:val="single" w:sz="4" w:space="0" w:color="000000"/>
              <w:right w:val="single" w:sz="4" w:space="0" w:color="000000"/>
            </w:tcBorders>
          </w:tcPr>
          <w:p w14:paraId="52C141FB" w14:textId="77777777" w:rsidR="00EA1FD0" w:rsidRPr="00EA1FD0" w:rsidRDefault="00EA1FD0" w:rsidP="00EA1FD0">
            <w:pPr>
              <w:wordWrap w:val="0"/>
              <w:autoSpaceDE w:val="0"/>
              <w:autoSpaceDN w:val="0"/>
              <w:rPr>
                <w:rFonts w:eastAsia="Batang"/>
                <w:kern w:val="2"/>
                <w:sz w:val="24"/>
                <w:szCs w:val="24"/>
              </w:rPr>
            </w:pPr>
            <w:r w:rsidRPr="00EA1FD0">
              <w:rPr>
                <w:rFonts w:eastAsia="Batang"/>
                <w:kern w:val="2"/>
                <w:sz w:val="24"/>
                <w:szCs w:val="24"/>
                <w:lang w:eastAsia="ko-KR"/>
              </w:rPr>
              <w:t>День Учителя (изготовление открыток, поздравления учителей, учителей-ветеранов педагогического труда, концерт)</w:t>
            </w:r>
          </w:p>
        </w:tc>
        <w:tc>
          <w:tcPr>
            <w:tcW w:w="1134" w:type="dxa"/>
            <w:gridSpan w:val="2"/>
            <w:tcBorders>
              <w:top w:val="single" w:sz="4" w:space="0" w:color="000000"/>
              <w:left w:val="single" w:sz="4" w:space="0" w:color="000000"/>
              <w:bottom w:val="single" w:sz="4" w:space="0" w:color="000000"/>
              <w:right w:val="single" w:sz="4" w:space="0" w:color="000000"/>
            </w:tcBorders>
          </w:tcPr>
          <w:p w14:paraId="5B0D0928" w14:textId="77777777" w:rsidR="00EA1FD0" w:rsidRPr="00EA1FD0" w:rsidRDefault="00EA1FD0" w:rsidP="00EA1FD0">
            <w:pPr>
              <w:wordWrap w:val="0"/>
              <w:autoSpaceDE w:val="0"/>
              <w:autoSpaceDN w:val="0"/>
              <w:rPr>
                <w:rFonts w:eastAsia="Batang"/>
                <w:color w:val="auto"/>
                <w:kern w:val="2"/>
                <w:sz w:val="24"/>
                <w:szCs w:val="24"/>
                <w:lang w:eastAsia="ko-KR"/>
              </w:rPr>
            </w:pPr>
            <w:r w:rsidRPr="00EA1FD0">
              <w:rPr>
                <w:rFonts w:eastAsia="Batang"/>
                <w:color w:val="auto"/>
                <w:kern w:val="2"/>
                <w:sz w:val="24"/>
                <w:szCs w:val="24"/>
                <w:lang w:val="en-US" w:eastAsia="ko-KR"/>
              </w:rPr>
              <w:t>1-</w:t>
            </w:r>
            <w:r w:rsidRPr="00EA1FD0">
              <w:rPr>
                <w:rFonts w:eastAsia="Batang"/>
                <w:color w:val="auto"/>
                <w:kern w:val="2"/>
                <w:sz w:val="24"/>
                <w:szCs w:val="24"/>
                <w:lang w:eastAsia="ko-KR"/>
              </w:rPr>
              <w:t>4</w:t>
            </w:r>
          </w:p>
          <w:p w14:paraId="1E252E9B" w14:textId="77777777" w:rsidR="00EA1FD0" w:rsidRPr="00EA1FD0" w:rsidRDefault="00EA1FD0" w:rsidP="00EA1FD0">
            <w:pPr>
              <w:wordWrap w:val="0"/>
              <w:autoSpaceDE w:val="0"/>
              <w:autoSpaceDN w:val="0"/>
              <w:jc w:val="center"/>
              <w:rPr>
                <w:rFonts w:eastAsia="Batang"/>
                <w:color w:val="auto"/>
                <w:kern w:val="2"/>
                <w:sz w:val="24"/>
                <w:szCs w:val="24"/>
                <w:lang w:val="en-US" w:eastAsia="ko-KR"/>
              </w:rPr>
            </w:pPr>
          </w:p>
          <w:p w14:paraId="1379B971" w14:textId="77777777" w:rsidR="00EA1FD0" w:rsidRPr="00EA1FD0" w:rsidRDefault="00EA1FD0" w:rsidP="00EA1FD0">
            <w:pPr>
              <w:wordWrap w:val="0"/>
              <w:autoSpaceDE w:val="0"/>
              <w:autoSpaceDN w:val="0"/>
              <w:rPr>
                <w:rFonts w:eastAsia="Batang"/>
                <w:color w:val="auto"/>
                <w:kern w:val="2"/>
                <w:sz w:val="24"/>
                <w:szCs w:val="24"/>
              </w:rPr>
            </w:pPr>
          </w:p>
        </w:tc>
        <w:tc>
          <w:tcPr>
            <w:tcW w:w="1369" w:type="dxa"/>
            <w:gridSpan w:val="2"/>
            <w:tcBorders>
              <w:top w:val="single" w:sz="4" w:space="0" w:color="000000"/>
              <w:left w:val="single" w:sz="4" w:space="0" w:color="000000"/>
              <w:bottom w:val="single" w:sz="4" w:space="0" w:color="000000"/>
              <w:right w:val="single" w:sz="4" w:space="0" w:color="000000"/>
            </w:tcBorders>
          </w:tcPr>
          <w:p w14:paraId="3FCBE251" w14:textId="77777777" w:rsidR="00EA1FD0" w:rsidRPr="00EA1FD0" w:rsidRDefault="00EA1FD0" w:rsidP="00EA1FD0">
            <w:pPr>
              <w:wordWrap w:val="0"/>
              <w:autoSpaceDE w:val="0"/>
              <w:autoSpaceDN w:val="0"/>
              <w:rPr>
                <w:rFonts w:eastAsia="Batang"/>
                <w:kern w:val="2"/>
                <w:sz w:val="24"/>
                <w:szCs w:val="24"/>
              </w:rPr>
            </w:pPr>
            <w:r w:rsidRPr="00EA1FD0">
              <w:rPr>
                <w:rFonts w:eastAsia="Batang"/>
                <w:kern w:val="2"/>
                <w:sz w:val="24"/>
                <w:szCs w:val="24"/>
                <w:lang w:eastAsia="ko-KR"/>
              </w:rPr>
              <w:t>05.10</w:t>
            </w:r>
          </w:p>
        </w:tc>
        <w:tc>
          <w:tcPr>
            <w:tcW w:w="2742" w:type="dxa"/>
            <w:tcBorders>
              <w:top w:val="single" w:sz="4" w:space="0" w:color="000000"/>
              <w:left w:val="single" w:sz="4" w:space="0" w:color="000000"/>
              <w:bottom w:val="single" w:sz="4" w:space="0" w:color="000000"/>
              <w:right w:val="single" w:sz="4" w:space="0" w:color="000000"/>
            </w:tcBorders>
          </w:tcPr>
          <w:p w14:paraId="0BB61518" w14:textId="77777777" w:rsidR="00EA1FD0" w:rsidRPr="00EA1FD0" w:rsidRDefault="00EA1FD0" w:rsidP="00EA1FD0">
            <w:pPr>
              <w:tabs>
                <w:tab w:val="left" w:pos="851"/>
              </w:tabs>
              <w:rPr>
                <w:color w:val="auto"/>
                <w:sz w:val="24"/>
                <w:szCs w:val="24"/>
              </w:rPr>
            </w:pPr>
            <w:r w:rsidRPr="00EA1FD0">
              <w:rPr>
                <w:color w:val="auto"/>
                <w:sz w:val="24"/>
                <w:szCs w:val="24"/>
              </w:rPr>
              <w:t>Классные  руководители.</w:t>
            </w:r>
          </w:p>
        </w:tc>
      </w:tr>
      <w:tr w:rsidR="00EA1FD0" w:rsidRPr="00EA1FD0" w14:paraId="7F4EBE0D" w14:textId="77777777" w:rsidTr="002426F2">
        <w:tc>
          <w:tcPr>
            <w:tcW w:w="680" w:type="dxa"/>
            <w:tcBorders>
              <w:top w:val="single" w:sz="4" w:space="0" w:color="000000"/>
              <w:left w:val="single" w:sz="4" w:space="0" w:color="000000"/>
              <w:bottom w:val="single" w:sz="4" w:space="0" w:color="000000"/>
              <w:right w:val="single" w:sz="4" w:space="0" w:color="000000"/>
            </w:tcBorders>
          </w:tcPr>
          <w:p w14:paraId="28BC0670"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13</w:t>
            </w:r>
          </w:p>
        </w:tc>
        <w:tc>
          <w:tcPr>
            <w:tcW w:w="3969" w:type="dxa"/>
            <w:tcBorders>
              <w:top w:val="single" w:sz="4" w:space="0" w:color="000000"/>
              <w:left w:val="single" w:sz="4" w:space="0" w:color="000000"/>
              <w:bottom w:val="single" w:sz="4" w:space="0" w:color="000000"/>
              <w:right w:val="single" w:sz="4" w:space="0" w:color="000000"/>
            </w:tcBorders>
          </w:tcPr>
          <w:p w14:paraId="504FBA0C" w14:textId="77777777" w:rsidR="00EA1FD0" w:rsidRPr="00EA1FD0" w:rsidRDefault="00EA1FD0" w:rsidP="00EA1FD0">
            <w:pPr>
              <w:tabs>
                <w:tab w:val="left" w:pos="851"/>
              </w:tabs>
              <w:rPr>
                <w:color w:val="auto"/>
                <w:sz w:val="24"/>
                <w:szCs w:val="24"/>
              </w:rPr>
            </w:pPr>
            <w:r w:rsidRPr="00EA1FD0">
              <w:rPr>
                <w:color w:val="auto"/>
                <w:sz w:val="24"/>
                <w:szCs w:val="24"/>
              </w:rPr>
              <w:t>«Мы любим вас, папы!»</w:t>
            </w:r>
          </w:p>
          <w:p w14:paraId="1DA14384" w14:textId="77777777" w:rsidR="00EA1FD0" w:rsidRPr="00EA1FD0" w:rsidRDefault="00EA1FD0" w:rsidP="00EA1FD0">
            <w:pPr>
              <w:tabs>
                <w:tab w:val="left" w:pos="851"/>
              </w:tabs>
              <w:rPr>
                <w:color w:val="auto"/>
                <w:sz w:val="24"/>
                <w:szCs w:val="24"/>
              </w:rPr>
            </w:pPr>
            <w:r w:rsidRPr="00EA1FD0">
              <w:rPr>
                <w:color w:val="auto"/>
                <w:sz w:val="24"/>
                <w:szCs w:val="24"/>
              </w:rPr>
              <w:t>День отца в России</w:t>
            </w:r>
          </w:p>
        </w:tc>
        <w:tc>
          <w:tcPr>
            <w:tcW w:w="1134" w:type="dxa"/>
            <w:gridSpan w:val="2"/>
            <w:tcBorders>
              <w:top w:val="single" w:sz="4" w:space="0" w:color="000000"/>
              <w:left w:val="single" w:sz="4" w:space="0" w:color="000000"/>
              <w:bottom w:val="single" w:sz="4" w:space="0" w:color="000000"/>
              <w:right w:val="single" w:sz="4" w:space="0" w:color="000000"/>
            </w:tcBorders>
          </w:tcPr>
          <w:p w14:paraId="4EA7DAAC"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1-4</w:t>
            </w:r>
          </w:p>
        </w:tc>
        <w:tc>
          <w:tcPr>
            <w:tcW w:w="1369" w:type="dxa"/>
            <w:gridSpan w:val="2"/>
            <w:tcBorders>
              <w:top w:val="single" w:sz="4" w:space="0" w:color="000000"/>
              <w:left w:val="single" w:sz="4" w:space="0" w:color="000000"/>
              <w:bottom w:val="single" w:sz="4" w:space="0" w:color="000000"/>
              <w:right w:val="single" w:sz="4" w:space="0" w:color="000000"/>
            </w:tcBorders>
          </w:tcPr>
          <w:p w14:paraId="187CC969"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16.10</w:t>
            </w:r>
          </w:p>
        </w:tc>
        <w:tc>
          <w:tcPr>
            <w:tcW w:w="2742" w:type="dxa"/>
            <w:tcBorders>
              <w:top w:val="single" w:sz="4" w:space="0" w:color="000000"/>
              <w:left w:val="single" w:sz="4" w:space="0" w:color="000000"/>
              <w:bottom w:val="single" w:sz="4" w:space="0" w:color="000000"/>
              <w:right w:val="single" w:sz="4" w:space="0" w:color="000000"/>
            </w:tcBorders>
          </w:tcPr>
          <w:p w14:paraId="06477B38" w14:textId="77777777" w:rsidR="00EA1FD0" w:rsidRPr="00EA1FD0" w:rsidRDefault="00EA1FD0" w:rsidP="00EA1FD0">
            <w:pPr>
              <w:tabs>
                <w:tab w:val="left" w:pos="851"/>
              </w:tabs>
              <w:jc w:val="left"/>
              <w:rPr>
                <w:color w:val="auto"/>
                <w:sz w:val="24"/>
                <w:szCs w:val="24"/>
              </w:rPr>
            </w:pPr>
            <w:r w:rsidRPr="00EA1FD0">
              <w:rPr>
                <w:color w:val="auto"/>
                <w:sz w:val="24"/>
                <w:szCs w:val="24"/>
              </w:rPr>
              <w:t>Советник  по воспитанию. Классные  руководители.</w:t>
            </w:r>
          </w:p>
        </w:tc>
      </w:tr>
      <w:tr w:rsidR="00EA1FD0" w:rsidRPr="00EA1FD0" w14:paraId="054E180E" w14:textId="77777777" w:rsidTr="002426F2">
        <w:tc>
          <w:tcPr>
            <w:tcW w:w="680" w:type="dxa"/>
            <w:tcBorders>
              <w:top w:val="single" w:sz="4" w:space="0" w:color="000000"/>
              <w:left w:val="single" w:sz="4" w:space="0" w:color="000000"/>
              <w:bottom w:val="single" w:sz="4" w:space="0" w:color="000000"/>
              <w:right w:val="single" w:sz="4" w:space="0" w:color="000000"/>
            </w:tcBorders>
          </w:tcPr>
          <w:p w14:paraId="0ADDE718"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14</w:t>
            </w:r>
          </w:p>
        </w:tc>
        <w:tc>
          <w:tcPr>
            <w:tcW w:w="3969" w:type="dxa"/>
            <w:tcBorders>
              <w:top w:val="single" w:sz="4" w:space="0" w:color="000000"/>
              <w:left w:val="single" w:sz="4" w:space="0" w:color="000000"/>
              <w:bottom w:val="single" w:sz="4" w:space="0" w:color="000000"/>
              <w:right w:val="single" w:sz="4" w:space="0" w:color="000000"/>
            </w:tcBorders>
          </w:tcPr>
          <w:p w14:paraId="7DF74C9F" w14:textId="77777777" w:rsidR="00EA1FD0" w:rsidRPr="00EA1FD0" w:rsidRDefault="00EA1FD0" w:rsidP="00EA1FD0">
            <w:pPr>
              <w:tabs>
                <w:tab w:val="left" w:pos="851"/>
              </w:tabs>
              <w:jc w:val="left"/>
              <w:rPr>
                <w:color w:val="auto"/>
                <w:sz w:val="24"/>
                <w:szCs w:val="24"/>
              </w:rPr>
            </w:pPr>
            <w:r w:rsidRPr="00EA1FD0">
              <w:rPr>
                <w:color w:val="auto"/>
                <w:sz w:val="24"/>
                <w:szCs w:val="24"/>
              </w:rPr>
              <w:t>Всероссийский урок «Экология и Энергосбережение» в рамках Всероссийского фестиваля энергосбережения #ВместеЯрче</w:t>
            </w:r>
          </w:p>
        </w:tc>
        <w:tc>
          <w:tcPr>
            <w:tcW w:w="1134" w:type="dxa"/>
            <w:gridSpan w:val="2"/>
            <w:tcBorders>
              <w:top w:val="single" w:sz="4" w:space="0" w:color="000000"/>
              <w:left w:val="single" w:sz="4" w:space="0" w:color="000000"/>
              <w:bottom w:val="single" w:sz="4" w:space="0" w:color="000000"/>
              <w:right w:val="single" w:sz="4" w:space="0" w:color="000000"/>
            </w:tcBorders>
          </w:tcPr>
          <w:p w14:paraId="134365DA"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1-4</w:t>
            </w:r>
          </w:p>
        </w:tc>
        <w:tc>
          <w:tcPr>
            <w:tcW w:w="1369" w:type="dxa"/>
            <w:gridSpan w:val="2"/>
            <w:tcBorders>
              <w:top w:val="single" w:sz="4" w:space="0" w:color="000000"/>
              <w:left w:val="single" w:sz="4" w:space="0" w:color="000000"/>
              <w:bottom w:val="single" w:sz="4" w:space="0" w:color="000000"/>
              <w:right w:val="single" w:sz="4" w:space="0" w:color="000000"/>
            </w:tcBorders>
          </w:tcPr>
          <w:p w14:paraId="1BA719DD"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16.10</w:t>
            </w:r>
          </w:p>
        </w:tc>
        <w:tc>
          <w:tcPr>
            <w:tcW w:w="2742" w:type="dxa"/>
            <w:tcBorders>
              <w:top w:val="single" w:sz="4" w:space="0" w:color="000000"/>
              <w:left w:val="single" w:sz="4" w:space="0" w:color="000000"/>
              <w:bottom w:val="single" w:sz="4" w:space="0" w:color="000000"/>
              <w:right w:val="single" w:sz="4" w:space="0" w:color="000000"/>
            </w:tcBorders>
          </w:tcPr>
          <w:p w14:paraId="7497F991" w14:textId="77777777" w:rsidR="00EA1FD0" w:rsidRPr="00EA1FD0" w:rsidRDefault="00EA1FD0" w:rsidP="00EA1FD0">
            <w:pPr>
              <w:tabs>
                <w:tab w:val="left" w:pos="851"/>
              </w:tabs>
              <w:jc w:val="left"/>
              <w:rPr>
                <w:color w:val="auto"/>
                <w:sz w:val="24"/>
                <w:szCs w:val="24"/>
              </w:rPr>
            </w:pPr>
            <w:r w:rsidRPr="00EA1FD0">
              <w:rPr>
                <w:color w:val="auto"/>
                <w:sz w:val="24"/>
                <w:szCs w:val="24"/>
              </w:rPr>
              <w:t>Классные  руководители.</w:t>
            </w:r>
          </w:p>
        </w:tc>
      </w:tr>
      <w:tr w:rsidR="00EA1FD0" w:rsidRPr="00EA1FD0" w14:paraId="213C7C79" w14:textId="77777777" w:rsidTr="002426F2">
        <w:tc>
          <w:tcPr>
            <w:tcW w:w="680" w:type="dxa"/>
            <w:tcBorders>
              <w:top w:val="single" w:sz="4" w:space="0" w:color="000000"/>
              <w:left w:val="single" w:sz="4" w:space="0" w:color="000000"/>
              <w:bottom w:val="single" w:sz="4" w:space="0" w:color="000000"/>
              <w:right w:val="single" w:sz="4" w:space="0" w:color="000000"/>
            </w:tcBorders>
          </w:tcPr>
          <w:p w14:paraId="1FFD859D"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15</w:t>
            </w:r>
          </w:p>
          <w:p w14:paraId="5BFB982C" w14:textId="77777777" w:rsidR="00EA1FD0" w:rsidRPr="00EA1FD0" w:rsidRDefault="00EA1FD0" w:rsidP="00EA1FD0">
            <w:pPr>
              <w:tabs>
                <w:tab w:val="left" w:pos="851"/>
              </w:tabs>
              <w:spacing w:line="360" w:lineRule="auto"/>
              <w:rPr>
                <w:color w:val="auto"/>
                <w:sz w:val="24"/>
                <w:szCs w:val="24"/>
              </w:rPr>
            </w:pPr>
          </w:p>
        </w:tc>
        <w:tc>
          <w:tcPr>
            <w:tcW w:w="3969" w:type="dxa"/>
            <w:tcBorders>
              <w:top w:val="single" w:sz="4" w:space="0" w:color="000000"/>
              <w:left w:val="single" w:sz="4" w:space="0" w:color="000000"/>
              <w:bottom w:val="single" w:sz="4" w:space="0" w:color="000000"/>
              <w:right w:val="single" w:sz="4" w:space="0" w:color="000000"/>
            </w:tcBorders>
          </w:tcPr>
          <w:p w14:paraId="5E09BC67" w14:textId="77777777" w:rsidR="00EA1FD0" w:rsidRPr="00EA1FD0" w:rsidRDefault="00EA1FD0" w:rsidP="00EA1FD0">
            <w:pPr>
              <w:tabs>
                <w:tab w:val="left" w:pos="851"/>
              </w:tabs>
              <w:rPr>
                <w:color w:val="auto"/>
                <w:sz w:val="24"/>
                <w:szCs w:val="24"/>
              </w:rPr>
            </w:pPr>
            <w:r w:rsidRPr="00EA1FD0">
              <w:rPr>
                <w:color w:val="auto"/>
                <w:sz w:val="24"/>
                <w:szCs w:val="24"/>
              </w:rPr>
              <w:t>«Золотая осень». Конкурс рисунков. Праздник Осени.</w:t>
            </w:r>
          </w:p>
        </w:tc>
        <w:tc>
          <w:tcPr>
            <w:tcW w:w="1134" w:type="dxa"/>
            <w:gridSpan w:val="2"/>
            <w:tcBorders>
              <w:top w:val="single" w:sz="4" w:space="0" w:color="000000"/>
              <w:left w:val="single" w:sz="4" w:space="0" w:color="000000"/>
              <w:bottom w:val="single" w:sz="4" w:space="0" w:color="000000"/>
              <w:right w:val="single" w:sz="4" w:space="0" w:color="000000"/>
            </w:tcBorders>
          </w:tcPr>
          <w:p w14:paraId="368DB541" w14:textId="77777777" w:rsidR="00EA1FD0" w:rsidRPr="00EA1FD0" w:rsidRDefault="00EA1FD0" w:rsidP="00EA1FD0">
            <w:pPr>
              <w:tabs>
                <w:tab w:val="left" w:pos="851"/>
              </w:tabs>
              <w:rPr>
                <w:color w:val="auto"/>
                <w:sz w:val="24"/>
                <w:szCs w:val="24"/>
              </w:rPr>
            </w:pPr>
            <w:r w:rsidRPr="00EA1FD0">
              <w:rPr>
                <w:color w:val="auto"/>
                <w:sz w:val="24"/>
                <w:szCs w:val="24"/>
              </w:rPr>
              <w:t>1-4</w:t>
            </w:r>
          </w:p>
        </w:tc>
        <w:tc>
          <w:tcPr>
            <w:tcW w:w="1369" w:type="dxa"/>
            <w:gridSpan w:val="2"/>
            <w:tcBorders>
              <w:top w:val="single" w:sz="4" w:space="0" w:color="000000"/>
              <w:left w:val="single" w:sz="4" w:space="0" w:color="000000"/>
              <w:bottom w:val="single" w:sz="4" w:space="0" w:color="000000"/>
              <w:right w:val="single" w:sz="4" w:space="0" w:color="000000"/>
            </w:tcBorders>
          </w:tcPr>
          <w:p w14:paraId="756F3F6C" w14:textId="77777777" w:rsidR="00EA1FD0" w:rsidRPr="00EA1FD0" w:rsidRDefault="00EA1FD0" w:rsidP="00EA1FD0">
            <w:pPr>
              <w:tabs>
                <w:tab w:val="left" w:pos="851"/>
              </w:tabs>
              <w:rPr>
                <w:color w:val="auto"/>
                <w:sz w:val="24"/>
                <w:szCs w:val="24"/>
              </w:rPr>
            </w:pPr>
            <w:r w:rsidRPr="00EA1FD0">
              <w:rPr>
                <w:color w:val="auto"/>
                <w:sz w:val="24"/>
                <w:szCs w:val="24"/>
              </w:rPr>
              <w:t xml:space="preserve">Октябрь </w:t>
            </w:r>
          </w:p>
        </w:tc>
        <w:tc>
          <w:tcPr>
            <w:tcW w:w="2742" w:type="dxa"/>
            <w:tcBorders>
              <w:top w:val="single" w:sz="4" w:space="0" w:color="000000"/>
              <w:left w:val="single" w:sz="4" w:space="0" w:color="000000"/>
              <w:bottom w:val="single" w:sz="4" w:space="0" w:color="000000"/>
              <w:right w:val="single" w:sz="4" w:space="0" w:color="000000"/>
            </w:tcBorders>
          </w:tcPr>
          <w:p w14:paraId="47E11702" w14:textId="77777777" w:rsidR="00EA1FD0" w:rsidRPr="00EA1FD0" w:rsidRDefault="00EA1FD0" w:rsidP="00EA1FD0">
            <w:pPr>
              <w:tabs>
                <w:tab w:val="left" w:pos="851"/>
              </w:tabs>
              <w:rPr>
                <w:color w:val="auto"/>
                <w:sz w:val="24"/>
                <w:szCs w:val="24"/>
              </w:rPr>
            </w:pPr>
            <w:r w:rsidRPr="00EA1FD0">
              <w:rPr>
                <w:color w:val="auto"/>
                <w:sz w:val="24"/>
                <w:szCs w:val="24"/>
              </w:rPr>
              <w:t>Классные  руководители.</w:t>
            </w:r>
          </w:p>
        </w:tc>
      </w:tr>
      <w:tr w:rsidR="00EA1FD0" w:rsidRPr="00EA1FD0" w14:paraId="3ED654C6" w14:textId="77777777" w:rsidTr="002426F2">
        <w:tc>
          <w:tcPr>
            <w:tcW w:w="680" w:type="dxa"/>
            <w:tcBorders>
              <w:top w:val="single" w:sz="4" w:space="0" w:color="000000"/>
              <w:left w:val="single" w:sz="4" w:space="0" w:color="000000"/>
              <w:bottom w:val="single" w:sz="4" w:space="0" w:color="000000"/>
              <w:right w:val="single" w:sz="4" w:space="0" w:color="000000"/>
            </w:tcBorders>
          </w:tcPr>
          <w:p w14:paraId="287FF225"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16</w:t>
            </w:r>
          </w:p>
        </w:tc>
        <w:tc>
          <w:tcPr>
            <w:tcW w:w="3969" w:type="dxa"/>
            <w:tcBorders>
              <w:top w:val="single" w:sz="4" w:space="0" w:color="000000"/>
              <w:left w:val="single" w:sz="4" w:space="0" w:color="000000"/>
              <w:bottom w:val="single" w:sz="4" w:space="0" w:color="000000"/>
              <w:right w:val="single" w:sz="4" w:space="0" w:color="000000"/>
            </w:tcBorders>
          </w:tcPr>
          <w:p w14:paraId="4F793428" w14:textId="77777777" w:rsidR="00EA1FD0" w:rsidRPr="00EA1FD0" w:rsidRDefault="00EA1FD0" w:rsidP="00EA1FD0">
            <w:pPr>
              <w:tabs>
                <w:tab w:val="left" w:pos="851"/>
              </w:tabs>
              <w:jc w:val="left"/>
              <w:rPr>
                <w:color w:val="auto"/>
                <w:sz w:val="24"/>
                <w:szCs w:val="24"/>
              </w:rPr>
            </w:pPr>
            <w:r w:rsidRPr="00EA1FD0">
              <w:rPr>
                <w:color w:val="auto"/>
                <w:sz w:val="24"/>
                <w:szCs w:val="24"/>
              </w:rPr>
              <w:t>Познавательный час к Международному дню школьных библиотек</w:t>
            </w:r>
          </w:p>
        </w:tc>
        <w:tc>
          <w:tcPr>
            <w:tcW w:w="1134" w:type="dxa"/>
            <w:gridSpan w:val="2"/>
            <w:tcBorders>
              <w:top w:val="single" w:sz="4" w:space="0" w:color="000000"/>
              <w:left w:val="single" w:sz="4" w:space="0" w:color="000000"/>
              <w:bottom w:val="single" w:sz="4" w:space="0" w:color="000000"/>
              <w:right w:val="single" w:sz="4" w:space="0" w:color="000000"/>
            </w:tcBorders>
          </w:tcPr>
          <w:p w14:paraId="77D2BDA4"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1-4</w:t>
            </w:r>
          </w:p>
        </w:tc>
        <w:tc>
          <w:tcPr>
            <w:tcW w:w="1369" w:type="dxa"/>
            <w:gridSpan w:val="2"/>
            <w:tcBorders>
              <w:top w:val="single" w:sz="4" w:space="0" w:color="000000"/>
              <w:left w:val="single" w:sz="4" w:space="0" w:color="000000"/>
              <w:bottom w:val="single" w:sz="4" w:space="0" w:color="000000"/>
              <w:right w:val="single" w:sz="4" w:space="0" w:color="000000"/>
            </w:tcBorders>
          </w:tcPr>
          <w:p w14:paraId="6AC237FC"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25.10</w:t>
            </w:r>
          </w:p>
        </w:tc>
        <w:tc>
          <w:tcPr>
            <w:tcW w:w="2742" w:type="dxa"/>
            <w:tcBorders>
              <w:top w:val="single" w:sz="4" w:space="0" w:color="000000"/>
              <w:left w:val="single" w:sz="4" w:space="0" w:color="000000"/>
              <w:bottom w:val="single" w:sz="4" w:space="0" w:color="000000"/>
              <w:right w:val="single" w:sz="4" w:space="0" w:color="000000"/>
            </w:tcBorders>
          </w:tcPr>
          <w:p w14:paraId="37EA9EAE" w14:textId="77777777" w:rsidR="00EA1FD0" w:rsidRPr="00EA1FD0" w:rsidRDefault="00EA1FD0" w:rsidP="00EA1FD0">
            <w:pPr>
              <w:tabs>
                <w:tab w:val="left" w:pos="851"/>
              </w:tabs>
              <w:jc w:val="left"/>
              <w:rPr>
                <w:color w:val="auto"/>
                <w:sz w:val="24"/>
                <w:szCs w:val="24"/>
              </w:rPr>
            </w:pPr>
            <w:r w:rsidRPr="00EA1FD0">
              <w:rPr>
                <w:color w:val="auto"/>
                <w:sz w:val="24"/>
                <w:szCs w:val="24"/>
              </w:rPr>
              <w:t>Советник  по воспитанию. Классные  руководители.</w:t>
            </w:r>
          </w:p>
        </w:tc>
      </w:tr>
      <w:tr w:rsidR="00EA1FD0" w:rsidRPr="00EA1FD0" w14:paraId="7F0E89B3" w14:textId="77777777" w:rsidTr="002426F2">
        <w:tc>
          <w:tcPr>
            <w:tcW w:w="680" w:type="dxa"/>
            <w:tcBorders>
              <w:top w:val="single" w:sz="4" w:space="0" w:color="000000"/>
              <w:left w:val="single" w:sz="4" w:space="0" w:color="000000"/>
              <w:bottom w:val="single" w:sz="4" w:space="0" w:color="000000"/>
              <w:right w:val="single" w:sz="4" w:space="0" w:color="000000"/>
            </w:tcBorders>
          </w:tcPr>
          <w:p w14:paraId="3F7F086C"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17</w:t>
            </w:r>
          </w:p>
        </w:tc>
        <w:tc>
          <w:tcPr>
            <w:tcW w:w="3969" w:type="dxa"/>
            <w:tcBorders>
              <w:top w:val="single" w:sz="4" w:space="0" w:color="000000"/>
              <w:left w:val="single" w:sz="4" w:space="0" w:color="000000"/>
              <w:bottom w:val="single" w:sz="4" w:space="0" w:color="000000"/>
              <w:right w:val="single" w:sz="4" w:space="0" w:color="000000"/>
            </w:tcBorders>
          </w:tcPr>
          <w:p w14:paraId="0772DE92" w14:textId="77777777" w:rsidR="00EA1FD0" w:rsidRPr="00EA1FD0" w:rsidRDefault="00EA1FD0" w:rsidP="00EA1FD0">
            <w:pPr>
              <w:tabs>
                <w:tab w:val="left" w:pos="851"/>
              </w:tabs>
              <w:jc w:val="left"/>
              <w:rPr>
                <w:color w:val="auto"/>
                <w:sz w:val="24"/>
                <w:szCs w:val="24"/>
              </w:rPr>
            </w:pPr>
            <w:r w:rsidRPr="00EA1FD0">
              <w:rPr>
                <w:color w:val="auto"/>
                <w:sz w:val="24"/>
                <w:szCs w:val="24"/>
              </w:rPr>
              <w:t xml:space="preserve">День народного единства. Познавательный час </w:t>
            </w:r>
          </w:p>
          <w:p w14:paraId="5CD13784" w14:textId="77777777" w:rsidR="00EA1FD0" w:rsidRPr="00EA1FD0" w:rsidRDefault="00EA1FD0" w:rsidP="00EA1FD0">
            <w:pPr>
              <w:tabs>
                <w:tab w:val="left" w:pos="851"/>
              </w:tabs>
              <w:jc w:val="left"/>
              <w:rPr>
                <w:color w:val="auto"/>
                <w:sz w:val="24"/>
                <w:szCs w:val="24"/>
              </w:rPr>
            </w:pPr>
            <w:r w:rsidRPr="00EA1FD0">
              <w:rPr>
                <w:color w:val="auto"/>
                <w:sz w:val="24"/>
                <w:szCs w:val="24"/>
              </w:rPr>
              <w:t>«Единым духом мы сильны»</w:t>
            </w:r>
          </w:p>
        </w:tc>
        <w:tc>
          <w:tcPr>
            <w:tcW w:w="1134" w:type="dxa"/>
            <w:gridSpan w:val="2"/>
            <w:tcBorders>
              <w:top w:val="single" w:sz="4" w:space="0" w:color="000000"/>
              <w:left w:val="single" w:sz="4" w:space="0" w:color="000000"/>
              <w:bottom w:val="single" w:sz="4" w:space="0" w:color="000000"/>
              <w:right w:val="single" w:sz="4" w:space="0" w:color="000000"/>
            </w:tcBorders>
          </w:tcPr>
          <w:p w14:paraId="614BB0CC"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1-4</w:t>
            </w:r>
          </w:p>
        </w:tc>
        <w:tc>
          <w:tcPr>
            <w:tcW w:w="1369" w:type="dxa"/>
            <w:gridSpan w:val="2"/>
            <w:tcBorders>
              <w:top w:val="single" w:sz="4" w:space="0" w:color="000000"/>
              <w:left w:val="single" w:sz="4" w:space="0" w:color="000000"/>
              <w:bottom w:val="single" w:sz="4" w:space="0" w:color="000000"/>
              <w:right w:val="single" w:sz="4" w:space="0" w:color="000000"/>
            </w:tcBorders>
          </w:tcPr>
          <w:p w14:paraId="2FCA66E4"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04.11</w:t>
            </w:r>
          </w:p>
        </w:tc>
        <w:tc>
          <w:tcPr>
            <w:tcW w:w="2742" w:type="dxa"/>
            <w:tcBorders>
              <w:top w:val="single" w:sz="4" w:space="0" w:color="000000"/>
              <w:left w:val="single" w:sz="4" w:space="0" w:color="000000"/>
              <w:bottom w:val="single" w:sz="4" w:space="0" w:color="000000"/>
              <w:right w:val="single" w:sz="4" w:space="0" w:color="000000"/>
            </w:tcBorders>
          </w:tcPr>
          <w:p w14:paraId="02D9F812" w14:textId="77777777" w:rsidR="00EA1FD0" w:rsidRPr="00EA1FD0" w:rsidRDefault="00EA1FD0" w:rsidP="00EA1FD0">
            <w:pPr>
              <w:tabs>
                <w:tab w:val="left" w:pos="851"/>
              </w:tabs>
              <w:jc w:val="left"/>
              <w:rPr>
                <w:color w:val="auto"/>
                <w:sz w:val="24"/>
                <w:szCs w:val="24"/>
              </w:rPr>
            </w:pPr>
            <w:r w:rsidRPr="00EA1FD0">
              <w:rPr>
                <w:color w:val="auto"/>
                <w:sz w:val="24"/>
                <w:szCs w:val="24"/>
              </w:rPr>
              <w:t>Советник  по воспитанию. Классные  руководители.</w:t>
            </w:r>
          </w:p>
        </w:tc>
      </w:tr>
      <w:tr w:rsidR="00EA1FD0" w:rsidRPr="00EA1FD0" w14:paraId="00291C97" w14:textId="77777777" w:rsidTr="002426F2">
        <w:tc>
          <w:tcPr>
            <w:tcW w:w="680" w:type="dxa"/>
            <w:tcBorders>
              <w:top w:val="single" w:sz="4" w:space="0" w:color="000000"/>
              <w:left w:val="single" w:sz="4" w:space="0" w:color="000000"/>
              <w:bottom w:val="single" w:sz="4" w:space="0" w:color="000000"/>
              <w:right w:val="single" w:sz="4" w:space="0" w:color="000000"/>
            </w:tcBorders>
          </w:tcPr>
          <w:p w14:paraId="6BC59CF3"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18</w:t>
            </w:r>
          </w:p>
        </w:tc>
        <w:tc>
          <w:tcPr>
            <w:tcW w:w="3969" w:type="dxa"/>
            <w:tcBorders>
              <w:top w:val="single" w:sz="4" w:space="0" w:color="000000"/>
              <w:left w:val="single" w:sz="4" w:space="0" w:color="000000"/>
              <w:bottom w:val="single" w:sz="4" w:space="0" w:color="000000"/>
              <w:right w:val="single" w:sz="4" w:space="0" w:color="000000"/>
            </w:tcBorders>
          </w:tcPr>
          <w:p w14:paraId="1723100A" w14:textId="77777777" w:rsidR="00EA1FD0" w:rsidRPr="00EA1FD0" w:rsidRDefault="00EA1FD0" w:rsidP="00EA1FD0">
            <w:pPr>
              <w:tabs>
                <w:tab w:val="left" w:pos="851"/>
              </w:tabs>
              <w:jc w:val="left"/>
              <w:rPr>
                <w:color w:val="auto"/>
                <w:sz w:val="24"/>
                <w:szCs w:val="24"/>
              </w:rPr>
            </w:pPr>
            <w:r w:rsidRPr="00EA1FD0">
              <w:rPr>
                <w:color w:val="auto"/>
                <w:sz w:val="24"/>
                <w:szCs w:val="24"/>
              </w:rPr>
              <w:t>День памяти погибших при исполнении служебных обязанностей сотрудников ОВД России</w:t>
            </w:r>
          </w:p>
        </w:tc>
        <w:tc>
          <w:tcPr>
            <w:tcW w:w="1134" w:type="dxa"/>
            <w:gridSpan w:val="2"/>
            <w:tcBorders>
              <w:top w:val="single" w:sz="4" w:space="0" w:color="000000"/>
              <w:left w:val="single" w:sz="4" w:space="0" w:color="000000"/>
              <w:bottom w:val="single" w:sz="4" w:space="0" w:color="000000"/>
              <w:right w:val="single" w:sz="4" w:space="0" w:color="000000"/>
            </w:tcBorders>
          </w:tcPr>
          <w:p w14:paraId="372B098E"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1-4</w:t>
            </w:r>
          </w:p>
        </w:tc>
        <w:tc>
          <w:tcPr>
            <w:tcW w:w="1369" w:type="dxa"/>
            <w:gridSpan w:val="2"/>
            <w:tcBorders>
              <w:top w:val="single" w:sz="4" w:space="0" w:color="000000"/>
              <w:left w:val="single" w:sz="4" w:space="0" w:color="000000"/>
              <w:bottom w:val="single" w:sz="4" w:space="0" w:color="000000"/>
              <w:right w:val="single" w:sz="4" w:space="0" w:color="000000"/>
            </w:tcBorders>
          </w:tcPr>
          <w:p w14:paraId="091A4FBA"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08.11</w:t>
            </w:r>
          </w:p>
        </w:tc>
        <w:tc>
          <w:tcPr>
            <w:tcW w:w="2742" w:type="dxa"/>
            <w:tcBorders>
              <w:top w:val="single" w:sz="4" w:space="0" w:color="000000"/>
              <w:left w:val="single" w:sz="4" w:space="0" w:color="000000"/>
              <w:bottom w:val="single" w:sz="4" w:space="0" w:color="000000"/>
              <w:right w:val="single" w:sz="4" w:space="0" w:color="000000"/>
            </w:tcBorders>
          </w:tcPr>
          <w:p w14:paraId="51713C74" w14:textId="77777777" w:rsidR="00EA1FD0" w:rsidRPr="00EA1FD0" w:rsidRDefault="00EA1FD0" w:rsidP="00EA1FD0">
            <w:pPr>
              <w:tabs>
                <w:tab w:val="left" w:pos="851"/>
              </w:tabs>
              <w:jc w:val="left"/>
              <w:rPr>
                <w:color w:val="auto"/>
                <w:sz w:val="24"/>
                <w:szCs w:val="24"/>
              </w:rPr>
            </w:pPr>
            <w:r w:rsidRPr="00EA1FD0">
              <w:rPr>
                <w:color w:val="auto"/>
                <w:sz w:val="24"/>
                <w:szCs w:val="24"/>
              </w:rPr>
              <w:t>Советник  по воспитанию. Классные  руководители.</w:t>
            </w:r>
          </w:p>
        </w:tc>
      </w:tr>
      <w:tr w:rsidR="00EA1FD0" w:rsidRPr="00EA1FD0" w14:paraId="603E512A" w14:textId="77777777" w:rsidTr="002426F2">
        <w:tc>
          <w:tcPr>
            <w:tcW w:w="680" w:type="dxa"/>
            <w:tcBorders>
              <w:top w:val="single" w:sz="4" w:space="0" w:color="000000"/>
              <w:left w:val="single" w:sz="4" w:space="0" w:color="000000"/>
              <w:bottom w:val="single" w:sz="4" w:space="0" w:color="000000"/>
              <w:right w:val="single" w:sz="4" w:space="0" w:color="000000"/>
            </w:tcBorders>
          </w:tcPr>
          <w:p w14:paraId="443A764A"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19</w:t>
            </w:r>
          </w:p>
        </w:tc>
        <w:tc>
          <w:tcPr>
            <w:tcW w:w="3969" w:type="dxa"/>
            <w:tcBorders>
              <w:top w:val="single" w:sz="4" w:space="0" w:color="000000"/>
              <w:left w:val="single" w:sz="4" w:space="0" w:color="000000"/>
              <w:bottom w:val="single" w:sz="4" w:space="0" w:color="000000"/>
              <w:right w:val="single" w:sz="4" w:space="0" w:color="000000"/>
            </w:tcBorders>
          </w:tcPr>
          <w:p w14:paraId="11D8DFE3" w14:textId="77777777" w:rsidR="00EA1FD0" w:rsidRPr="00EA1FD0" w:rsidRDefault="00EA1FD0" w:rsidP="00EA1FD0">
            <w:pPr>
              <w:tabs>
                <w:tab w:val="left" w:pos="851"/>
              </w:tabs>
              <w:rPr>
                <w:color w:val="auto"/>
                <w:sz w:val="24"/>
                <w:szCs w:val="24"/>
              </w:rPr>
            </w:pPr>
            <w:r w:rsidRPr="00EA1FD0">
              <w:rPr>
                <w:color w:val="auto"/>
                <w:sz w:val="24"/>
                <w:szCs w:val="24"/>
              </w:rPr>
              <w:t>Соревнования по футболу</w:t>
            </w:r>
          </w:p>
        </w:tc>
        <w:tc>
          <w:tcPr>
            <w:tcW w:w="1134" w:type="dxa"/>
            <w:gridSpan w:val="2"/>
            <w:tcBorders>
              <w:top w:val="single" w:sz="4" w:space="0" w:color="000000"/>
              <w:left w:val="single" w:sz="4" w:space="0" w:color="000000"/>
              <w:bottom w:val="single" w:sz="4" w:space="0" w:color="000000"/>
              <w:right w:val="single" w:sz="4" w:space="0" w:color="000000"/>
            </w:tcBorders>
          </w:tcPr>
          <w:p w14:paraId="4811B1A6"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2-4</w:t>
            </w:r>
          </w:p>
        </w:tc>
        <w:tc>
          <w:tcPr>
            <w:tcW w:w="1369" w:type="dxa"/>
            <w:gridSpan w:val="2"/>
            <w:tcBorders>
              <w:top w:val="single" w:sz="4" w:space="0" w:color="000000"/>
              <w:left w:val="single" w:sz="4" w:space="0" w:color="000000"/>
              <w:bottom w:val="single" w:sz="4" w:space="0" w:color="000000"/>
              <w:right w:val="single" w:sz="4" w:space="0" w:color="000000"/>
            </w:tcBorders>
          </w:tcPr>
          <w:p w14:paraId="69D91142"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ноябрь</w:t>
            </w:r>
          </w:p>
        </w:tc>
        <w:tc>
          <w:tcPr>
            <w:tcW w:w="2742" w:type="dxa"/>
            <w:tcBorders>
              <w:top w:val="single" w:sz="4" w:space="0" w:color="000000"/>
              <w:left w:val="single" w:sz="4" w:space="0" w:color="000000"/>
              <w:bottom w:val="single" w:sz="4" w:space="0" w:color="000000"/>
              <w:right w:val="single" w:sz="4" w:space="0" w:color="000000"/>
            </w:tcBorders>
          </w:tcPr>
          <w:p w14:paraId="4777F6A7" w14:textId="77777777" w:rsidR="00EA1FD0" w:rsidRPr="00EA1FD0" w:rsidRDefault="00EA1FD0" w:rsidP="00EA1FD0">
            <w:pPr>
              <w:tabs>
                <w:tab w:val="left" w:pos="851"/>
              </w:tabs>
              <w:jc w:val="left"/>
              <w:rPr>
                <w:color w:val="auto"/>
                <w:sz w:val="24"/>
                <w:szCs w:val="24"/>
              </w:rPr>
            </w:pPr>
            <w:r w:rsidRPr="00EA1FD0">
              <w:rPr>
                <w:color w:val="auto"/>
                <w:sz w:val="24"/>
                <w:szCs w:val="24"/>
              </w:rPr>
              <w:t>Учитель физкультуры</w:t>
            </w:r>
          </w:p>
        </w:tc>
      </w:tr>
      <w:tr w:rsidR="00EA1FD0" w:rsidRPr="00EA1FD0" w14:paraId="6D69A979" w14:textId="77777777" w:rsidTr="002426F2">
        <w:tc>
          <w:tcPr>
            <w:tcW w:w="680" w:type="dxa"/>
            <w:tcBorders>
              <w:top w:val="single" w:sz="4" w:space="0" w:color="000000"/>
              <w:left w:val="single" w:sz="4" w:space="0" w:color="000000"/>
              <w:bottom w:val="single" w:sz="4" w:space="0" w:color="000000"/>
              <w:right w:val="single" w:sz="4" w:space="0" w:color="000000"/>
            </w:tcBorders>
          </w:tcPr>
          <w:p w14:paraId="51BC92B2"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20</w:t>
            </w:r>
          </w:p>
        </w:tc>
        <w:tc>
          <w:tcPr>
            <w:tcW w:w="3969" w:type="dxa"/>
            <w:tcBorders>
              <w:top w:val="single" w:sz="4" w:space="0" w:color="000000"/>
              <w:left w:val="single" w:sz="4" w:space="0" w:color="000000"/>
              <w:bottom w:val="single" w:sz="4" w:space="0" w:color="000000"/>
              <w:right w:val="single" w:sz="4" w:space="0" w:color="000000"/>
            </w:tcBorders>
          </w:tcPr>
          <w:p w14:paraId="4A5499B8" w14:textId="77777777" w:rsidR="00EA1FD0" w:rsidRPr="00EA1FD0" w:rsidRDefault="00EA1FD0" w:rsidP="00EA1FD0">
            <w:pPr>
              <w:wordWrap w:val="0"/>
              <w:autoSpaceDE w:val="0"/>
              <w:autoSpaceDN w:val="0"/>
              <w:rPr>
                <w:rFonts w:eastAsia="Batang"/>
                <w:kern w:val="2"/>
                <w:sz w:val="24"/>
                <w:szCs w:val="24"/>
              </w:rPr>
            </w:pPr>
            <w:r w:rsidRPr="00EA1FD0">
              <w:rPr>
                <w:rFonts w:eastAsia="Batang"/>
                <w:kern w:val="2"/>
                <w:sz w:val="24"/>
                <w:szCs w:val="24"/>
                <w:lang w:eastAsia="ko-KR"/>
              </w:rPr>
              <w:t>Всемирная акция памяти жертв ДТП</w:t>
            </w:r>
          </w:p>
        </w:tc>
        <w:tc>
          <w:tcPr>
            <w:tcW w:w="1134" w:type="dxa"/>
            <w:gridSpan w:val="2"/>
            <w:tcBorders>
              <w:top w:val="single" w:sz="4" w:space="0" w:color="000000"/>
              <w:left w:val="single" w:sz="4" w:space="0" w:color="000000"/>
              <w:bottom w:val="single" w:sz="4" w:space="0" w:color="000000"/>
              <w:right w:val="single" w:sz="4" w:space="0" w:color="000000"/>
            </w:tcBorders>
          </w:tcPr>
          <w:p w14:paraId="2A9A06A1" w14:textId="77777777" w:rsidR="00EA1FD0" w:rsidRPr="00EA1FD0" w:rsidRDefault="00EA1FD0" w:rsidP="00EA1FD0">
            <w:pPr>
              <w:wordWrap w:val="0"/>
              <w:autoSpaceDE w:val="0"/>
              <w:autoSpaceDN w:val="0"/>
              <w:rPr>
                <w:rFonts w:eastAsia="Batang"/>
                <w:kern w:val="2"/>
                <w:sz w:val="24"/>
                <w:szCs w:val="24"/>
              </w:rPr>
            </w:pPr>
            <w:r w:rsidRPr="00EA1FD0">
              <w:rPr>
                <w:rFonts w:eastAsia="Batang"/>
                <w:kern w:val="2"/>
                <w:sz w:val="24"/>
                <w:szCs w:val="24"/>
                <w:lang w:val="en-US" w:eastAsia="ko-KR"/>
              </w:rPr>
              <w:t>1-</w:t>
            </w:r>
            <w:r w:rsidRPr="00EA1FD0">
              <w:rPr>
                <w:rFonts w:eastAsia="Batang"/>
                <w:kern w:val="2"/>
                <w:sz w:val="24"/>
                <w:szCs w:val="24"/>
                <w:lang w:eastAsia="ko-KR"/>
              </w:rPr>
              <w:t>4</w:t>
            </w:r>
          </w:p>
        </w:tc>
        <w:tc>
          <w:tcPr>
            <w:tcW w:w="1369" w:type="dxa"/>
            <w:gridSpan w:val="2"/>
            <w:tcBorders>
              <w:top w:val="single" w:sz="4" w:space="0" w:color="000000"/>
              <w:left w:val="single" w:sz="4" w:space="0" w:color="000000"/>
              <w:bottom w:val="single" w:sz="4" w:space="0" w:color="000000"/>
              <w:right w:val="single" w:sz="4" w:space="0" w:color="000000"/>
            </w:tcBorders>
          </w:tcPr>
          <w:p w14:paraId="71FD1FB5" w14:textId="77777777" w:rsidR="00EA1FD0" w:rsidRPr="00EA1FD0" w:rsidRDefault="00EA1FD0" w:rsidP="00EA1FD0">
            <w:pPr>
              <w:wordWrap w:val="0"/>
              <w:autoSpaceDE w:val="0"/>
              <w:autoSpaceDN w:val="0"/>
              <w:rPr>
                <w:rFonts w:eastAsia="Batang"/>
                <w:kern w:val="2"/>
                <w:sz w:val="24"/>
                <w:szCs w:val="24"/>
              </w:rPr>
            </w:pPr>
            <w:r w:rsidRPr="00EA1FD0">
              <w:rPr>
                <w:rFonts w:eastAsia="Batang"/>
                <w:kern w:val="2"/>
                <w:sz w:val="24"/>
                <w:szCs w:val="24"/>
                <w:lang w:eastAsia="ko-KR"/>
              </w:rPr>
              <w:t>19.11</w:t>
            </w:r>
          </w:p>
        </w:tc>
        <w:tc>
          <w:tcPr>
            <w:tcW w:w="2742" w:type="dxa"/>
            <w:tcBorders>
              <w:top w:val="single" w:sz="4" w:space="0" w:color="000000"/>
              <w:left w:val="single" w:sz="4" w:space="0" w:color="000000"/>
              <w:bottom w:val="single" w:sz="4" w:space="0" w:color="000000"/>
              <w:right w:val="single" w:sz="4" w:space="0" w:color="000000"/>
            </w:tcBorders>
          </w:tcPr>
          <w:p w14:paraId="16B65F10" w14:textId="77777777" w:rsidR="00EA1FD0" w:rsidRPr="00EA1FD0" w:rsidRDefault="00EA1FD0" w:rsidP="00EA1FD0">
            <w:pPr>
              <w:tabs>
                <w:tab w:val="left" w:pos="851"/>
              </w:tabs>
              <w:jc w:val="left"/>
              <w:rPr>
                <w:color w:val="auto"/>
                <w:sz w:val="24"/>
                <w:szCs w:val="24"/>
              </w:rPr>
            </w:pPr>
            <w:r w:rsidRPr="00EA1FD0">
              <w:rPr>
                <w:color w:val="auto"/>
                <w:sz w:val="24"/>
                <w:szCs w:val="24"/>
              </w:rPr>
              <w:t>Классные  руководители.</w:t>
            </w:r>
          </w:p>
        </w:tc>
      </w:tr>
      <w:tr w:rsidR="00EA1FD0" w:rsidRPr="00EA1FD0" w14:paraId="00173566" w14:textId="77777777" w:rsidTr="002426F2">
        <w:tc>
          <w:tcPr>
            <w:tcW w:w="680" w:type="dxa"/>
            <w:tcBorders>
              <w:top w:val="single" w:sz="4" w:space="0" w:color="000000"/>
              <w:left w:val="single" w:sz="4" w:space="0" w:color="000000"/>
              <w:bottom w:val="single" w:sz="4" w:space="0" w:color="000000"/>
              <w:right w:val="single" w:sz="4" w:space="0" w:color="000000"/>
            </w:tcBorders>
          </w:tcPr>
          <w:p w14:paraId="09977DCC"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21</w:t>
            </w:r>
          </w:p>
        </w:tc>
        <w:tc>
          <w:tcPr>
            <w:tcW w:w="3969" w:type="dxa"/>
            <w:tcBorders>
              <w:top w:val="single" w:sz="4" w:space="0" w:color="000000"/>
              <w:left w:val="single" w:sz="4" w:space="0" w:color="000000"/>
              <w:bottom w:val="single" w:sz="4" w:space="0" w:color="000000"/>
              <w:right w:val="single" w:sz="4" w:space="0" w:color="000000"/>
            </w:tcBorders>
          </w:tcPr>
          <w:p w14:paraId="13C1B1E3" w14:textId="77777777" w:rsidR="00EA1FD0" w:rsidRPr="00EA1FD0" w:rsidRDefault="00EA1FD0" w:rsidP="00EA1FD0">
            <w:pPr>
              <w:tabs>
                <w:tab w:val="left" w:pos="851"/>
              </w:tabs>
              <w:rPr>
                <w:color w:val="auto"/>
                <w:sz w:val="24"/>
                <w:szCs w:val="24"/>
              </w:rPr>
            </w:pPr>
            <w:r w:rsidRPr="00EA1FD0">
              <w:rPr>
                <w:color w:val="auto"/>
                <w:sz w:val="24"/>
                <w:szCs w:val="24"/>
              </w:rPr>
              <w:t>День начала Нюрнбергского процесса</w:t>
            </w:r>
          </w:p>
        </w:tc>
        <w:tc>
          <w:tcPr>
            <w:tcW w:w="1134" w:type="dxa"/>
            <w:gridSpan w:val="2"/>
            <w:tcBorders>
              <w:top w:val="single" w:sz="4" w:space="0" w:color="000000"/>
              <w:left w:val="single" w:sz="4" w:space="0" w:color="000000"/>
              <w:bottom w:val="single" w:sz="4" w:space="0" w:color="000000"/>
              <w:right w:val="single" w:sz="4" w:space="0" w:color="000000"/>
            </w:tcBorders>
          </w:tcPr>
          <w:p w14:paraId="08D1FC7A"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3-4</w:t>
            </w:r>
          </w:p>
        </w:tc>
        <w:tc>
          <w:tcPr>
            <w:tcW w:w="1369" w:type="dxa"/>
            <w:gridSpan w:val="2"/>
            <w:tcBorders>
              <w:top w:val="single" w:sz="4" w:space="0" w:color="000000"/>
              <w:left w:val="single" w:sz="4" w:space="0" w:color="000000"/>
              <w:bottom w:val="single" w:sz="4" w:space="0" w:color="000000"/>
              <w:right w:val="single" w:sz="4" w:space="0" w:color="000000"/>
            </w:tcBorders>
          </w:tcPr>
          <w:p w14:paraId="7ACF91D5"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20.11</w:t>
            </w:r>
          </w:p>
        </w:tc>
        <w:tc>
          <w:tcPr>
            <w:tcW w:w="2742" w:type="dxa"/>
            <w:tcBorders>
              <w:top w:val="single" w:sz="4" w:space="0" w:color="000000"/>
              <w:left w:val="single" w:sz="4" w:space="0" w:color="000000"/>
              <w:bottom w:val="single" w:sz="4" w:space="0" w:color="000000"/>
              <w:right w:val="single" w:sz="4" w:space="0" w:color="000000"/>
            </w:tcBorders>
          </w:tcPr>
          <w:p w14:paraId="081A9D75" w14:textId="77777777" w:rsidR="00EA1FD0" w:rsidRPr="00EA1FD0" w:rsidRDefault="00EA1FD0" w:rsidP="00EA1FD0">
            <w:pPr>
              <w:tabs>
                <w:tab w:val="left" w:pos="851"/>
              </w:tabs>
              <w:jc w:val="left"/>
              <w:rPr>
                <w:color w:val="auto"/>
                <w:sz w:val="24"/>
                <w:szCs w:val="24"/>
              </w:rPr>
            </w:pPr>
            <w:r w:rsidRPr="00EA1FD0">
              <w:rPr>
                <w:color w:val="auto"/>
                <w:sz w:val="24"/>
                <w:szCs w:val="24"/>
              </w:rPr>
              <w:t>Советник  по воспитанию. Классные  руководители.</w:t>
            </w:r>
          </w:p>
        </w:tc>
      </w:tr>
      <w:tr w:rsidR="00EA1FD0" w:rsidRPr="00EA1FD0" w14:paraId="151409F1" w14:textId="77777777" w:rsidTr="002426F2">
        <w:tc>
          <w:tcPr>
            <w:tcW w:w="680" w:type="dxa"/>
            <w:tcBorders>
              <w:top w:val="single" w:sz="4" w:space="0" w:color="000000"/>
              <w:left w:val="single" w:sz="4" w:space="0" w:color="000000"/>
              <w:bottom w:val="single" w:sz="4" w:space="0" w:color="000000"/>
              <w:right w:val="single" w:sz="4" w:space="0" w:color="000000"/>
            </w:tcBorders>
          </w:tcPr>
          <w:p w14:paraId="15683DC2"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22</w:t>
            </w:r>
          </w:p>
        </w:tc>
        <w:tc>
          <w:tcPr>
            <w:tcW w:w="3969" w:type="dxa"/>
            <w:tcBorders>
              <w:top w:val="single" w:sz="4" w:space="0" w:color="000000"/>
              <w:left w:val="single" w:sz="4" w:space="0" w:color="000000"/>
              <w:bottom w:val="single" w:sz="4" w:space="0" w:color="000000"/>
              <w:right w:val="single" w:sz="4" w:space="0" w:color="000000"/>
            </w:tcBorders>
          </w:tcPr>
          <w:p w14:paraId="5B15FBB1" w14:textId="77777777" w:rsidR="00EA1FD0" w:rsidRPr="00EA1FD0" w:rsidRDefault="00EA1FD0" w:rsidP="00EA1FD0">
            <w:pPr>
              <w:wordWrap w:val="0"/>
              <w:autoSpaceDE w:val="0"/>
              <w:autoSpaceDN w:val="0"/>
              <w:rPr>
                <w:rFonts w:eastAsia="Batang"/>
                <w:kern w:val="2"/>
                <w:sz w:val="24"/>
                <w:szCs w:val="24"/>
                <w:lang w:eastAsia="ko-KR"/>
              </w:rPr>
            </w:pPr>
            <w:r w:rsidRPr="00EA1FD0">
              <w:rPr>
                <w:rFonts w:eastAsia="Batang"/>
                <w:kern w:val="2"/>
                <w:sz w:val="24"/>
                <w:szCs w:val="24"/>
                <w:lang w:eastAsia="ko-KR"/>
              </w:rPr>
              <w:t>День Матери в России</w:t>
            </w:r>
          </w:p>
          <w:p w14:paraId="75658FFB" w14:textId="77777777" w:rsidR="00EA1FD0" w:rsidRPr="00EA1FD0" w:rsidRDefault="00EA1FD0" w:rsidP="00EA1FD0">
            <w:pPr>
              <w:wordWrap w:val="0"/>
              <w:autoSpaceDE w:val="0"/>
              <w:autoSpaceDN w:val="0"/>
              <w:rPr>
                <w:rFonts w:eastAsia="Batang"/>
                <w:kern w:val="2"/>
                <w:sz w:val="24"/>
                <w:szCs w:val="24"/>
              </w:rPr>
            </w:pPr>
            <w:r w:rsidRPr="00EA1FD0">
              <w:rPr>
                <w:rFonts w:eastAsia="Batang"/>
                <w:kern w:val="2"/>
                <w:sz w:val="24"/>
                <w:szCs w:val="24"/>
                <w:lang w:eastAsia="ko-KR"/>
              </w:rPr>
              <w:t>Праздник «Мамам с любовью!»</w:t>
            </w:r>
          </w:p>
        </w:tc>
        <w:tc>
          <w:tcPr>
            <w:tcW w:w="1134" w:type="dxa"/>
            <w:gridSpan w:val="2"/>
            <w:tcBorders>
              <w:top w:val="single" w:sz="4" w:space="0" w:color="000000"/>
              <w:left w:val="single" w:sz="4" w:space="0" w:color="000000"/>
              <w:bottom w:val="single" w:sz="4" w:space="0" w:color="000000"/>
              <w:right w:val="single" w:sz="4" w:space="0" w:color="000000"/>
            </w:tcBorders>
          </w:tcPr>
          <w:p w14:paraId="54518047" w14:textId="77777777" w:rsidR="00EA1FD0" w:rsidRPr="00EA1FD0" w:rsidRDefault="00EA1FD0" w:rsidP="00EA1FD0">
            <w:pPr>
              <w:wordWrap w:val="0"/>
              <w:autoSpaceDE w:val="0"/>
              <w:autoSpaceDN w:val="0"/>
              <w:rPr>
                <w:rFonts w:eastAsia="Batang"/>
                <w:kern w:val="2"/>
                <w:sz w:val="24"/>
                <w:szCs w:val="24"/>
              </w:rPr>
            </w:pPr>
            <w:r w:rsidRPr="00EA1FD0">
              <w:rPr>
                <w:rFonts w:eastAsia="Batang"/>
                <w:kern w:val="2"/>
                <w:sz w:val="24"/>
                <w:szCs w:val="24"/>
                <w:lang w:eastAsia="ko-KR"/>
              </w:rPr>
              <w:t>1-4</w:t>
            </w:r>
          </w:p>
        </w:tc>
        <w:tc>
          <w:tcPr>
            <w:tcW w:w="1369" w:type="dxa"/>
            <w:gridSpan w:val="2"/>
            <w:tcBorders>
              <w:top w:val="single" w:sz="4" w:space="0" w:color="000000"/>
              <w:left w:val="single" w:sz="4" w:space="0" w:color="000000"/>
              <w:bottom w:val="single" w:sz="4" w:space="0" w:color="000000"/>
              <w:right w:val="single" w:sz="4" w:space="0" w:color="000000"/>
            </w:tcBorders>
          </w:tcPr>
          <w:p w14:paraId="55B2F371" w14:textId="77777777" w:rsidR="00EA1FD0" w:rsidRPr="00EA1FD0" w:rsidRDefault="00EA1FD0" w:rsidP="00EA1FD0">
            <w:pPr>
              <w:wordWrap w:val="0"/>
              <w:autoSpaceDE w:val="0"/>
              <w:autoSpaceDN w:val="0"/>
              <w:rPr>
                <w:rFonts w:eastAsia="Batang"/>
                <w:kern w:val="2"/>
                <w:sz w:val="24"/>
                <w:szCs w:val="24"/>
              </w:rPr>
            </w:pPr>
            <w:r w:rsidRPr="00EA1FD0">
              <w:rPr>
                <w:rFonts w:eastAsia="Batang"/>
                <w:kern w:val="2"/>
                <w:sz w:val="24"/>
                <w:szCs w:val="24"/>
                <w:lang w:eastAsia="ko-KR"/>
              </w:rPr>
              <w:t>27.11</w:t>
            </w:r>
          </w:p>
        </w:tc>
        <w:tc>
          <w:tcPr>
            <w:tcW w:w="2742" w:type="dxa"/>
            <w:tcBorders>
              <w:top w:val="single" w:sz="4" w:space="0" w:color="000000"/>
              <w:left w:val="single" w:sz="4" w:space="0" w:color="000000"/>
              <w:bottom w:val="single" w:sz="4" w:space="0" w:color="000000"/>
              <w:right w:val="single" w:sz="4" w:space="0" w:color="000000"/>
            </w:tcBorders>
          </w:tcPr>
          <w:p w14:paraId="4D32131C" w14:textId="77777777" w:rsidR="00EA1FD0" w:rsidRPr="00EA1FD0" w:rsidRDefault="00EA1FD0" w:rsidP="00EA1FD0">
            <w:pPr>
              <w:tabs>
                <w:tab w:val="left" w:pos="851"/>
              </w:tabs>
              <w:rPr>
                <w:color w:val="auto"/>
                <w:sz w:val="24"/>
                <w:szCs w:val="24"/>
              </w:rPr>
            </w:pPr>
            <w:r w:rsidRPr="00EA1FD0">
              <w:rPr>
                <w:color w:val="auto"/>
                <w:sz w:val="24"/>
                <w:szCs w:val="24"/>
              </w:rPr>
              <w:t>Классные  руководители.</w:t>
            </w:r>
          </w:p>
        </w:tc>
      </w:tr>
      <w:tr w:rsidR="00EA1FD0" w:rsidRPr="00EA1FD0" w14:paraId="3394E2CE" w14:textId="77777777" w:rsidTr="002426F2">
        <w:tc>
          <w:tcPr>
            <w:tcW w:w="680" w:type="dxa"/>
            <w:tcBorders>
              <w:top w:val="single" w:sz="4" w:space="0" w:color="000000"/>
              <w:left w:val="single" w:sz="4" w:space="0" w:color="000000"/>
              <w:bottom w:val="single" w:sz="4" w:space="0" w:color="000000"/>
              <w:right w:val="single" w:sz="4" w:space="0" w:color="000000"/>
            </w:tcBorders>
          </w:tcPr>
          <w:p w14:paraId="3CCE2430"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23</w:t>
            </w:r>
          </w:p>
        </w:tc>
        <w:tc>
          <w:tcPr>
            <w:tcW w:w="3969" w:type="dxa"/>
            <w:tcBorders>
              <w:top w:val="single" w:sz="4" w:space="0" w:color="000000"/>
              <w:left w:val="single" w:sz="4" w:space="0" w:color="000000"/>
              <w:bottom w:val="single" w:sz="4" w:space="0" w:color="000000"/>
              <w:right w:val="single" w:sz="4" w:space="0" w:color="000000"/>
            </w:tcBorders>
          </w:tcPr>
          <w:p w14:paraId="4B4F23C6" w14:textId="77777777" w:rsidR="00EA1FD0" w:rsidRPr="00EA1FD0" w:rsidRDefault="00EA1FD0" w:rsidP="00EA1FD0">
            <w:pPr>
              <w:tabs>
                <w:tab w:val="left" w:pos="851"/>
              </w:tabs>
              <w:jc w:val="left"/>
              <w:rPr>
                <w:color w:val="auto"/>
                <w:sz w:val="24"/>
                <w:szCs w:val="24"/>
              </w:rPr>
            </w:pPr>
            <w:r w:rsidRPr="00EA1FD0">
              <w:rPr>
                <w:color w:val="auto"/>
                <w:sz w:val="24"/>
                <w:szCs w:val="24"/>
              </w:rPr>
              <w:t>День Государственного герба  Российской Федерации</w:t>
            </w:r>
          </w:p>
        </w:tc>
        <w:tc>
          <w:tcPr>
            <w:tcW w:w="1134" w:type="dxa"/>
            <w:gridSpan w:val="2"/>
            <w:tcBorders>
              <w:top w:val="single" w:sz="4" w:space="0" w:color="000000"/>
              <w:left w:val="single" w:sz="4" w:space="0" w:color="000000"/>
              <w:bottom w:val="single" w:sz="4" w:space="0" w:color="000000"/>
              <w:right w:val="single" w:sz="4" w:space="0" w:color="000000"/>
            </w:tcBorders>
          </w:tcPr>
          <w:p w14:paraId="361C30B5" w14:textId="77777777" w:rsidR="00EA1FD0" w:rsidRPr="00EA1FD0" w:rsidRDefault="00EA1FD0" w:rsidP="00EA1FD0">
            <w:pPr>
              <w:tabs>
                <w:tab w:val="left" w:pos="851"/>
              </w:tabs>
              <w:jc w:val="left"/>
              <w:rPr>
                <w:color w:val="auto"/>
                <w:sz w:val="24"/>
                <w:szCs w:val="24"/>
              </w:rPr>
            </w:pPr>
            <w:r w:rsidRPr="00EA1FD0">
              <w:rPr>
                <w:color w:val="auto"/>
                <w:sz w:val="24"/>
                <w:szCs w:val="24"/>
              </w:rPr>
              <w:t>1-4</w:t>
            </w:r>
          </w:p>
        </w:tc>
        <w:tc>
          <w:tcPr>
            <w:tcW w:w="1369" w:type="dxa"/>
            <w:gridSpan w:val="2"/>
            <w:tcBorders>
              <w:top w:val="single" w:sz="4" w:space="0" w:color="000000"/>
              <w:left w:val="single" w:sz="4" w:space="0" w:color="000000"/>
              <w:bottom w:val="single" w:sz="4" w:space="0" w:color="000000"/>
              <w:right w:val="single" w:sz="4" w:space="0" w:color="000000"/>
            </w:tcBorders>
          </w:tcPr>
          <w:p w14:paraId="7285580F" w14:textId="77777777" w:rsidR="00EA1FD0" w:rsidRPr="00EA1FD0" w:rsidRDefault="00EA1FD0" w:rsidP="00EA1FD0">
            <w:pPr>
              <w:tabs>
                <w:tab w:val="left" w:pos="851"/>
              </w:tabs>
              <w:jc w:val="left"/>
              <w:rPr>
                <w:color w:val="auto"/>
                <w:sz w:val="24"/>
                <w:szCs w:val="24"/>
              </w:rPr>
            </w:pPr>
            <w:r w:rsidRPr="00EA1FD0">
              <w:rPr>
                <w:color w:val="auto"/>
                <w:sz w:val="24"/>
                <w:szCs w:val="24"/>
              </w:rPr>
              <w:t>30.11</w:t>
            </w:r>
          </w:p>
        </w:tc>
        <w:tc>
          <w:tcPr>
            <w:tcW w:w="2742" w:type="dxa"/>
            <w:tcBorders>
              <w:top w:val="single" w:sz="4" w:space="0" w:color="000000"/>
              <w:left w:val="single" w:sz="4" w:space="0" w:color="000000"/>
              <w:bottom w:val="single" w:sz="4" w:space="0" w:color="000000"/>
              <w:right w:val="single" w:sz="4" w:space="0" w:color="000000"/>
            </w:tcBorders>
          </w:tcPr>
          <w:p w14:paraId="00901C28" w14:textId="77777777" w:rsidR="00EA1FD0" w:rsidRPr="00EA1FD0" w:rsidRDefault="00EA1FD0" w:rsidP="00EA1FD0">
            <w:pPr>
              <w:tabs>
                <w:tab w:val="left" w:pos="851"/>
              </w:tabs>
              <w:jc w:val="left"/>
              <w:rPr>
                <w:color w:val="auto"/>
                <w:sz w:val="24"/>
                <w:szCs w:val="24"/>
              </w:rPr>
            </w:pPr>
            <w:r w:rsidRPr="00EA1FD0">
              <w:rPr>
                <w:color w:val="auto"/>
                <w:sz w:val="24"/>
                <w:szCs w:val="24"/>
              </w:rPr>
              <w:t>Советник  по воспитанию. Классные  руководители.</w:t>
            </w:r>
          </w:p>
        </w:tc>
      </w:tr>
      <w:tr w:rsidR="00EA1FD0" w:rsidRPr="00EA1FD0" w14:paraId="1322EE0C" w14:textId="77777777" w:rsidTr="002426F2">
        <w:tc>
          <w:tcPr>
            <w:tcW w:w="680" w:type="dxa"/>
            <w:tcBorders>
              <w:top w:val="single" w:sz="4" w:space="0" w:color="000000"/>
              <w:left w:val="single" w:sz="4" w:space="0" w:color="000000"/>
              <w:bottom w:val="single" w:sz="4" w:space="0" w:color="000000"/>
              <w:right w:val="single" w:sz="4" w:space="0" w:color="000000"/>
            </w:tcBorders>
          </w:tcPr>
          <w:p w14:paraId="71CDBC1F"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24</w:t>
            </w:r>
          </w:p>
        </w:tc>
        <w:tc>
          <w:tcPr>
            <w:tcW w:w="3969" w:type="dxa"/>
            <w:tcBorders>
              <w:top w:val="single" w:sz="4" w:space="0" w:color="000000"/>
              <w:left w:val="single" w:sz="4" w:space="0" w:color="000000"/>
              <w:bottom w:val="single" w:sz="4" w:space="0" w:color="000000"/>
              <w:right w:val="single" w:sz="4" w:space="0" w:color="000000"/>
            </w:tcBorders>
          </w:tcPr>
          <w:p w14:paraId="7CB6DAF2" w14:textId="77777777" w:rsidR="00EA1FD0" w:rsidRPr="00EA1FD0" w:rsidRDefault="00EA1FD0" w:rsidP="00EA1FD0">
            <w:pPr>
              <w:tabs>
                <w:tab w:val="left" w:pos="851"/>
              </w:tabs>
              <w:jc w:val="left"/>
              <w:rPr>
                <w:color w:val="auto"/>
                <w:sz w:val="24"/>
                <w:szCs w:val="24"/>
              </w:rPr>
            </w:pPr>
            <w:r w:rsidRPr="00EA1FD0">
              <w:rPr>
                <w:color w:val="auto"/>
                <w:sz w:val="24"/>
                <w:szCs w:val="24"/>
              </w:rPr>
              <w:t>Международный день инвалидов.</w:t>
            </w:r>
          </w:p>
          <w:p w14:paraId="0DFA6AE1" w14:textId="77777777" w:rsidR="00EA1FD0" w:rsidRPr="00EA1FD0" w:rsidRDefault="00EA1FD0" w:rsidP="00EA1FD0">
            <w:pPr>
              <w:tabs>
                <w:tab w:val="left" w:pos="851"/>
              </w:tabs>
              <w:jc w:val="left"/>
              <w:rPr>
                <w:color w:val="auto"/>
                <w:sz w:val="24"/>
                <w:szCs w:val="24"/>
              </w:rPr>
            </w:pPr>
            <w:r w:rsidRPr="00EA1FD0">
              <w:rPr>
                <w:color w:val="auto"/>
                <w:sz w:val="24"/>
                <w:szCs w:val="24"/>
              </w:rPr>
              <w:t>Единый классный час</w:t>
            </w:r>
          </w:p>
        </w:tc>
        <w:tc>
          <w:tcPr>
            <w:tcW w:w="1134" w:type="dxa"/>
            <w:gridSpan w:val="2"/>
            <w:tcBorders>
              <w:top w:val="single" w:sz="4" w:space="0" w:color="000000"/>
              <w:left w:val="single" w:sz="4" w:space="0" w:color="000000"/>
              <w:bottom w:val="single" w:sz="4" w:space="0" w:color="000000"/>
              <w:right w:val="single" w:sz="4" w:space="0" w:color="000000"/>
            </w:tcBorders>
          </w:tcPr>
          <w:p w14:paraId="5AE3020B" w14:textId="77777777" w:rsidR="00EA1FD0" w:rsidRPr="00EA1FD0" w:rsidRDefault="00EA1FD0" w:rsidP="00EA1FD0">
            <w:pPr>
              <w:tabs>
                <w:tab w:val="left" w:pos="851"/>
              </w:tabs>
              <w:jc w:val="left"/>
              <w:rPr>
                <w:color w:val="auto"/>
                <w:sz w:val="24"/>
                <w:szCs w:val="24"/>
              </w:rPr>
            </w:pPr>
            <w:r w:rsidRPr="00EA1FD0">
              <w:rPr>
                <w:color w:val="auto"/>
                <w:sz w:val="24"/>
                <w:szCs w:val="24"/>
              </w:rPr>
              <w:t>1-4</w:t>
            </w:r>
          </w:p>
        </w:tc>
        <w:tc>
          <w:tcPr>
            <w:tcW w:w="1369" w:type="dxa"/>
            <w:gridSpan w:val="2"/>
            <w:tcBorders>
              <w:top w:val="single" w:sz="4" w:space="0" w:color="000000"/>
              <w:left w:val="single" w:sz="4" w:space="0" w:color="000000"/>
              <w:bottom w:val="single" w:sz="4" w:space="0" w:color="000000"/>
              <w:right w:val="single" w:sz="4" w:space="0" w:color="000000"/>
            </w:tcBorders>
          </w:tcPr>
          <w:p w14:paraId="51D244B3" w14:textId="77777777" w:rsidR="00EA1FD0" w:rsidRPr="00EA1FD0" w:rsidRDefault="00EA1FD0" w:rsidP="00EA1FD0">
            <w:pPr>
              <w:tabs>
                <w:tab w:val="left" w:pos="851"/>
              </w:tabs>
              <w:jc w:val="left"/>
              <w:rPr>
                <w:color w:val="auto"/>
                <w:sz w:val="24"/>
                <w:szCs w:val="24"/>
              </w:rPr>
            </w:pPr>
            <w:r w:rsidRPr="00EA1FD0">
              <w:rPr>
                <w:color w:val="auto"/>
                <w:sz w:val="24"/>
                <w:szCs w:val="24"/>
              </w:rPr>
              <w:t>03.12</w:t>
            </w:r>
          </w:p>
        </w:tc>
        <w:tc>
          <w:tcPr>
            <w:tcW w:w="2742" w:type="dxa"/>
            <w:tcBorders>
              <w:top w:val="single" w:sz="4" w:space="0" w:color="000000"/>
              <w:left w:val="single" w:sz="4" w:space="0" w:color="000000"/>
              <w:bottom w:val="single" w:sz="4" w:space="0" w:color="000000"/>
              <w:right w:val="single" w:sz="4" w:space="0" w:color="000000"/>
            </w:tcBorders>
          </w:tcPr>
          <w:p w14:paraId="0AA265AA" w14:textId="77777777" w:rsidR="00EA1FD0" w:rsidRPr="00EA1FD0" w:rsidRDefault="00EA1FD0" w:rsidP="00EA1FD0">
            <w:pPr>
              <w:tabs>
                <w:tab w:val="left" w:pos="851"/>
              </w:tabs>
              <w:jc w:val="left"/>
              <w:rPr>
                <w:color w:val="auto"/>
                <w:sz w:val="24"/>
                <w:szCs w:val="24"/>
              </w:rPr>
            </w:pPr>
            <w:r w:rsidRPr="00EA1FD0">
              <w:rPr>
                <w:color w:val="auto"/>
                <w:sz w:val="24"/>
                <w:szCs w:val="24"/>
              </w:rPr>
              <w:t>Советник  по воспитанию. Классные  руководители.</w:t>
            </w:r>
          </w:p>
        </w:tc>
      </w:tr>
      <w:tr w:rsidR="00EA1FD0" w:rsidRPr="00EA1FD0" w14:paraId="04584697" w14:textId="77777777" w:rsidTr="002426F2">
        <w:tc>
          <w:tcPr>
            <w:tcW w:w="680" w:type="dxa"/>
            <w:tcBorders>
              <w:top w:val="single" w:sz="4" w:space="0" w:color="000000"/>
              <w:left w:val="single" w:sz="4" w:space="0" w:color="000000"/>
              <w:bottom w:val="single" w:sz="4" w:space="0" w:color="000000"/>
              <w:right w:val="single" w:sz="4" w:space="0" w:color="000000"/>
            </w:tcBorders>
          </w:tcPr>
          <w:p w14:paraId="3E12FA2E"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25</w:t>
            </w:r>
          </w:p>
        </w:tc>
        <w:tc>
          <w:tcPr>
            <w:tcW w:w="3969" w:type="dxa"/>
            <w:tcBorders>
              <w:top w:val="single" w:sz="4" w:space="0" w:color="000000"/>
              <w:left w:val="single" w:sz="4" w:space="0" w:color="000000"/>
              <w:bottom w:val="single" w:sz="4" w:space="0" w:color="000000"/>
              <w:right w:val="single" w:sz="4" w:space="0" w:color="000000"/>
            </w:tcBorders>
          </w:tcPr>
          <w:p w14:paraId="79149CE9" w14:textId="77777777" w:rsidR="00EA1FD0" w:rsidRPr="00EA1FD0" w:rsidRDefault="00EA1FD0" w:rsidP="00EA1FD0">
            <w:pPr>
              <w:tabs>
                <w:tab w:val="left" w:pos="851"/>
              </w:tabs>
              <w:jc w:val="left"/>
              <w:rPr>
                <w:color w:val="auto"/>
                <w:sz w:val="24"/>
                <w:szCs w:val="24"/>
              </w:rPr>
            </w:pPr>
            <w:r w:rsidRPr="00EA1FD0">
              <w:rPr>
                <w:color w:val="auto"/>
                <w:sz w:val="24"/>
                <w:szCs w:val="24"/>
              </w:rPr>
              <w:t>День неизвестного солдата. Общешкольная линейка</w:t>
            </w:r>
          </w:p>
        </w:tc>
        <w:tc>
          <w:tcPr>
            <w:tcW w:w="1134" w:type="dxa"/>
            <w:gridSpan w:val="2"/>
            <w:tcBorders>
              <w:top w:val="single" w:sz="4" w:space="0" w:color="000000"/>
              <w:left w:val="single" w:sz="4" w:space="0" w:color="000000"/>
              <w:bottom w:val="single" w:sz="4" w:space="0" w:color="000000"/>
              <w:right w:val="single" w:sz="4" w:space="0" w:color="000000"/>
            </w:tcBorders>
          </w:tcPr>
          <w:p w14:paraId="26D48D8F" w14:textId="77777777" w:rsidR="00EA1FD0" w:rsidRPr="00EA1FD0" w:rsidRDefault="00EA1FD0" w:rsidP="00EA1FD0">
            <w:pPr>
              <w:tabs>
                <w:tab w:val="left" w:pos="851"/>
              </w:tabs>
              <w:jc w:val="left"/>
              <w:rPr>
                <w:color w:val="auto"/>
                <w:sz w:val="24"/>
                <w:szCs w:val="24"/>
              </w:rPr>
            </w:pPr>
            <w:r w:rsidRPr="00EA1FD0">
              <w:rPr>
                <w:color w:val="auto"/>
                <w:sz w:val="24"/>
                <w:szCs w:val="24"/>
              </w:rPr>
              <w:t>1-4</w:t>
            </w:r>
          </w:p>
        </w:tc>
        <w:tc>
          <w:tcPr>
            <w:tcW w:w="1369" w:type="dxa"/>
            <w:gridSpan w:val="2"/>
            <w:tcBorders>
              <w:top w:val="single" w:sz="4" w:space="0" w:color="000000"/>
              <w:left w:val="single" w:sz="4" w:space="0" w:color="000000"/>
              <w:bottom w:val="single" w:sz="4" w:space="0" w:color="000000"/>
              <w:right w:val="single" w:sz="4" w:space="0" w:color="000000"/>
            </w:tcBorders>
          </w:tcPr>
          <w:p w14:paraId="4347649E" w14:textId="77777777" w:rsidR="00EA1FD0" w:rsidRPr="00EA1FD0" w:rsidRDefault="00EA1FD0" w:rsidP="00EA1FD0">
            <w:pPr>
              <w:tabs>
                <w:tab w:val="left" w:pos="851"/>
              </w:tabs>
              <w:jc w:val="left"/>
              <w:rPr>
                <w:color w:val="auto"/>
                <w:sz w:val="24"/>
                <w:szCs w:val="24"/>
              </w:rPr>
            </w:pPr>
            <w:r w:rsidRPr="00EA1FD0">
              <w:rPr>
                <w:color w:val="auto"/>
                <w:sz w:val="24"/>
                <w:szCs w:val="24"/>
              </w:rPr>
              <w:t>03.12</w:t>
            </w:r>
          </w:p>
        </w:tc>
        <w:tc>
          <w:tcPr>
            <w:tcW w:w="2742" w:type="dxa"/>
            <w:tcBorders>
              <w:top w:val="single" w:sz="4" w:space="0" w:color="000000"/>
              <w:left w:val="single" w:sz="4" w:space="0" w:color="000000"/>
              <w:bottom w:val="single" w:sz="4" w:space="0" w:color="000000"/>
              <w:right w:val="single" w:sz="4" w:space="0" w:color="000000"/>
            </w:tcBorders>
          </w:tcPr>
          <w:p w14:paraId="24EBC7AF" w14:textId="77777777" w:rsidR="00EA1FD0" w:rsidRPr="00EA1FD0" w:rsidRDefault="00EA1FD0" w:rsidP="00EA1FD0">
            <w:pPr>
              <w:tabs>
                <w:tab w:val="left" w:pos="851"/>
              </w:tabs>
              <w:jc w:val="left"/>
              <w:rPr>
                <w:color w:val="auto"/>
                <w:sz w:val="24"/>
                <w:szCs w:val="24"/>
              </w:rPr>
            </w:pPr>
            <w:r w:rsidRPr="00EA1FD0">
              <w:rPr>
                <w:color w:val="auto"/>
                <w:sz w:val="24"/>
                <w:szCs w:val="24"/>
              </w:rPr>
              <w:t>Советник  по воспитанию. Классные  руководители.</w:t>
            </w:r>
          </w:p>
        </w:tc>
      </w:tr>
      <w:tr w:rsidR="00EA1FD0" w:rsidRPr="00EA1FD0" w14:paraId="0675AF7C" w14:textId="77777777" w:rsidTr="002426F2">
        <w:tc>
          <w:tcPr>
            <w:tcW w:w="680" w:type="dxa"/>
            <w:tcBorders>
              <w:top w:val="single" w:sz="4" w:space="0" w:color="000000"/>
              <w:left w:val="single" w:sz="4" w:space="0" w:color="000000"/>
              <w:bottom w:val="single" w:sz="4" w:space="0" w:color="000000"/>
              <w:right w:val="single" w:sz="4" w:space="0" w:color="000000"/>
            </w:tcBorders>
          </w:tcPr>
          <w:p w14:paraId="4998C34E"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26</w:t>
            </w:r>
          </w:p>
        </w:tc>
        <w:tc>
          <w:tcPr>
            <w:tcW w:w="3969" w:type="dxa"/>
            <w:tcBorders>
              <w:top w:val="single" w:sz="4" w:space="0" w:color="000000"/>
              <w:left w:val="single" w:sz="4" w:space="0" w:color="000000"/>
              <w:bottom w:val="single" w:sz="4" w:space="0" w:color="000000"/>
              <w:right w:val="single" w:sz="4" w:space="0" w:color="000000"/>
            </w:tcBorders>
          </w:tcPr>
          <w:p w14:paraId="048966E0" w14:textId="77777777" w:rsidR="00EA1FD0" w:rsidRPr="00EA1FD0" w:rsidRDefault="00EA1FD0" w:rsidP="00EA1FD0">
            <w:pPr>
              <w:tabs>
                <w:tab w:val="left" w:pos="851"/>
              </w:tabs>
              <w:jc w:val="left"/>
              <w:rPr>
                <w:color w:val="auto"/>
                <w:sz w:val="24"/>
                <w:szCs w:val="24"/>
              </w:rPr>
            </w:pPr>
            <w:r w:rsidRPr="00EA1FD0">
              <w:rPr>
                <w:color w:val="auto"/>
                <w:sz w:val="24"/>
                <w:szCs w:val="24"/>
              </w:rPr>
              <w:t>День добровольца (волонтёра) в России</w:t>
            </w:r>
          </w:p>
        </w:tc>
        <w:tc>
          <w:tcPr>
            <w:tcW w:w="1134" w:type="dxa"/>
            <w:gridSpan w:val="2"/>
            <w:tcBorders>
              <w:top w:val="single" w:sz="4" w:space="0" w:color="000000"/>
              <w:left w:val="single" w:sz="4" w:space="0" w:color="000000"/>
              <w:bottom w:val="single" w:sz="4" w:space="0" w:color="000000"/>
              <w:right w:val="single" w:sz="4" w:space="0" w:color="000000"/>
            </w:tcBorders>
          </w:tcPr>
          <w:p w14:paraId="263C4331" w14:textId="77777777" w:rsidR="00EA1FD0" w:rsidRPr="00EA1FD0" w:rsidRDefault="00EA1FD0" w:rsidP="00EA1FD0">
            <w:pPr>
              <w:tabs>
                <w:tab w:val="left" w:pos="851"/>
              </w:tabs>
              <w:jc w:val="left"/>
              <w:rPr>
                <w:color w:val="auto"/>
                <w:sz w:val="24"/>
                <w:szCs w:val="24"/>
              </w:rPr>
            </w:pPr>
            <w:r w:rsidRPr="00EA1FD0">
              <w:rPr>
                <w:color w:val="auto"/>
                <w:sz w:val="24"/>
                <w:szCs w:val="24"/>
              </w:rPr>
              <w:t>1-4</w:t>
            </w:r>
          </w:p>
        </w:tc>
        <w:tc>
          <w:tcPr>
            <w:tcW w:w="1369" w:type="dxa"/>
            <w:gridSpan w:val="2"/>
            <w:tcBorders>
              <w:top w:val="single" w:sz="4" w:space="0" w:color="000000"/>
              <w:left w:val="single" w:sz="4" w:space="0" w:color="000000"/>
              <w:bottom w:val="single" w:sz="4" w:space="0" w:color="000000"/>
              <w:right w:val="single" w:sz="4" w:space="0" w:color="000000"/>
            </w:tcBorders>
          </w:tcPr>
          <w:p w14:paraId="70EA81E5" w14:textId="77777777" w:rsidR="00EA1FD0" w:rsidRPr="00EA1FD0" w:rsidRDefault="00EA1FD0" w:rsidP="00EA1FD0">
            <w:pPr>
              <w:tabs>
                <w:tab w:val="left" w:pos="851"/>
              </w:tabs>
              <w:jc w:val="left"/>
              <w:rPr>
                <w:color w:val="auto"/>
                <w:sz w:val="24"/>
                <w:szCs w:val="24"/>
              </w:rPr>
            </w:pPr>
            <w:r w:rsidRPr="00EA1FD0">
              <w:rPr>
                <w:color w:val="auto"/>
                <w:sz w:val="24"/>
                <w:szCs w:val="24"/>
              </w:rPr>
              <w:t>05.12</w:t>
            </w:r>
          </w:p>
        </w:tc>
        <w:tc>
          <w:tcPr>
            <w:tcW w:w="2742" w:type="dxa"/>
            <w:tcBorders>
              <w:top w:val="single" w:sz="4" w:space="0" w:color="000000"/>
              <w:left w:val="single" w:sz="4" w:space="0" w:color="000000"/>
              <w:bottom w:val="single" w:sz="4" w:space="0" w:color="000000"/>
              <w:right w:val="single" w:sz="4" w:space="0" w:color="000000"/>
            </w:tcBorders>
          </w:tcPr>
          <w:p w14:paraId="6F8618E3" w14:textId="77777777" w:rsidR="00EA1FD0" w:rsidRPr="00EA1FD0" w:rsidRDefault="00EA1FD0" w:rsidP="00EA1FD0">
            <w:pPr>
              <w:tabs>
                <w:tab w:val="left" w:pos="851"/>
              </w:tabs>
              <w:jc w:val="left"/>
              <w:rPr>
                <w:color w:val="auto"/>
                <w:sz w:val="24"/>
                <w:szCs w:val="24"/>
              </w:rPr>
            </w:pPr>
            <w:r w:rsidRPr="00EA1FD0">
              <w:rPr>
                <w:color w:val="auto"/>
                <w:sz w:val="24"/>
                <w:szCs w:val="24"/>
              </w:rPr>
              <w:t>Советник  по воспитанию. Классные  руководители.</w:t>
            </w:r>
          </w:p>
        </w:tc>
      </w:tr>
      <w:tr w:rsidR="00EA1FD0" w:rsidRPr="00EA1FD0" w14:paraId="3DB7EA5C" w14:textId="77777777" w:rsidTr="002426F2">
        <w:tc>
          <w:tcPr>
            <w:tcW w:w="680" w:type="dxa"/>
            <w:tcBorders>
              <w:top w:val="single" w:sz="4" w:space="0" w:color="000000"/>
              <w:left w:val="single" w:sz="4" w:space="0" w:color="000000"/>
              <w:bottom w:val="single" w:sz="4" w:space="0" w:color="000000"/>
              <w:right w:val="single" w:sz="4" w:space="0" w:color="000000"/>
            </w:tcBorders>
          </w:tcPr>
          <w:p w14:paraId="6BD9D4A0"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27</w:t>
            </w:r>
          </w:p>
        </w:tc>
        <w:tc>
          <w:tcPr>
            <w:tcW w:w="3969" w:type="dxa"/>
            <w:tcBorders>
              <w:top w:val="single" w:sz="4" w:space="0" w:color="000000"/>
              <w:left w:val="single" w:sz="4" w:space="0" w:color="000000"/>
              <w:bottom w:val="single" w:sz="4" w:space="0" w:color="000000"/>
              <w:right w:val="single" w:sz="4" w:space="0" w:color="000000"/>
            </w:tcBorders>
          </w:tcPr>
          <w:p w14:paraId="1EBF0140" w14:textId="77777777" w:rsidR="00EA1FD0" w:rsidRPr="00EA1FD0" w:rsidRDefault="00EA1FD0" w:rsidP="00EA1FD0">
            <w:pPr>
              <w:spacing w:line="230" w:lineRule="exact"/>
              <w:jc w:val="left"/>
              <w:rPr>
                <w:color w:val="auto"/>
                <w:sz w:val="24"/>
                <w:szCs w:val="24"/>
                <w:lang w:eastAsia="en-US"/>
              </w:rPr>
            </w:pPr>
            <w:r w:rsidRPr="00EA1FD0">
              <w:rPr>
                <w:color w:val="auto"/>
                <w:sz w:val="24"/>
                <w:szCs w:val="24"/>
                <w:lang w:eastAsia="en-US"/>
              </w:rPr>
              <w:t xml:space="preserve">День Героев Отечества. </w:t>
            </w:r>
          </w:p>
          <w:p w14:paraId="209FC94C" w14:textId="77777777" w:rsidR="00EA1FD0" w:rsidRPr="00EA1FD0" w:rsidRDefault="00EA1FD0" w:rsidP="00EA1FD0">
            <w:pPr>
              <w:spacing w:line="230" w:lineRule="exact"/>
              <w:jc w:val="left"/>
              <w:rPr>
                <w:color w:val="auto"/>
                <w:sz w:val="24"/>
                <w:szCs w:val="24"/>
                <w:lang w:eastAsia="en-US"/>
              </w:rPr>
            </w:pPr>
            <w:r w:rsidRPr="00EA1FD0">
              <w:rPr>
                <w:sz w:val="24"/>
                <w:szCs w:val="24"/>
                <w:shd w:val="clear" w:color="auto" w:fill="FFFFFF"/>
                <w:lang w:bidi="ru-RU"/>
              </w:rPr>
              <w:t>Возложение цветов к памятнику.</w:t>
            </w:r>
          </w:p>
          <w:p w14:paraId="2CFA224E" w14:textId="77777777" w:rsidR="00EA1FD0" w:rsidRPr="00EA1FD0" w:rsidRDefault="00EA1FD0" w:rsidP="00EA1FD0">
            <w:pPr>
              <w:tabs>
                <w:tab w:val="left" w:pos="851"/>
              </w:tabs>
              <w:jc w:val="left"/>
              <w:rPr>
                <w:color w:val="auto"/>
                <w:sz w:val="24"/>
                <w:szCs w:val="24"/>
              </w:rPr>
            </w:pPr>
            <w:r w:rsidRPr="00EA1FD0">
              <w:rPr>
                <w:rFonts w:eastAsia="Arial Unicode MS"/>
                <w:sz w:val="24"/>
                <w:szCs w:val="24"/>
                <w:shd w:val="clear" w:color="auto" w:fill="FFFFFF"/>
                <w:lang w:bidi="ru-RU"/>
              </w:rPr>
              <w:t>Уроки памяти, посвященные национальным героям России их подвигам.</w:t>
            </w:r>
          </w:p>
        </w:tc>
        <w:tc>
          <w:tcPr>
            <w:tcW w:w="1134" w:type="dxa"/>
            <w:gridSpan w:val="2"/>
            <w:tcBorders>
              <w:top w:val="single" w:sz="4" w:space="0" w:color="000000"/>
              <w:left w:val="single" w:sz="4" w:space="0" w:color="000000"/>
              <w:bottom w:val="single" w:sz="4" w:space="0" w:color="000000"/>
              <w:right w:val="single" w:sz="4" w:space="0" w:color="000000"/>
            </w:tcBorders>
          </w:tcPr>
          <w:p w14:paraId="1302DEEF" w14:textId="77777777" w:rsidR="00EA1FD0" w:rsidRPr="00EA1FD0" w:rsidRDefault="00EA1FD0" w:rsidP="00EA1FD0">
            <w:pPr>
              <w:tabs>
                <w:tab w:val="left" w:pos="851"/>
              </w:tabs>
              <w:jc w:val="left"/>
              <w:rPr>
                <w:color w:val="auto"/>
                <w:sz w:val="24"/>
                <w:szCs w:val="24"/>
              </w:rPr>
            </w:pPr>
            <w:r w:rsidRPr="00EA1FD0">
              <w:rPr>
                <w:color w:val="auto"/>
                <w:sz w:val="24"/>
                <w:szCs w:val="24"/>
              </w:rPr>
              <w:t>1-4</w:t>
            </w:r>
          </w:p>
        </w:tc>
        <w:tc>
          <w:tcPr>
            <w:tcW w:w="1369" w:type="dxa"/>
            <w:gridSpan w:val="2"/>
            <w:tcBorders>
              <w:top w:val="single" w:sz="4" w:space="0" w:color="000000"/>
              <w:left w:val="single" w:sz="4" w:space="0" w:color="000000"/>
              <w:bottom w:val="single" w:sz="4" w:space="0" w:color="000000"/>
              <w:right w:val="single" w:sz="4" w:space="0" w:color="000000"/>
            </w:tcBorders>
          </w:tcPr>
          <w:p w14:paraId="702F2D12" w14:textId="77777777" w:rsidR="00EA1FD0" w:rsidRPr="00EA1FD0" w:rsidRDefault="00EA1FD0" w:rsidP="00EA1FD0">
            <w:pPr>
              <w:tabs>
                <w:tab w:val="left" w:pos="851"/>
              </w:tabs>
              <w:jc w:val="left"/>
              <w:rPr>
                <w:color w:val="auto"/>
                <w:sz w:val="24"/>
                <w:szCs w:val="24"/>
              </w:rPr>
            </w:pPr>
            <w:r w:rsidRPr="00EA1FD0">
              <w:rPr>
                <w:color w:val="auto"/>
                <w:sz w:val="24"/>
                <w:szCs w:val="24"/>
              </w:rPr>
              <w:t>09.12</w:t>
            </w:r>
          </w:p>
        </w:tc>
        <w:tc>
          <w:tcPr>
            <w:tcW w:w="2742" w:type="dxa"/>
            <w:tcBorders>
              <w:top w:val="single" w:sz="4" w:space="0" w:color="000000"/>
              <w:left w:val="single" w:sz="4" w:space="0" w:color="000000"/>
              <w:bottom w:val="single" w:sz="4" w:space="0" w:color="000000"/>
              <w:right w:val="single" w:sz="4" w:space="0" w:color="000000"/>
            </w:tcBorders>
          </w:tcPr>
          <w:p w14:paraId="5CE0F8DC" w14:textId="77777777" w:rsidR="00EA1FD0" w:rsidRPr="00EA1FD0" w:rsidRDefault="00EA1FD0" w:rsidP="00EA1FD0">
            <w:pPr>
              <w:tabs>
                <w:tab w:val="left" w:pos="851"/>
              </w:tabs>
              <w:jc w:val="left"/>
              <w:rPr>
                <w:color w:val="auto"/>
                <w:sz w:val="24"/>
                <w:szCs w:val="24"/>
              </w:rPr>
            </w:pPr>
            <w:r w:rsidRPr="00EA1FD0">
              <w:rPr>
                <w:color w:val="auto"/>
                <w:sz w:val="24"/>
                <w:szCs w:val="24"/>
              </w:rPr>
              <w:t>Советник  по воспитанию. Классные  руководители.</w:t>
            </w:r>
          </w:p>
        </w:tc>
      </w:tr>
      <w:tr w:rsidR="00EA1FD0" w:rsidRPr="00EA1FD0" w14:paraId="4FAC4D86" w14:textId="77777777" w:rsidTr="002426F2">
        <w:tc>
          <w:tcPr>
            <w:tcW w:w="680" w:type="dxa"/>
            <w:tcBorders>
              <w:top w:val="single" w:sz="4" w:space="0" w:color="000000"/>
              <w:left w:val="single" w:sz="4" w:space="0" w:color="000000"/>
              <w:bottom w:val="single" w:sz="4" w:space="0" w:color="000000"/>
              <w:right w:val="single" w:sz="4" w:space="0" w:color="000000"/>
            </w:tcBorders>
          </w:tcPr>
          <w:p w14:paraId="53A6AE7A"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28</w:t>
            </w:r>
          </w:p>
        </w:tc>
        <w:tc>
          <w:tcPr>
            <w:tcW w:w="3969" w:type="dxa"/>
            <w:tcBorders>
              <w:top w:val="single" w:sz="4" w:space="0" w:color="000000"/>
              <w:left w:val="single" w:sz="4" w:space="0" w:color="000000"/>
              <w:bottom w:val="single" w:sz="4" w:space="0" w:color="000000"/>
              <w:right w:val="single" w:sz="4" w:space="0" w:color="000000"/>
            </w:tcBorders>
          </w:tcPr>
          <w:p w14:paraId="3C805D1B" w14:textId="77777777" w:rsidR="00EA1FD0" w:rsidRPr="00EA1FD0" w:rsidRDefault="00EA1FD0" w:rsidP="00EA1FD0">
            <w:pPr>
              <w:tabs>
                <w:tab w:val="left" w:pos="851"/>
              </w:tabs>
              <w:jc w:val="left"/>
              <w:rPr>
                <w:color w:val="auto"/>
                <w:sz w:val="24"/>
                <w:szCs w:val="24"/>
              </w:rPr>
            </w:pPr>
            <w:r w:rsidRPr="00EA1FD0">
              <w:rPr>
                <w:color w:val="auto"/>
                <w:sz w:val="24"/>
                <w:szCs w:val="24"/>
              </w:rPr>
              <w:t>День прав человека. Уроки правовой грамотности</w:t>
            </w:r>
          </w:p>
        </w:tc>
        <w:tc>
          <w:tcPr>
            <w:tcW w:w="1134" w:type="dxa"/>
            <w:gridSpan w:val="2"/>
            <w:tcBorders>
              <w:top w:val="single" w:sz="4" w:space="0" w:color="000000"/>
              <w:left w:val="single" w:sz="4" w:space="0" w:color="000000"/>
              <w:bottom w:val="single" w:sz="4" w:space="0" w:color="000000"/>
              <w:right w:val="single" w:sz="4" w:space="0" w:color="000000"/>
            </w:tcBorders>
          </w:tcPr>
          <w:p w14:paraId="2380A608" w14:textId="77777777" w:rsidR="00EA1FD0" w:rsidRPr="00EA1FD0" w:rsidRDefault="00EA1FD0" w:rsidP="00EA1FD0">
            <w:pPr>
              <w:tabs>
                <w:tab w:val="left" w:pos="851"/>
              </w:tabs>
              <w:jc w:val="left"/>
              <w:rPr>
                <w:color w:val="auto"/>
                <w:sz w:val="24"/>
                <w:szCs w:val="24"/>
              </w:rPr>
            </w:pPr>
            <w:r w:rsidRPr="00EA1FD0">
              <w:rPr>
                <w:color w:val="auto"/>
                <w:sz w:val="24"/>
                <w:szCs w:val="24"/>
              </w:rPr>
              <w:t>1-4</w:t>
            </w:r>
          </w:p>
        </w:tc>
        <w:tc>
          <w:tcPr>
            <w:tcW w:w="1369" w:type="dxa"/>
            <w:gridSpan w:val="2"/>
            <w:tcBorders>
              <w:top w:val="single" w:sz="4" w:space="0" w:color="000000"/>
              <w:left w:val="single" w:sz="4" w:space="0" w:color="000000"/>
              <w:bottom w:val="single" w:sz="4" w:space="0" w:color="000000"/>
              <w:right w:val="single" w:sz="4" w:space="0" w:color="000000"/>
            </w:tcBorders>
          </w:tcPr>
          <w:p w14:paraId="196E56DA" w14:textId="77777777" w:rsidR="00EA1FD0" w:rsidRPr="00EA1FD0" w:rsidRDefault="00EA1FD0" w:rsidP="00EA1FD0">
            <w:pPr>
              <w:tabs>
                <w:tab w:val="left" w:pos="851"/>
              </w:tabs>
              <w:jc w:val="left"/>
              <w:rPr>
                <w:color w:val="auto"/>
                <w:sz w:val="24"/>
                <w:szCs w:val="24"/>
              </w:rPr>
            </w:pPr>
            <w:r w:rsidRPr="00EA1FD0">
              <w:rPr>
                <w:color w:val="auto"/>
                <w:sz w:val="24"/>
                <w:szCs w:val="24"/>
              </w:rPr>
              <w:t>10.12</w:t>
            </w:r>
          </w:p>
        </w:tc>
        <w:tc>
          <w:tcPr>
            <w:tcW w:w="2742" w:type="dxa"/>
            <w:tcBorders>
              <w:top w:val="single" w:sz="4" w:space="0" w:color="000000"/>
              <w:left w:val="single" w:sz="4" w:space="0" w:color="000000"/>
              <w:bottom w:val="single" w:sz="4" w:space="0" w:color="000000"/>
              <w:right w:val="single" w:sz="4" w:space="0" w:color="000000"/>
            </w:tcBorders>
          </w:tcPr>
          <w:p w14:paraId="3906A9C9" w14:textId="77777777" w:rsidR="00EA1FD0" w:rsidRPr="00EA1FD0" w:rsidRDefault="00EA1FD0" w:rsidP="00EA1FD0">
            <w:pPr>
              <w:tabs>
                <w:tab w:val="left" w:pos="851"/>
              </w:tabs>
              <w:jc w:val="left"/>
              <w:rPr>
                <w:color w:val="auto"/>
                <w:sz w:val="24"/>
                <w:szCs w:val="24"/>
              </w:rPr>
            </w:pPr>
            <w:r w:rsidRPr="00EA1FD0">
              <w:rPr>
                <w:color w:val="auto"/>
                <w:sz w:val="24"/>
                <w:szCs w:val="24"/>
              </w:rPr>
              <w:t>Классные  руководители.</w:t>
            </w:r>
          </w:p>
        </w:tc>
      </w:tr>
      <w:tr w:rsidR="00EA1FD0" w:rsidRPr="00EA1FD0" w14:paraId="40F7ED1B" w14:textId="77777777" w:rsidTr="002426F2">
        <w:tc>
          <w:tcPr>
            <w:tcW w:w="680" w:type="dxa"/>
            <w:tcBorders>
              <w:top w:val="single" w:sz="4" w:space="0" w:color="000000"/>
              <w:left w:val="single" w:sz="4" w:space="0" w:color="000000"/>
              <w:bottom w:val="single" w:sz="4" w:space="0" w:color="000000"/>
              <w:right w:val="single" w:sz="4" w:space="0" w:color="000000"/>
            </w:tcBorders>
          </w:tcPr>
          <w:p w14:paraId="2026EECA"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29</w:t>
            </w:r>
          </w:p>
        </w:tc>
        <w:tc>
          <w:tcPr>
            <w:tcW w:w="3969" w:type="dxa"/>
            <w:tcBorders>
              <w:top w:val="single" w:sz="4" w:space="0" w:color="000000"/>
              <w:left w:val="single" w:sz="4" w:space="0" w:color="000000"/>
              <w:bottom w:val="single" w:sz="4" w:space="0" w:color="000000"/>
              <w:right w:val="single" w:sz="4" w:space="0" w:color="000000"/>
            </w:tcBorders>
          </w:tcPr>
          <w:p w14:paraId="10A37E72" w14:textId="77777777" w:rsidR="00EA1FD0" w:rsidRPr="00EA1FD0" w:rsidRDefault="00EA1FD0" w:rsidP="00EA1FD0">
            <w:pPr>
              <w:tabs>
                <w:tab w:val="left" w:pos="851"/>
              </w:tabs>
              <w:jc w:val="left"/>
              <w:rPr>
                <w:color w:val="auto"/>
                <w:sz w:val="24"/>
                <w:szCs w:val="24"/>
              </w:rPr>
            </w:pPr>
            <w:r w:rsidRPr="00EA1FD0">
              <w:rPr>
                <w:color w:val="auto"/>
                <w:sz w:val="24"/>
                <w:szCs w:val="24"/>
              </w:rPr>
              <w:t>День Конституции РФ.</w:t>
            </w:r>
          </w:p>
          <w:p w14:paraId="6B36A4B1" w14:textId="77777777" w:rsidR="00EA1FD0" w:rsidRPr="00EA1FD0" w:rsidRDefault="00EA1FD0" w:rsidP="00EA1FD0">
            <w:pPr>
              <w:tabs>
                <w:tab w:val="left" w:pos="851"/>
              </w:tabs>
              <w:jc w:val="left"/>
              <w:rPr>
                <w:color w:val="auto"/>
                <w:sz w:val="24"/>
                <w:szCs w:val="24"/>
              </w:rPr>
            </w:pPr>
            <w:r w:rsidRPr="00EA1FD0">
              <w:rPr>
                <w:color w:val="auto"/>
                <w:sz w:val="24"/>
                <w:szCs w:val="24"/>
              </w:rPr>
              <w:t>«Все ребята знать должны основной закон страны».</w:t>
            </w:r>
          </w:p>
        </w:tc>
        <w:tc>
          <w:tcPr>
            <w:tcW w:w="1134" w:type="dxa"/>
            <w:gridSpan w:val="2"/>
            <w:tcBorders>
              <w:top w:val="single" w:sz="4" w:space="0" w:color="000000"/>
              <w:left w:val="single" w:sz="4" w:space="0" w:color="000000"/>
              <w:bottom w:val="single" w:sz="4" w:space="0" w:color="000000"/>
              <w:right w:val="single" w:sz="4" w:space="0" w:color="000000"/>
            </w:tcBorders>
          </w:tcPr>
          <w:p w14:paraId="2A590CDE" w14:textId="77777777" w:rsidR="00EA1FD0" w:rsidRPr="00EA1FD0" w:rsidRDefault="00EA1FD0" w:rsidP="00EA1FD0">
            <w:pPr>
              <w:tabs>
                <w:tab w:val="left" w:pos="851"/>
              </w:tabs>
              <w:jc w:val="left"/>
              <w:rPr>
                <w:color w:val="auto"/>
                <w:sz w:val="24"/>
                <w:szCs w:val="24"/>
              </w:rPr>
            </w:pPr>
            <w:r w:rsidRPr="00EA1FD0">
              <w:rPr>
                <w:color w:val="auto"/>
                <w:sz w:val="24"/>
                <w:szCs w:val="24"/>
              </w:rPr>
              <w:t>1-4</w:t>
            </w:r>
          </w:p>
        </w:tc>
        <w:tc>
          <w:tcPr>
            <w:tcW w:w="1369" w:type="dxa"/>
            <w:gridSpan w:val="2"/>
            <w:tcBorders>
              <w:top w:val="single" w:sz="4" w:space="0" w:color="000000"/>
              <w:left w:val="single" w:sz="4" w:space="0" w:color="000000"/>
              <w:bottom w:val="single" w:sz="4" w:space="0" w:color="000000"/>
              <w:right w:val="single" w:sz="4" w:space="0" w:color="000000"/>
            </w:tcBorders>
          </w:tcPr>
          <w:p w14:paraId="354F7026" w14:textId="77777777" w:rsidR="00EA1FD0" w:rsidRPr="00EA1FD0" w:rsidRDefault="00EA1FD0" w:rsidP="00EA1FD0">
            <w:pPr>
              <w:tabs>
                <w:tab w:val="left" w:pos="851"/>
              </w:tabs>
              <w:jc w:val="left"/>
              <w:rPr>
                <w:color w:val="auto"/>
                <w:sz w:val="24"/>
                <w:szCs w:val="24"/>
              </w:rPr>
            </w:pPr>
            <w:r w:rsidRPr="00EA1FD0">
              <w:rPr>
                <w:color w:val="auto"/>
                <w:sz w:val="24"/>
                <w:szCs w:val="24"/>
              </w:rPr>
              <w:t>12.12</w:t>
            </w:r>
          </w:p>
        </w:tc>
        <w:tc>
          <w:tcPr>
            <w:tcW w:w="2742" w:type="dxa"/>
            <w:tcBorders>
              <w:top w:val="single" w:sz="4" w:space="0" w:color="000000"/>
              <w:left w:val="single" w:sz="4" w:space="0" w:color="000000"/>
              <w:bottom w:val="single" w:sz="4" w:space="0" w:color="000000"/>
              <w:right w:val="single" w:sz="4" w:space="0" w:color="000000"/>
            </w:tcBorders>
          </w:tcPr>
          <w:p w14:paraId="438E30EE" w14:textId="77777777" w:rsidR="00EA1FD0" w:rsidRPr="00EA1FD0" w:rsidRDefault="00EA1FD0" w:rsidP="00EA1FD0">
            <w:pPr>
              <w:tabs>
                <w:tab w:val="left" w:pos="851"/>
              </w:tabs>
              <w:jc w:val="left"/>
              <w:rPr>
                <w:color w:val="auto"/>
                <w:sz w:val="24"/>
                <w:szCs w:val="24"/>
              </w:rPr>
            </w:pPr>
            <w:r w:rsidRPr="00EA1FD0">
              <w:rPr>
                <w:color w:val="auto"/>
                <w:sz w:val="24"/>
                <w:szCs w:val="24"/>
              </w:rPr>
              <w:t>Советник  по воспитанию. Классные  руководители.</w:t>
            </w:r>
          </w:p>
        </w:tc>
      </w:tr>
      <w:tr w:rsidR="00EA1FD0" w:rsidRPr="00EA1FD0" w14:paraId="5932615F" w14:textId="77777777" w:rsidTr="002426F2">
        <w:tc>
          <w:tcPr>
            <w:tcW w:w="680" w:type="dxa"/>
            <w:tcBorders>
              <w:top w:val="single" w:sz="4" w:space="0" w:color="000000"/>
              <w:left w:val="single" w:sz="4" w:space="0" w:color="000000"/>
              <w:bottom w:val="single" w:sz="4" w:space="0" w:color="000000"/>
              <w:right w:val="single" w:sz="4" w:space="0" w:color="000000"/>
            </w:tcBorders>
          </w:tcPr>
          <w:p w14:paraId="02500C10"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30</w:t>
            </w:r>
          </w:p>
        </w:tc>
        <w:tc>
          <w:tcPr>
            <w:tcW w:w="3969" w:type="dxa"/>
            <w:tcBorders>
              <w:top w:val="single" w:sz="4" w:space="0" w:color="000000"/>
              <w:left w:val="single" w:sz="4" w:space="0" w:color="000000"/>
              <w:bottom w:val="single" w:sz="4" w:space="0" w:color="000000"/>
              <w:right w:val="single" w:sz="4" w:space="0" w:color="000000"/>
            </w:tcBorders>
          </w:tcPr>
          <w:p w14:paraId="53EB80D4" w14:textId="77777777" w:rsidR="00EA1FD0" w:rsidRPr="00EA1FD0" w:rsidRDefault="00EA1FD0" w:rsidP="00EA1FD0">
            <w:pPr>
              <w:tabs>
                <w:tab w:val="left" w:pos="851"/>
              </w:tabs>
              <w:jc w:val="left"/>
              <w:rPr>
                <w:color w:val="auto"/>
                <w:sz w:val="24"/>
                <w:szCs w:val="24"/>
              </w:rPr>
            </w:pPr>
            <w:r w:rsidRPr="00EA1FD0">
              <w:rPr>
                <w:color w:val="auto"/>
                <w:sz w:val="24"/>
                <w:szCs w:val="24"/>
              </w:rPr>
              <w:t>День принятия Федеральных конституционных законов о Государственных символах РФ</w:t>
            </w:r>
          </w:p>
        </w:tc>
        <w:tc>
          <w:tcPr>
            <w:tcW w:w="1134" w:type="dxa"/>
            <w:gridSpan w:val="2"/>
            <w:tcBorders>
              <w:top w:val="single" w:sz="4" w:space="0" w:color="000000"/>
              <w:left w:val="single" w:sz="4" w:space="0" w:color="000000"/>
              <w:bottom w:val="single" w:sz="4" w:space="0" w:color="000000"/>
              <w:right w:val="single" w:sz="4" w:space="0" w:color="000000"/>
            </w:tcBorders>
          </w:tcPr>
          <w:p w14:paraId="0CBA15A5" w14:textId="77777777" w:rsidR="00EA1FD0" w:rsidRPr="00EA1FD0" w:rsidRDefault="00EA1FD0" w:rsidP="00EA1FD0">
            <w:pPr>
              <w:tabs>
                <w:tab w:val="left" w:pos="851"/>
              </w:tabs>
              <w:jc w:val="left"/>
              <w:rPr>
                <w:color w:val="auto"/>
                <w:sz w:val="24"/>
                <w:szCs w:val="24"/>
              </w:rPr>
            </w:pPr>
            <w:r w:rsidRPr="00EA1FD0">
              <w:rPr>
                <w:color w:val="auto"/>
                <w:sz w:val="24"/>
                <w:szCs w:val="24"/>
              </w:rPr>
              <w:t>1-4</w:t>
            </w:r>
          </w:p>
        </w:tc>
        <w:tc>
          <w:tcPr>
            <w:tcW w:w="1369" w:type="dxa"/>
            <w:gridSpan w:val="2"/>
            <w:tcBorders>
              <w:top w:val="single" w:sz="4" w:space="0" w:color="000000"/>
              <w:left w:val="single" w:sz="4" w:space="0" w:color="000000"/>
              <w:bottom w:val="single" w:sz="4" w:space="0" w:color="000000"/>
              <w:right w:val="single" w:sz="4" w:space="0" w:color="000000"/>
            </w:tcBorders>
          </w:tcPr>
          <w:p w14:paraId="59DD1024" w14:textId="77777777" w:rsidR="00EA1FD0" w:rsidRPr="00EA1FD0" w:rsidRDefault="00EA1FD0" w:rsidP="00EA1FD0">
            <w:pPr>
              <w:tabs>
                <w:tab w:val="left" w:pos="851"/>
              </w:tabs>
              <w:jc w:val="left"/>
              <w:rPr>
                <w:color w:val="auto"/>
                <w:sz w:val="24"/>
                <w:szCs w:val="24"/>
              </w:rPr>
            </w:pPr>
            <w:r w:rsidRPr="00EA1FD0">
              <w:rPr>
                <w:color w:val="auto"/>
                <w:sz w:val="24"/>
                <w:szCs w:val="24"/>
              </w:rPr>
              <w:t>25.12</w:t>
            </w:r>
          </w:p>
        </w:tc>
        <w:tc>
          <w:tcPr>
            <w:tcW w:w="2742" w:type="dxa"/>
            <w:tcBorders>
              <w:top w:val="single" w:sz="4" w:space="0" w:color="000000"/>
              <w:left w:val="single" w:sz="4" w:space="0" w:color="000000"/>
              <w:bottom w:val="single" w:sz="4" w:space="0" w:color="000000"/>
              <w:right w:val="single" w:sz="4" w:space="0" w:color="000000"/>
            </w:tcBorders>
          </w:tcPr>
          <w:p w14:paraId="10C10D92" w14:textId="77777777" w:rsidR="00EA1FD0" w:rsidRPr="00EA1FD0" w:rsidRDefault="00EA1FD0" w:rsidP="00EA1FD0">
            <w:pPr>
              <w:tabs>
                <w:tab w:val="left" w:pos="851"/>
              </w:tabs>
              <w:jc w:val="left"/>
              <w:rPr>
                <w:color w:val="auto"/>
                <w:sz w:val="24"/>
                <w:szCs w:val="24"/>
              </w:rPr>
            </w:pPr>
            <w:r w:rsidRPr="00EA1FD0">
              <w:rPr>
                <w:color w:val="auto"/>
                <w:sz w:val="24"/>
                <w:szCs w:val="24"/>
              </w:rPr>
              <w:t>Советник  по воспитанию. Классные  руководители.</w:t>
            </w:r>
          </w:p>
        </w:tc>
      </w:tr>
      <w:tr w:rsidR="00EA1FD0" w:rsidRPr="00EA1FD0" w14:paraId="255F637A" w14:textId="77777777" w:rsidTr="002426F2">
        <w:tc>
          <w:tcPr>
            <w:tcW w:w="680" w:type="dxa"/>
            <w:tcBorders>
              <w:top w:val="single" w:sz="4" w:space="0" w:color="000000"/>
              <w:left w:val="single" w:sz="4" w:space="0" w:color="000000"/>
              <w:bottom w:val="single" w:sz="4" w:space="0" w:color="000000"/>
              <w:right w:val="single" w:sz="4" w:space="0" w:color="000000"/>
            </w:tcBorders>
          </w:tcPr>
          <w:p w14:paraId="7CCE505A"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31</w:t>
            </w:r>
          </w:p>
        </w:tc>
        <w:tc>
          <w:tcPr>
            <w:tcW w:w="3969" w:type="dxa"/>
            <w:tcBorders>
              <w:top w:val="single" w:sz="4" w:space="0" w:color="000000"/>
              <w:left w:val="single" w:sz="4" w:space="0" w:color="000000"/>
              <w:bottom w:val="single" w:sz="4" w:space="0" w:color="000000"/>
              <w:right w:val="single" w:sz="4" w:space="0" w:color="000000"/>
            </w:tcBorders>
          </w:tcPr>
          <w:p w14:paraId="11ED7A8B"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День спасателя</w:t>
            </w:r>
          </w:p>
        </w:tc>
        <w:tc>
          <w:tcPr>
            <w:tcW w:w="1134" w:type="dxa"/>
            <w:gridSpan w:val="2"/>
            <w:tcBorders>
              <w:top w:val="single" w:sz="4" w:space="0" w:color="000000"/>
              <w:left w:val="single" w:sz="4" w:space="0" w:color="000000"/>
              <w:bottom w:val="single" w:sz="4" w:space="0" w:color="000000"/>
              <w:right w:val="single" w:sz="4" w:space="0" w:color="000000"/>
            </w:tcBorders>
          </w:tcPr>
          <w:p w14:paraId="5E82E50F"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1-4</w:t>
            </w:r>
          </w:p>
        </w:tc>
        <w:tc>
          <w:tcPr>
            <w:tcW w:w="1369" w:type="dxa"/>
            <w:gridSpan w:val="2"/>
            <w:tcBorders>
              <w:top w:val="single" w:sz="4" w:space="0" w:color="000000"/>
              <w:left w:val="single" w:sz="4" w:space="0" w:color="000000"/>
              <w:bottom w:val="single" w:sz="4" w:space="0" w:color="000000"/>
              <w:right w:val="single" w:sz="4" w:space="0" w:color="000000"/>
            </w:tcBorders>
          </w:tcPr>
          <w:p w14:paraId="5E9A63FD"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27.12</w:t>
            </w:r>
          </w:p>
        </w:tc>
        <w:tc>
          <w:tcPr>
            <w:tcW w:w="2742" w:type="dxa"/>
            <w:tcBorders>
              <w:top w:val="single" w:sz="4" w:space="0" w:color="000000"/>
              <w:left w:val="single" w:sz="4" w:space="0" w:color="000000"/>
              <w:bottom w:val="single" w:sz="4" w:space="0" w:color="000000"/>
              <w:right w:val="single" w:sz="4" w:space="0" w:color="000000"/>
            </w:tcBorders>
          </w:tcPr>
          <w:p w14:paraId="63FABE32" w14:textId="77777777" w:rsidR="00EA1FD0" w:rsidRPr="00EA1FD0" w:rsidRDefault="00EA1FD0" w:rsidP="00EA1FD0">
            <w:pPr>
              <w:tabs>
                <w:tab w:val="left" w:pos="851"/>
              </w:tabs>
              <w:rPr>
                <w:color w:val="auto"/>
                <w:sz w:val="24"/>
                <w:szCs w:val="24"/>
              </w:rPr>
            </w:pPr>
            <w:r w:rsidRPr="00EA1FD0">
              <w:rPr>
                <w:color w:val="auto"/>
                <w:sz w:val="24"/>
                <w:szCs w:val="24"/>
              </w:rPr>
              <w:t>Классные  руководители.</w:t>
            </w:r>
          </w:p>
        </w:tc>
      </w:tr>
      <w:tr w:rsidR="00EA1FD0" w:rsidRPr="00EA1FD0" w14:paraId="09F3D19F" w14:textId="77777777" w:rsidTr="002426F2">
        <w:tc>
          <w:tcPr>
            <w:tcW w:w="680" w:type="dxa"/>
            <w:tcBorders>
              <w:top w:val="single" w:sz="4" w:space="0" w:color="000000"/>
              <w:left w:val="single" w:sz="4" w:space="0" w:color="000000"/>
              <w:bottom w:val="single" w:sz="4" w:space="0" w:color="000000"/>
              <w:right w:val="single" w:sz="4" w:space="0" w:color="000000"/>
            </w:tcBorders>
          </w:tcPr>
          <w:p w14:paraId="5777F498"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32</w:t>
            </w:r>
          </w:p>
        </w:tc>
        <w:tc>
          <w:tcPr>
            <w:tcW w:w="3969" w:type="dxa"/>
            <w:tcBorders>
              <w:top w:val="single" w:sz="4" w:space="0" w:color="000000"/>
              <w:left w:val="single" w:sz="4" w:space="0" w:color="000000"/>
              <w:bottom w:val="single" w:sz="4" w:space="0" w:color="000000"/>
              <w:right w:val="single" w:sz="4" w:space="0" w:color="000000"/>
            </w:tcBorders>
          </w:tcPr>
          <w:p w14:paraId="2FEF4AAE" w14:textId="77777777" w:rsidR="00EA1FD0" w:rsidRPr="00EA1FD0" w:rsidRDefault="00EA1FD0" w:rsidP="00EA1FD0">
            <w:pPr>
              <w:tabs>
                <w:tab w:val="left" w:pos="851"/>
              </w:tabs>
              <w:jc w:val="left"/>
              <w:rPr>
                <w:color w:val="auto"/>
                <w:sz w:val="24"/>
                <w:szCs w:val="24"/>
              </w:rPr>
            </w:pPr>
            <w:r w:rsidRPr="00EA1FD0">
              <w:rPr>
                <w:color w:val="auto"/>
                <w:sz w:val="24"/>
                <w:szCs w:val="24"/>
              </w:rPr>
              <w:t>«Новый год у ворот» (украшение кабинетов, оформление окон, конкурс рисунков, новогодний праздник)</w:t>
            </w:r>
          </w:p>
        </w:tc>
        <w:tc>
          <w:tcPr>
            <w:tcW w:w="1134" w:type="dxa"/>
            <w:gridSpan w:val="2"/>
            <w:tcBorders>
              <w:top w:val="single" w:sz="4" w:space="0" w:color="000000"/>
              <w:left w:val="single" w:sz="4" w:space="0" w:color="000000"/>
              <w:bottom w:val="single" w:sz="4" w:space="0" w:color="000000"/>
              <w:right w:val="single" w:sz="4" w:space="0" w:color="000000"/>
            </w:tcBorders>
          </w:tcPr>
          <w:p w14:paraId="0A10B86D" w14:textId="77777777" w:rsidR="00EA1FD0" w:rsidRPr="00EA1FD0" w:rsidRDefault="00EA1FD0" w:rsidP="00EA1FD0">
            <w:pPr>
              <w:tabs>
                <w:tab w:val="left" w:pos="851"/>
              </w:tabs>
              <w:jc w:val="left"/>
              <w:rPr>
                <w:color w:val="auto"/>
                <w:sz w:val="24"/>
                <w:szCs w:val="24"/>
              </w:rPr>
            </w:pPr>
            <w:r w:rsidRPr="00EA1FD0">
              <w:rPr>
                <w:color w:val="auto"/>
                <w:sz w:val="24"/>
                <w:szCs w:val="24"/>
              </w:rPr>
              <w:t>1-4</w:t>
            </w:r>
          </w:p>
        </w:tc>
        <w:tc>
          <w:tcPr>
            <w:tcW w:w="1369" w:type="dxa"/>
            <w:gridSpan w:val="2"/>
            <w:tcBorders>
              <w:top w:val="single" w:sz="4" w:space="0" w:color="000000"/>
              <w:left w:val="single" w:sz="4" w:space="0" w:color="000000"/>
              <w:bottom w:val="single" w:sz="4" w:space="0" w:color="000000"/>
              <w:right w:val="single" w:sz="4" w:space="0" w:color="000000"/>
            </w:tcBorders>
          </w:tcPr>
          <w:p w14:paraId="3E7FDE74" w14:textId="77777777" w:rsidR="00EA1FD0" w:rsidRPr="00EA1FD0" w:rsidRDefault="00EA1FD0" w:rsidP="00EA1FD0">
            <w:pPr>
              <w:tabs>
                <w:tab w:val="left" w:pos="851"/>
              </w:tabs>
              <w:jc w:val="left"/>
              <w:rPr>
                <w:color w:val="auto"/>
                <w:sz w:val="24"/>
                <w:szCs w:val="24"/>
              </w:rPr>
            </w:pPr>
            <w:r w:rsidRPr="00EA1FD0">
              <w:rPr>
                <w:color w:val="auto"/>
                <w:sz w:val="24"/>
                <w:szCs w:val="24"/>
              </w:rPr>
              <w:t>декабрь</w:t>
            </w:r>
          </w:p>
        </w:tc>
        <w:tc>
          <w:tcPr>
            <w:tcW w:w="2742" w:type="dxa"/>
            <w:tcBorders>
              <w:top w:val="single" w:sz="4" w:space="0" w:color="000000"/>
              <w:left w:val="single" w:sz="4" w:space="0" w:color="000000"/>
              <w:bottom w:val="single" w:sz="4" w:space="0" w:color="000000"/>
              <w:right w:val="single" w:sz="4" w:space="0" w:color="000000"/>
            </w:tcBorders>
          </w:tcPr>
          <w:p w14:paraId="4A85CC1A" w14:textId="77777777" w:rsidR="00EA1FD0" w:rsidRPr="00EA1FD0" w:rsidRDefault="00EA1FD0" w:rsidP="00EA1FD0">
            <w:pPr>
              <w:tabs>
                <w:tab w:val="left" w:pos="851"/>
              </w:tabs>
              <w:jc w:val="left"/>
              <w:rPr>
                <w:color w:val="auto"/>
                <w:sz w:val="24"/>
                <w:szCs w:val="24"/>
              </w:rPr>
            </w:pPr>
            <w:r w:rsidRPr="00EA1FD0">
              <w:rPr>
                <w:color w:val="auto"/>
                <w:sz w:val="24"/>
                <w:szCs w:val="24"/>
              </w:rPr>
              <w:t>Классные  руководители.</w:t>
            </w:r>
          </w:p>
        </w:tc>
      </w:tr>
      <w:tr w:rsidR="00EA1FD0" w:rsidRPr="00EA1FD0" w14:paraId="5A46EE86" w14:textId="77777777" w:rsidTr="002426F2">
        <w:tc>
          <w:tcPr>
            <w:tcW w:w="680" w:type="dxa"/>
            <w:tcBorders>
              <w:top w:val="single" w:sz="4" w:space="0" w:color="000000"/>
              <w:left w:val="single" w:sz="4" w:space="0" w:color="000000"/>
              <w:bottom w:val="single" w:sz="4" w:space="0" w:color="000000"/>
              <w:right w:val="single" w:sz="4" w:space="0" w:color="000000"/>
            </w:tcBorders>
          </w:tcPr>
          <w:p w14:paraId="69BD81DF"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33</w:t>
            </w:r>
          </w:p>
        </w:tc>
        <w:tc>
          <w:tcPr>
            <w:tcW w:w="3969" w:type="dxa"/>
            <w:tcBorders>
              <w:top w:val="single" w:sz="4" w:space="0" w:color="000000"/>
              <w:left w:val="single" w:sz="4" w:space="0" w:color="000000"/>
              <w:bottom w:val="single" w:sz="4" w:space="0" w:color="000000"/>
              <w:right w:val="single" w:sz="4" w:space="0" w:color="000000"/>
            </w:tcBorders>
          </w:tcPr>
          <w:p w14:paraId="262C424C" w14:textId="77777777" w:rsidR="00EA1FD0" w:rsidRPr="00EA1FD0" w:rsidRDefault="00EA1FD0" w:rsidP="00EA1FD0">
            <w:pPr>
              <w:tabs>
                <w:tab w:val="left" w:pos="851"/>
              </w:tabs>
              <w:jc w:val="left"/>
              <w:rPr>
                <w:color w:val="auto"/>
                <w:sz w:val="24"/>
                <w:szCs w:val="24"/>
              </w:rPr>
            </w:pPr>
            <w:r w:rsidRPr="00EA1FD0">
              <w:rPr>
                <w:color w:val="auto"/>
                <w:sz w:val="24"/>
                <w:szCs w:val="24"/>
              </w:rPr>
              <w:t>День освобождения ст. Пролетарской и Пролетарского района от немецко-фашистских захватчиков</w:t>
            </w:r>
          </w:p>
        </w:tc>
        <w:tc>
          <w:tcPr>
            <w:tcW w:w="1134" w:type="dxa"/>
            <w:gridSpan w:val="2"/>
            <w:tcBorders>
              <w:top w:val="single" w:sz="4" w:space="0" w:color="000000"/>
              <w:left w:val="single" w:sz="4" w:space="0" w:color="000000"/>
              <w:bottom w:val="single" w:sz="4" w:space="0" w:color="000000"/>
              <w:right w:val="single" w:sz="4" w:space="0" w:color="000000"/>
            </w:tcBorders>
          </w:tcPr>
          <w:p w14:paraId="0AF821DF" w14:textId="77777777" w:rsidR="00EA1FD0" w:rsidRPr="00EA1FD0" w:rsidRDefault="00EA1FD0" w:rsidP="00EA1FD0">
            <w:pPr>
              <w:tabs>
                <w:tab w:val="left" w:pos="851"/>
              </w:tabs>
              <w:jc w:val="left"/>
              <w:rPr>
                <w:color w:val="auto"/>
                <w:sz w:val="24"/>
                <w:szCs w:val="24"/>
              </w:rPr>
            </w:pPr>
            <w:r w:rsidRPr="00EA1FD0">
              <w:rPr>
                <w:color w:val="auto"/>
                <w:sz w:val="24"/>
                <w:szCs w:val="24"/>
              </w:rPr>
              <w:t>1-4</w:t>
            </w:r>
          </w:p>
        </w:tc>
        <w:tc>
          <w:tcPr>
            <w:tcW w:w="1369" w:type="dxa"/>
            <w:gridSpan w:val="2"/>
            <w:tcBorders>
              <w:top w:val="single" w:sz="4" w:space="0" w:color="000000"/>
              <w:left w:val="single" w:sz="4" w:space="0" w:color="000000"/>
              <w:bottom w:val="single" w:sz="4" w:space="0" w:color="000000"/>
              <w:right w:val="single" w:sz="4" w:space="0" w:color="000000"/>
            </w:tcBorders>
          </w:tcPr>
          <w:p w14:paraId="6C382DB1" w14:textId="77777777" w:rsidR="00EA1FD0" w:rsidRPr="00EA1FD0" w:rsidRDefault="00EA1FD0" w:rsidP="00EA1FD0">
            <w:pPr>
              <w:tabs>
                <w:tab w:val="left" w:pos="851"/>
              </w:tabs>
              <w:jc w:val="left"/>
              <w:rPr>
                <w:color w:val="auto"/>
                <w:sz w:val="24"/>
                <w:szCs w:val="24"/>
              </w:rPr>
            </w:pPr>
            <w:r w:rsidRPr="00EA1FD0">
              <w:rPr>
                <w:color w:val="auto"/>
                <w:sz w:val="24"/>
                <w:szCs w:val="24"/>
              </w:rPr>
              <w:t>19.01-20.01</w:t>
            </w:r>
          </w:p>
        </w:tc>
        <w:tc>
          <w:tcPr>
            <w:tcW w:w="2742" w:type="dxa"/>
            <w:tcBorders>
              <w:top w:val="single" w:sz="4" w:space="0" w:color="000000"/>
              <w:left w:val="single" w:sz="4" w:space="0" w:color="000000"/>
              <w:bottom w:val="single" w:sz="4" w:space="0" w:color="000000"/>
              <w:right w:val="single" w:sz="4" w:space="0" w:color="000000"/>
            </w:tcBorders>
          </w:tcPr>
          <w:p w14:paraId="423DDCA8" w14:textId="77777777" w:rsidR="00EA1FD0" w:rsidRPr="00EA1FD0" w:rsidRDefault="00EA1FD0" w:rsidP="00EA1FD0">
            <w:pPr>
              <w:tabs>
                <w:tab w:val="left" w:pos="851"/>
              </w:tabs>
              <w:jc w:val="left"/>
              <w:rPr>
                <w:color w:val="auto"/>
                <w:sz w:val="24"/>
                <w:szCs w:val="24"/>
              </w:rPr>
            </w:pPr>
            <w:r w:rsidRPr="00EA1FD0">
              <w:rPr>
                <w:color w:val="auto"/>
                <w:sz w:val="24"/>
                <w:szCs w:val="24"/>
              </w:rPr>
              <w:t>Советник  по воспитанию. Классные  руководители.</w:t>
            </w:r>
          </w:p>
        </w:tc>
      </w:tr>
      <w:tr w:rsidR="00EA1FD0" w:rsidRPr="00EA1FD0" w14:paraId="2489B745" w14:textId="77777777" w:rsidTr="002426F2">
        <w:tc>
          <w:tcPr>
            <w:tcW w:w="680" w:type="dxa"/>
            <w:tcBorders>
              <w:top w:val="single" w:sz="4" w:space="0" w:color="000000"/>
              <w:left w:val="single" w:sz="4" w:space="0" w:color="000000"/>
              <w:bottom w:val="single" w:sz="4" w:space="0" w:color="000000"/>
              <w:right w:val="single" w:sz="4" w:space="0" w:color="000000"/>
            </w:tcBorders>
          </w:tcPr>
          <w:p w14:paraId="6E396E2F"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34</w:t>
            </w:r>
          </w:p>
        </w:tc>
        <w:tc>
          <w:tcPr>
            <w:tcW w:w="3969" w:type="dxa"/>
            <w:tcBorders>
              <w:top w:val="single" w:sz="4" w:space="0" w:color="000000"/>
              <w:left w:val="single" w:sz="4" w:space="0" w:color="000000"/>
              <w:bottom w:val="single" w:sz="4" w:space="0" w:color="000000"/>
              <w:right w:val="single" w:sz="4" w:space="0" w:color="000000"/>
            </w:tcBorders>
          </w:tcPr>
          <w:p w14:paraId="2C44E34F" w14:textId="77777777" w:rsidR="00EA1FD0" w:rsidRPr="00EA1FD0" w:rsidRDefault="00EA1FD0" w:rsidP="00EA1FD0">
            <w:pPr>
              <w:tabs>
                <w:tab w:val="left" w:pos="851"/>
              </w:tabs>
              <w:jc w:val="left"/>
              <w:rPr>
                <w:color w:val="auto"/>
                <w:sz w:val="24"/>
                <w:szCs w:val="24"/>
              </w:rPr>
            </w:pPr>
            <w:r w:rsidRPr="00EA1FD0">
              <w:rPr>
                <w:color w:val="auto"/>
                <w:sz w:val="24"/>
                <w:szCs w:val="24"/>
              </w:rPr>
              <w:t>День российского студенчества «Татьянин день»</w:t>
            </w:r>
          </w:p>
        </w:tc>
        <w:tc>
          <w:tcPr>
            <w:tcW w:w="1134" w:type="dxa"/>
            <w:gridSpan w:val="2"/>
            <w:tcBorders>
              <w:top w:val="single" w:sz="4" w:space="0" w:color="000000"/>
              <w:left w:val="single" w:sz="4" w:space="0" w:color="000000"/>
              <w:bottom w:val="single" w:sz="4" w:space="0" w:color="000000"/>
              <w:right w:val="single" w:sz="4" w:space="0" w:color="000000"/>
            </w:tcBorders>
          </w:tcPr>
          <w:p w14:paraId="69D10645" w14:textId="77777777" w:rsidR="00EA1FD0" w:rsidRPr="00EA1FD0" w:rsidRDefault="00EA1FD0" w:rsidP="00EA1FD0">
            <w:pPr>
              <w:tabs>
                <w:tab w:val="left" w:pos="851"/>
              </w:tabs>
              <w:jc w:val="left"/>
              <w:rPr>
                <w:color w:val="auto"/>
                <w:sz w:val="24"/>
                <w:szCs w:val="24"/>
              </w:rPr>
            </w:pPr>
            <w:r w:rsidRPr="00EA1FD0">
              <w:rPr>
                <w:color w:val="auto"/>
                <w:sz w:val="24"/>
                <w:szCs w:val="24"/>
              </w:rPr>
              <w:t>2-4</w:t>
            </w:r>
          </w:p>
        </w:tc>
        <w:tc>
          <w:tcPr>
            <w:tcW w:w="1369" w:type="dxa"/>
            <w:gridSpan w:val="2"/>
            <w:tcBorders>
              <w:top w:val="single" w:sz="4" w:space="0" w:color="000000"/>
              <w:left w:val="single" w:sz="4" w:space="0" w:color="000000"/>
              <w:bottom w:val="single" w:sz="4" w:space="0" w:color="000000"/>
              <w:right w:val="single" w:sz="4" w:space="0" w:color="000000"/>
            </w:tcBorders>
          </w:tcPr>
          <w:p w14:paraId="12EA643A" w14:textId="77777777" w:rsidR="00EA1FD0" w:rsidRPr="00EA1FD0" w:rsidRDefault="00EA1FD0" w:rsidP="00EA1FD0">
            <w:pPr>
              <w:tabs>
                <w:tab w:val="left" w:pos="851"/>
              </w:tabs>
              <w:jc w:val="left"/>
              <w:rPr>
                <w:color w:val="auto"/>
                <w:sz w:val="24"/>
                <w:szCs w:val="24"/>
              </w:rPr>
            </w:pPr>
            <w:r w:rsidRPr="00EA1FD0">
              <w:rPr>
                <w:color w:val="auto"/>
                <w:sz w:val="24"/>
                <w:szCs w:val="24"/>
              </w:rPr>
              <w:t>25.01</w:t>
            </w:r>
          </w:p>
        </w:tc>
        <w:tc>
          <w:tcPr>
            <w:tcW w:w="2742" w:type="dxa"/>
            <w:tcBorders>
              <w:top w:val="single" w:sz="4" w:space="0" w:color="000000"/>
              <w:left w:val="single" w:sz="4" w:space="0" w:color="000000"/>
              <w:bottom w:val="single" w:sz="4" w:space="0" w:color="000000"/>
              <w:right w:val="single" w:sz="4" w:space="0" w:color="000000"/>
            </w:tcBorders>
          </w:tcPr>
          <w:p w14:paraId="4513D2C5" w14:textId="77777777" w:rsidR="00EA1FD0" w:rsidRPr="00EA1FD0" w:rsidRDefault="00EA1FD0" w:rsidP="00EA1FD0">
            <w:pPr>
              <w:tabs>
                <w:tab w:val="left" w:pos="851"/>
              </w:tabs>
              <w:jc w:val="left"/>
              <w:rPr>
                <w:color w:val="auto"/>
                <w:sz w:val="24"/>
                <w:szCs w:val="24"/>
              </w:rPr>
            </w:pPr>
            <w:r w:rsidRPr="00EA1FD0">
              <w:rPr>
                <w:color w:val="auto"/>
                <w:sz w:val="24"/>
                <w:szCs w:val="24"/>
              </w:rPr>
              <w:t>Классные  руководители.</w:t>
            </w:r>
          </w:p>
        </w:tc>
      </w:tr>
      <w:tr w:rsidR="00EA1FD0" w:rsidRPr="00EA1FD0" w14:paraId="6BEFEFF9" w14:textId="77777777" w:rsidTr="002426F2">
        <w:tc>
          <w:tcPr>
            <w:tcW w:w="680" w:type="dxa"/>
            <w:tcBorders>
              <w:top w:val="single" w:sz="4" w:space="0" w:color="000000"/>
              <w:left w:val="single" w:sz="4" w:space="0" w:color="000000"/>
              <w:bottom w:val="single" w:sz="4" w:space="0" w:color="000000"/>
              <w:right w:val="single" w:sz="4" w:space="0" w:color="000000"/>
            </w:tcBorders>
          </w:tcPr>
          <w:p w14:paraId="52489487"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35</w:t>
            </w:r>
          </w:p>
        </w:tc>
        <w:tc>
          <w:tcPr>
            <w:tcW w:w="3969" w:type="dxa"/>
            <w:tcBorders>
              <w:top w:val="single" w:sz="4" w:space="0" w:color="000000"/>
              <w:left w:val="single" w:sz="4" w:space="0" w:color="000000"/>
              <w:bottom w:val="single" w:sz="4" w:space="0" w:color="000000"/>
              <w:right w:val="single" w:sz="4" w:space="0" w:color="000000"/>
            </w:tcBorders>
          </w:tcPr>
          <w:p w14:paraId="4576DD4E" w14:textId="77777777" w:rsidR="00EA1FD0" w:rsidRPr="00EA1FD0" w:rsidRDefault="00EA1FD0" w:rsidP="00EA1FD0">
            <w:pPr>
              <w:wordWrap w:val="0"/>
              <w:autoSpaceDE w:val="0"/>
              <w:autoSpaceDN w:val="0"/>
              <w:jc w:val="left"/>
              <w:rPr>
                <w:rFonts w:eastAsia="Batang"/>
                <w:kern w:val="2"/>
                <w:sz w:val="24"/>
                <w:szCs w:val="24"/>
              </w:rPr>
            </w:pPr>
            <w:r w:rsidRPr="00EA1FD0">
              <w:rPr>
                <w:rFonts w:eastAsia="Batang"/>
                <w:kern w:val="2"/>
                <w:sz w:val="24"/>
                <w:szCs w:val="24"/>
                <w:lang w:eastAsia="ko-KR"/>
              </w:rPr>
              <w:t>Единый классный час, «900 дней, которые потрясли мир», посвященный Дню полного освобождения Ленинграда от фашистской блокады</w:t>
            </w:r>
          </w:p>
        </w:tc>
        <w:tc>
          <w:tcPr>
            <w:tcW w:w="1134" w:type="dxa"/>
            <w:gridSpan w:val="2"/>
            <w:tcBorders>
              <w:top w:val="single" w:sz="4" w:space="0" w:color="000000"/>
              <w:left w:val="single" w:sz="4" w:space="0" w:color="000000"/>
              <w:bottom w:val="single" w:sz="4" w:space="0" w:color="000000"/>
              <w:right w:val="single" w:sz="4" w:space="0" w:color="000000"/>
            </w:tcBorders>
          </w:tcPr>
          <w:p w14:paraId="7C14C024" w14:textId="77777777" w:rsidR="00EA1FD0" w:rsidRPr="00EA1FD0" w:rsidRDefault="00EA1FD0" w:rsidP="00EA1FD0">
            <w:pPr>
              <w:tabs>
                <w:tab w:val="left" w:pos="851"/>
              </w:tabs>
              <w:jc w:val="left"/>
              <w:rPr>
                <w:color w:val="auto"/>
                <w:sz w:val="24"/>
                <w:szCs w:val="24"/>
              </w:rPr>
            </w:pPr>
            <w:r w:rsidRPr="00EA1FD0">
              <w:rPr>
                <w:color w:val="auto"/>
                <w:sz w:val="24"/>
                <w:szCs w:val="24"/>
              </w:rPr>
              <w:t>1-4</w:t>
            </w:r>
          </w:p>
        </w:tc>
        <w:tc>
          <w:tcPr>
            <w:tcW w:w="1369" w:type="dxa"/>
            <w:gridSpan w:val="2"/>
            <w:tcBorders>
              <w:top w:val="single" w:sz="4" w:space="0" w:color="000000"/>
              <w:left w:val="single" w:sz="4" w:space="0" w:color="000000"/>
              <w:bottom w:val="single" w:sz="4" w:space="0" w:color="000000"/>
              <w:right w:val="single" w:sz="4" w:space="0" w:color="000000"/>
            </w:tcBorders>
          </w:tcPr>
          <w:p w14:paraId="431C17DE" w14:textId="77777777" w:rsidR="00EA1FD0" w:rsidRPr="00EA1FD0" w:rsidRDefault="00EA1FD0" w:rsidP="00EA1FD0">
            <w:pPr>
              <w:tabs>
                <w:tab w:val="left" w:pos="851"/>
              </w:tabs>
              <w:jc w:val="left"/>
              <w:rPr>
                <w:color w:val="auto"/>
                <w:sz w:val="24"/>
                <w:szCs w:val="24"/>
              </w:rPr>
            </w:pPr>
            <w:r w:rsidRPr="00EA1FD0">
              <w:rPr>
                <w:color w:val="auto"/>
                <w:sz w:val="24"/>
                <w:szCs w:val="24"/>
              </w:rPr>
              <w:t>27.01</w:t>
            </w:r>
          </w:p>
        </w:tc>
        <w:tc>
          <w:tcPr>
            <w:tcW w:w="2742" w:type="dxa"/>
            <w:tcBorders>
              <w:top w:val="single" w:sz="4" w:space="0" w:color="000000"/>
              <w:left w:val="single" w:sz="4" w:space="0" w:color="000000"/>
              <w:bottom w:val="single" w:sz="4" w:space="0" w:color="000000"/>
              <w:right w:val="single" w:sz="4" w:space="0" w:color="000000"/>
            </w:tcBorders>
          </w:tcPr>
          <w:p w14:paraId="27CC83FB" w14:textId="77777777" w:rsidR="00EA1FD0" w:rsidRPr="00EA1FD0" w:rsidRDefault="00EA1FD0" w:rsidP="00EA1FD0">
            <w:pPr>
              <w:tabs>
                <w:tab w:val="left" w:pos="851"/>
              </w:tabs>
              <w:jc w:val="left"/>
              <w:rPr>
                <w:color w:val="auto"/>
                <w:sz w:val="24"/>
                <w:szCs w:val="24"/>
              </w:rPr>
            </w:pPr>
            <w:r w:rsidRPr="00EA1FD0">
              <w:rPr>
                <w:color w:val="auto"/>
                <w:sz w:val="24"/>
                <w:szCs w:val="24"/>
              </w:rPr>
              <w:t>Советник  по воспитанию. Классные  руководители.</w:t>
            </w:r>
          </w:p>
        </w:tc>
      </w:tr>
      <w:tr w:rsidR="00EA1FD0" w:rsidRPr="00EA1FD0" w14:paraId="11337078" w14:textId="77777777" w:rsidTr="002426F2">
        <w:tc>
          <w:tcPr>
            <w:tcW w:w="680" w:type="dxa"/>
            <w:tcBorders>
              <w:top w:val="single" w:sz="4" w:space="0" w:color="000000"/>
              <w:left w:val="single" w:sz="4" w:space="0" w:color="000000"/>
              <w:bottom w:val="single" w:sz="4" w:space="0" w:color="000000"/>
              <w:right w:val="single" w:sz="4" w:space="0" w:color="000000"/>
            </w:tcBorders>
          </w:tcPr>
          <w:p w14:paraId="6ED621B5"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36</w:t>
            </w:r>
          </w:p>
        </w:tc>
        <w:tc>
          <w:tcPr>
            <w:tcW w:w="3969" w:type="dxa"/>
            <w:tcBorders>
              <w:top w:val="single" w:sz="4" w:space="0" w:color="000000"/>
              <w:left w:val="single" w:sz="4" w:space="0" w:color="000000"/>
              <w:bottom w:val="single" w:sz="4" w:space="0" w:color="000000"/>
              <w:right w:val="single" w:sz="4" w:space="0" w:color="000000"/>
            </w:tcBorders>
          </w:tcPr>
          <w:p w14:paraId="27D81F81" w14:textId="77777777" w:rsidR="00EA1FD0" w:rsidRPr="00EA1FD0" w:rsidRDefault="00EA1FD0" w:rsidP="00EA1FD0">
            <w:pPr>
              <w:wordWrap w:val="0"/>
              <w:autoSpaceDE w:val="0"/>
              <w:autoSpaceDN w:val="0"/>
              <w:jc w:val="left"/>
              <w:rPr>
                <w:rFonts w:eastAsia="Batang"/>
                <w:kern w:val="2"/>
                <w:sz w:val="24"/>
                <w:szCs w:val="24"/>
                <w:lang w:eastAsia="ko-KR"/>
              </w:rPr>
            </w:pPr>
            <w:r w:rsidRPr="00EA1FD0">
              <w:rPr>
                <w:rFonts w:eastAsia="Batang"/>
                <w:kern w:val="2"/>
                <w:sz w:val="24"/>
                <w:szCs w:val="24"/>
                <w:lang w:eastAsia="ko-KR"/>
              </w:rPr>
              <w:t>День освобождения Красной армией крупнейшего «лагеря смерти» Аушвиц – Биркенау (Освенцима) – День памяти жертв Холокоста</w:t>
            </w:r>
          </w:p>
        </w:tc>
        <w:tc>
          <w:tcPr>
            <w:tcW w:w="1134" w:type="dxa"/>
            <w:gridSpan w:val="2"/>
            <w:tcBorders>
              <w:top w:val="single" w:sz="4" w:space="0" w:color="000000"/>
              <w:left w:val="single" w:sz="4" w:space="0" w:color="000000"/>
              <w:bottom w:val="single" w:sz="4" w:space="0" w:color="000000"/>
              <w:right w:val="single" w:sz="4" w:space="0" w:color="000000"/>
            </w:tcBorders>
          </w:tcPr>
          <w:p w14:paraId="293D705B" w14:textId="77777777" w:rsidR="00EA1FD0" w:rsidRPr="00EA1FD0" w:rsidRDefault="00EA1FD0" w:rsidP="00EA1FD0">
            <w:pPr>
              <w:tabs>
                <w:tab w:val="left" w:pos="851"/>
              </w:tabs>
              <w:jc w:val="left"/>
              <w:rPr>
                <w:color w:val="auto"/>
                <w:sz w:val="24"/>
                <w:szCs w:val="24"/>
              </w:rPr>
            </w:pPr>
            <w:r w:rsidRPr="00EA1FD0">
              <w:rPr>
                <w:color w:val="auto"/>
                <w:sz w:val="24"/>
                <w:szCs w:val="24"/>
              </w:rPr>
              <w:t>1-4</w:t>
            </w:r>
          </w:p>
        </w:tc>
        <w:tc>
          <w:tcPr>
            <w:tcW w:w="1369" w:type="dxa"/>
            <w:gridSpan w:val="2"/>
            <w:tcBorders>
              <w:top w:val="single" w:sz="4" w:space="0" w:color="000000"/>
              <w:left w:val="single" w:sz="4" w:space="0" w:color="000000"/>
              <w:bottom w:val="single" w:sz="4" w:space="0" w:color="000000"/>
              <w:right w:val="single" w:sz="4" w:space="0" w:color="000000"/>
            </w:tcBorders>
          </w:tcPr>
          <w:p w14:paraId="350C1A64" w14:textId="77777777" w:rsidR="00EA1FD0" w:rsidRPr="00EA1FD0" w:rsidRDefault="00EA1FD0" w:rsidP="00EA1FD0">
            <w:pPr>
              <w:tabs>
                <w:tab w:val="left" w:pos="851"/>
              </w:tabs>
              <w:jc w:val="left"/>
              <w:rPr>
                <w:color w:val="auto"/>
                <w:sz w:val="24"/>
                <w:szCs w:val="24"/>
              </w:rPr>
            </w:pPr>
            <w:r w:rsidRPr="00EA1FD0">
              <w:rPr>
                <w:color w:val="auto"/>
                <w:sz w:val="24"/>
                <w:szCs w:val="24"/>
              </w:rPr>
              <w:t>27.01</w:t>
            </w:r>
          </w:p>
        </w:tc>
        <w:tc>
          <w:tcPr>
            <w:tcW w:w="2742" w:type="dxa"/>
            <w:tcBorders>
              <w:top w:val="single" w:sz="4" w:space="0" w:color="000000"/>
              <w:left w:val="single" w:sz="4" w:space="0" w:color="000000"/>
              <w:bottom w:val="single" w:sz="4" w:space="0" w:color="000000"/>
              <w:right w:val="single" w:sz="4" w:space="0" w:color="000000"/>
            </w:tcBorders>
          </w:tcPr>
          <w:p w14:paraId="2C5D452C" w14:textId="77777777" w:rsidR="00EA1FD0" w:rsidRPr="00EA1FD0" w:rsidRDefault="00EA1FD0" w:rsidP="00EA1FD0">
            <w:pPr>
              <w:tabs>
                <w:tab w:val="left" w:pos="851"/>
              </w:tabs>
              <w:jc w:val="left"/>
              <w:rPr>
                <w:color w:val="auto"/>
                <w:sz w:val="24"/>
                <w:szCs w:val="24"/>
              </w:rPr>
            </w:pPr>
            <w:r w:rsidRPr="00EA1FD0">
              <w:rPr>
                <w:color w:val="auto"/>
                <w:sz w:val="24"/>
                <w:szCs w:val="24"/>
              </w:rPr>
              <w:t>Советник  по воспитанию. Классные  руководители.</w:t>
            </w:r>
          </w:p>
        </w:tc>
      </w:tr>
      <w:tr w:rsidR="00EA1FD0" w:rsidRPr="00EA1FD0" w14:paraId="04EF18C1" w14:textId="77777777" w:rsidTr="002426F2">
        <w:tc>
          <w:tcPr>
            <w:tcW w:w="680" w:type="dxa"/>
            <w:tcBorders>
              <w:top w:val="single" w:sz="4" w:space="0" w:color="000000"/>
              <w:left w:val="single" w:sz="4" w:space="0" w:color="000000"/>
              <w:bottom w:val="single" w:sz="4" w:space="0" w:color="000000"/>
              <w:right w:val="single" w:sz="4" w:space="0" w:color="000000"/>
            </w:tcBorders>
          </w:tcPr>
          <w:p w14:paraId="7D6E6A01"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37</w:t>
            </w:r>
          </w:p>
        </w:tc>
        <w:tc>
          <w:tcPr>
            <w:tcW w:w="3969" w:type="dxa"/>
            <w:tcBorders>
              <w:top w:val="single" w:sz="4" w:space="0" w:color="000000"/>
              <w:left w:val="single" w:sz="4" w:space="0" w:color="000000"/>
              <w:bottom w:val="single" w:sz="4" w:space="0" w:color="000000"/>
              <w:right w:val="single" w:sz="4" w:space="0" w:color="000000"/>
            </w:tcBorders>
          </w:tcPr>
          <w:p w14:paraId="0FE5B455" w14:textId="77777777" w:rsidR="00EA1FD0" w:rsidRPr="00EA1FD0" w:rsidRDefault="00EA1FD0" w:rsidP="00EA1FD0">
            <w:pPr>
              <w:wordWrap w:val="0"/>
              <w:autoSpaceDE w:val="0"/>
              <w:autoSpaceDN w:val="0"/>
              <w:jc w:val="left"/>
              <w:rPr>
                <w:rFonts w:eastAsia="Batang"/>
                <w:kern w:val="2"/>
                <w:sz w:val="24"/>
                <w:szCs w:val="24"/>
              </w:rPr>
            </w:pPr>
            <w:r w:rsidRPr="00EA1FD0">
              <w:rPr>
                <w:rFonts w:eastAsia="Batang"/>
                <w:kern w:val="2"/>
                <w:sz w:val="24"/>
                <w:szCs w:val="24"/>
                <w:lang w:eastAsia="ko-KR"/>
              </w:rPr>
              <w:t>Неделя безопасного Интернета «Безопасность в глобальной сети» (классные часы – беседы)</w:t>
            </w:r>
          </w:p>
        </w:tc>
        <w:tc>
          <w:tcPr>
            <w:tcW w:w="1134" w:type="dxa"/>
            <w:gridSpan w:val="2"/>
            <w:tcBorders>
              <w:top w:val="single" w:sz="4" w:space="0" w:color="000000"/>
              <w:left w:val="single" w:sz="4" w:space="0" w:color="000000"/>
              <w:bottom w:val="single" w:sz="4" w:space="0" w:color="000000"/>
              <w:right w:val="single" w:sz="4" w:space="0" w:color="000000"/>
            </w:tcBorders>
          </w:tcPr>
          <w:p w14:paraId="7A43E00A" w14:textId="77777777" w:rsidR="00EA1FD0" w:rsidRPr="00EA1FD0" w:rsidRDefault="00EA1FD0" w:rsidP="00EA1FD0">
            <w:pPr>
              <w:tabs>
                <w:tab w:val="left" w:pos="851"/>
              </w:tabs>
              <w:jc w:val="left"/>
              <w:rPr>
                <w:color w:val="auto"/>
                <w:sz w:val="24"/>
                <w:szCs w:val="24"/>
              </w:rPr>
            </w:pPr>
            <w:r w:rsidRPr="00EA1FD0">
              <w:rPr>
                <w:color w:val="auto"/>
                <w:sz w:val="24"/>
                <w:szCs w:val="24"/>
              </w:rPr>
              <w:t>2-4</w:t>
            </w:r>
          </w:p>
        </w:tc>
        <w:tc>
          <w:tcPr>
            <w:tcW w:w="1369" w:type="dxa"/>
            <w:gridSpan w:val="2"/>
            <w:tcBorders>
              <w:top w:val="single" w:sz="4" w:space="0" w:color="000000"/>
              <w:left w:val="single" w:sz="4" w:space="0" w:color="000000"/>
              <w:bottom w:val="single" w:sz="4" w:space="0" w:color="000000"/>
              <w:right w:val="single" w:sz="4" w:space="0" w:color="000000"/>
            </w:tcBorders>
          </w:tcPr>
          <w:p w14:paraId="18F6E48F" w14:textId="77777777" w:rsidR="00EA1FD0" w:rsidRPr="00EA1FD0" w:rsidRDefault="00EA1FD0" w:rsidP="00EA1FD0">
            <w:pPr>
              <w:tabs>
                <w:tab w:val="left" w:pos="851"/>
              </w:tabs>
              <w:jc w:val="left"/>
              <w:rPr>
                <w:color w:val="auto"/>
                <w:sz w:val="24"/>
                <w:szCs w:val="24"/>
              </w:rPr>
            </w:pPr>
            <w:r w:rsidRPr="00EA1FD0">
              <w:rPr>
                <w:color w:val="auto"/>
                <w:sz w:val="24"/>
                <w:szCs w:val="24"/>
              </w:rPr>
              <w:t>январь</w:t>
            </w:r>
          </w:p>
        </w:tc>
        <w:tc>
          <w:tcPr>
            <w:tcW w:w="2742" w:type="dxa"/>
            <w:tcBorders>
              <w:top w:val="single" w:sz="4" w:space="0" w:color="000000"/>
              <w:left w:val="single" w:sz="4" w:space="0" w:color="000000"/>
              <w:bottom w:val="single" w:sz="4" w:space="0" w:color="000000"/>
              <w:right w:val="single" w:sz="4" w:space="0" w:color="000000"/>
            </w:tcBorders>
          </w:tcPr>
          <w:p w14:paraId="52AAFE6A" w14:textId="77777777" w:rsidR="00EA1FD0" w:rsidRPr="00EA1FD0" w:rsidRDefault="00EA1FD0" w:rsidP="00EA1FD0">
            <w:pPr>
              <w:tabs>
                <w:tab w:val="left" w:pos="851"/>
              </w:tabs>
              <w:jc w:val="left"/>
              <w:rPr>
                <w:color w:val="auto"/>
                <w:sz w:val="24"/>
                <w:szCs w:val="24"/>
              </w:rPr>
            </w:pPr>
            <w:r w:rsidRPr="00EA1FD0">
              <w:rPr>
                <w:color w:val="auto"/>
                <w:sz w:val="24"/>
                <w:szCs w:val="24"/>
              </w:rPr>
              <w:t>Классные  руководители.</w:t>
            </w:r>
          </w:p>
        </w:tc>
      </w:tr>
      <w:tr w:rsidR="00EA1FD0" w:rsidRPr="00EA1FD0" w14:paraId="2CD26B03" w14:textId="77777777" w:rsidTr="002426F2">
        <w:tc>
          <w:tcPr>
            <w:tcW w:w="680" w:type="dxa"/>
            <w:tcBorders>
              <w:top w:val="single" w:sz="4" w:space="0" w:color="000000"/>
              <w:left w:val="single" w:sz="4" w:space="0" w:color="000000"/>
              <w:bottom w:val="single" w:sz="4" w:space="0" w:color="000000"/>
              <w:right w:val="single" w:sz="4" w:space="0" w:color="000000"/>
            </w:tcBorders>
          </w:tcPr>
          <w:p w14:paraId="63955B55"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38</w:t>
            </w:r>
          </w:p>
        </w:tc>
        <w:tc>
          <w:tcPr>
            <w:tcW w:w="3969" w:type="dxa"/>
            <w:tcBorders>
              <w:top w:val="single" w:sz="4" w:space="0" w:color="000000"/>
              <w:left w:val="single" w:sz="4" w:space="0" w:color="000000"/>
              <w:bottom w:val="single" w:sz="4" w:space="0" w:color="000000"/>
              <w:right w:val="single" w:sz="4" w:space="0" w:color="000000"/>
            </w:tcBorders>
          </w:tcPr>
          <w:p w14:paraId="73DDC70F" w14:textId="3DF5647F" w:rsidR="00EA1FD0" w:rsidRPr="00EA1FD0" w:rsidRDefault="0074399C" w:rsidP="00EA1FD0">
            <w:pPr>
              <w:tabs>
                <w:tab w:val="left" w:pos="851"/>
              </w:tabs>
              <w:jc w:val="left"/>
              <w:rPr>
                <w:color w:val="auto"/>
                <w:sz w:val="24"/>
                <w:szCs w:val="24"/>
              </w:rPr>
            </w:pPr>
            <w:r>
              <w:rPr>
                <w:color w:val="auto"/>
                <w:sz w:val="24"/>
                <w:szCs w:val="24"/>
              </w:rPr>
              <w:t>81</w:t>
            </w:r>
            <w:r w:rsidR="00EA1FD0" w:rsidRPr="00EA1FD0">
              <w:rPr>
                <w:color w:val="auto"/>
                <w:sz w:val="24"/>
                <w:szCs w:val="24"/>
              </w:rPr>
              <w:t xml:space="preserve"> лет со дня победы Вооружённых сил СССР над армией гитлеровской Германии в 1943 году в Сталинградской битве</w:t>
            </w:r>
          </w:p>
        </w:tc>
        <w:tc>
          <w:tcPr>
            <w:tcW w:w="1134" w:type="dxa"/>
            <w:gridSpan w:val="2"/>
            <w:tcBorders>
              <w:top w:val="single" w:sz="4" w:space="0" w:color="000000"/>
              <w:left w:val="single" w:sz="4" w:space="0" w:color="000000"/>
              <w:bottom w:val="single" w:sz="4" w:space="0" w:color="000000"/>
              <w:right w:val="single" w:sz="4" w:space="0" w:color="000000"/>
            </w:tcBorders>
          </w:tcPr>
          <w:p w14:paraId="1E2A7BF8" w14:textId="77777777" w:rsidR="00EA1FD0" w:rsidRPr="00EA1FD0" w:rsidRDefault="00EA1FD0" w:rsidP="00EA1FD0">
            <w:pPr>
              <w:tabs>
                <w:tab w:val="left" w:pos="851"/>
              </w:tabs>
              <w:jc w:val="left"/>
              <w:rPr>
                <w:color w:val="auto"/>
                <w:sz w:val="24"/>
                <w:szCs w:val="24"/>
              </w:rPr>
            </w:pPr>
            <w:r w:rsidRPr="00EA1FD0">
              <w:rPr>
                <w:color w:val="auto"/>
                <w:sz w:val="24"/>
                <w:szCs w:val="24"/>
              </w:rPr>
              <w:t>1-4</w:t>
            </w:r>
          </w:p>
        </w:tc>
        <w:tc>
          <w:tcPr>
            <w:tcW w:w="1369" w:type="dxa"/>
            <w:gridSpan w:val="2"/>
            <w:tcBorders>
              <w:top w:val="single" w:sz="4" w:space="0" w:color="000000"/>
              <w:left w:val="single" w:sz="4" w:space="0" w:color="000000"/>
              <w:bottom w:val="single" w:sz="4" w:space="0" w:color="000000"/>
              <w:right w:val="single" w:sz="4" w:space="0" w:color="000000"/>
            </w:tcBorders>
          </w:tcPr>
          <w:p w14:paraId="5EE293C3" w14:textId="77777777" w:rsidR="00EA1FD0" w:rsidRPr="00EA1FD0" w:rsidRDefault="00EA1FD0" w:rsidP="00EA1FD0">
            <w:pPr>
              <w:tabs>
                <w:tab w:val="left" w:pos="851"/>
              </w:tabs>
              <w:jc w:val="left"/>
              <w:rPr>
                <w:color w:val="auto"/>
                <w:sz w:val="24"/>
                <w:szCs w:val="24"/>
              </w:rPr>
            </w:pPr>
            <w:r w:rsidRPr="00EA1FD0">
              <w:rPr>
                <w:color w:val="auto"/>
                <w:sz w:val="24"/>
                <w:szCs w:val="24"/>
              </w:rPr>
              <w:t>02.02</w:t>
            </w:r>
          </w:p>
        </w:tc>
        <w:tc>
          <w:tcPr>
            <w:tcW w:w="2742" w:type="dxa"/>
            <w:tcBorders>
              <w:top w:val="single" w:sz="4" w:space="0" w:color="000000"/>
              <w:left w:val="single" w:sz="4" w:space="0" w:color="000000"/>
              <w:bottom w:val="single" w:sz="4" w:space="0" w:color="000000"/>
              <w:right w:val="single" w:sz="4" w:space="0" w:color="000000"/>
            </w:tcBorders>
          </w:tcPr>
          <w:p w14:paraId="354B824C" w14:textId="77777777" w:rsidR="00EA1FD0" w:rsidRPr="00EA1FD0" w:rsidRDefault="00EA1FD0" w:rsidP="00EA1FD0">
            <w:pPr>
              <w:tabs>
                <w:tab w:val="left" w:pos="851"/>
              </w:tabs>
              <w:jc w:val="left"/>
              <w:rPr>
                <w:color w:val="auto"/>
                <w:sz w:val="24"/>
                <w:szCs w:val="24"/>
              </w:rPr>
            </w:pPr>
            <w:r w:rsidRPr="00EA1FD0">
              <w:rPr>
                <w:color w:val="auto"/>
                <w:sz w:val="24"/>
                <w:szCs w:val="24"/>
              </w:rPr>
              <w:t>Советник  по воспитанию. Классные  руководители.</w:t>
            </w:r>
          </w:p>
        </w:tc>
      </w:tr>
      <w:tr w:rsidR="00EA1FD0" w:rsidRPr="00EA1FD0" w14:paraId="70B888D5" w14:textId="77777777" w:rsidTr="002426F2">
        <w:tc>
          <w:tcPr>
            <w:tcW w:w="680" w:type="dxa"/>
            <w:tcBorders>
              <w:top w:val="single" w:sz="4" w:space="0" w:color="000000"/>
              <w:left w:val="single" w:sz="4" w:space="0" w:color="000000"/>
              <w:bottom w:val="single" w:sz="4" w:space="0" w:color="000000"/>
              <w:right w:val="single" w:sz="4" w:space="0" w:color="000000"/>
            </w:tcBorders>
          </w:tcPr>
          <w:p w14:paraId="1F601DEB"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39</w:t>
            </w:r>
          </w:p>
        </w:tc>
        <w:tc>
          <w:tcPr>
            <w:tcW w:w="3969" w:type="dxa"/>
            <w:tcBorders>
              <w:top w:val="single" w:sz="4" w:space="0" w:color="000000"/>
              <w:left w:val="single" w:sz="4" w:space="0" w:color="000000"/>
              <w:bottom w:val="single" w:sz="4" w:space="0" w:color="000000"/>
              <w:right w:val="single" w:sz="4" w:space="0" w:color="000000"/>
            </w:tcBorders>
          </w:tcPr>
          <w:p w14:paraId="45689351" w14:textId="77777777" w:rsidR="00EA1FD0" w:rsidRPr="00EA1FD0" w:rsidRDefault="00EA1FD0" w:rsidP="00EA1FD0">
            <w:pPr>
              <w:tabs>
                <w:tab w:val="left" w:pos="851"/>
              </w:tabs>
              <w:jc w:val="left"/>
              <w:rPr>
                <w:color w:val="auto"/>
                <w:sz w:val="24"/>
                <w:szCs w:val="24"/>
              </w:rPr>
            </w:pPr>
            <w:r w:rsidRPr="00EA1FD0">
              <w:rPr>
                <w:color w:val="auto"/>
                <w:sz w:val="24"/>
                <w:szCs w:val="24"/>
              </w:rPr>
              <w:t>День юного героя антифашиста</w:t>
            </w:r>
          </w:p>
        </w:tc>
        <w:tc>
          <w:tcPr>
            <w:tcW w:w="1134" w:type="dxa"/>
            <w:gridSpan w:val="2"/>
            <w:tcBorders>
              <w:top w:val="single" w:sz="4" w:space="0" w:color="000000"/>
              <w:left w:val="single" w:sz="4" w:space="0" w:color="000000"/>
              <w:bottom w:val="single" w:sz="4" w:space="0" w:color="000000"/>
              <w:right w:val="single" w:sz="4" w:space="0" w:color="000000"/>
            </w:tcBorders>
          </w:tcPr>
          <w:p w14:paraId="57E86730" w14:textId="77777777" w:rsidR="00EA1FD0" w:rsidRPr="00EA1FD0" w:rsidRDefault="00EA1FD0" w:rsidP="00EA1FD0">
            <w:pPr>
              <w:tabs>
                <w:tab w:val="left" w:pos="851"/>
              </w:tabs>
              <w:jc w:val="left"/>
              <w:rPr>
                <w:color w:val="auto"/>
                <w:sz w:val="24"/>
                <w:szCs w:val="24"/>
              </w:rPr>
            </w:pPr>
            <w:r w:rsidRPr="00EA1FD0">
              <w:rPr>
                <w:color w:val="auto"/>
                <w:sz w:val="24"/>
                <w:szCs w:val="24"/>
              </w:rPr>
              <w:t>1-4</w:t>
            </w:r>
          </w:p>
        </w:tc>
        <w:tc>
          <w:tcPr>
            <w:tcW w:w="1369" w:type="dxa"/>
            <w:gridSpan w:val="2"/>
            <w:tcBorders>
              <w:top w:val="single" w:sz="4" w:space="0" w:color="000000"/>
              <w:left w:val="single" w:sz="4" w:space="0" w:color="000000"/>
              <w:bottom w:val="single" w:sz="4" w:space="0" w:color="000000"/>
              <w:right w:val="single" w:sz="4" w:space="0" w:color="000000"/>
            </w:tcBorders>
          </w:tcPr>
          <w:p w14:paraId="09CB7156" w14:textId="77777777" w:rsidR="00EA1FD0" w:rsidRPr="00EA1FD0" w:rsidRDefault="00EA1FD0" w:rsidP="00EA1FD0">
            <w:pPr>
              <w:tabs>
                <w:tab w:val="left" w:pos="851"/>
              </w:tabs>
              <w:jc w:val="left"/>
              <w:rPr>
                <w:color w:val="auto"/>
                <w:sz w:val="24"/>
                <w:szCs w:val="24"/>
              </w:rPr>
            </w:pPr>
            <w:r w:rsidRPr="00EA1FD0">
              <w:rPr>
                <w:color w:val="auto"/>
                <w:sz w:val="24"/>
                <w:szCs w:val="24"/>
              </w:rPr>
              <w:t>08.02</w:t>
            </w:r>
          </w:p>
        </w:tc>
        <w:tc>
          <w:tcPr>
            <w:tcW w:w="2742" w:type="dxa"/>
            <w:tcBorders>
              <w:top w:val="single" w:sz="4" w:space="0" w:color="000000"/>
              <w:left w:val="single" w:sz="4" w:space="0" w:color="000000"/>
              <w:bottom w:val="single" w:sz="4" w:space="0" w:color="000000"/>
              <w:right w:val="single" w:sz="4" w:space="0" w:color="000000"/>
            </w:tcBorders>
          </w:tcPr>
          <w:p w14:paraId="5CC79C00" w14:textId="77777777" w:rsidR="00EA1FD0" w:rsidRPr="00EA1FD0" w:rsidRDefault="00EA1FD0" w:rsidP="00EA1FD0">
            <w:pPr>
              <w:tabs>
                <w:tab w:val="left" w:pos="851"/>
              </w:tabs>
              <w:jc w:val="left"/>
              <w:rPr>
                <w:color w:val="auto"/>
                <w:sz w:val="24"/>
                <w:szCs w:val="24"/>
              </w:rPr>
            </w:pPr>
            <w:r w:rsidRPr="00EA1FD0">
              <w:rPr>
                <w:color w:val="auto"/>
                <w:sz w:val="24"/>
                <w:szCs w:val="24"/>
              </w:rPr>
              <w:t>Советник  по воспитанию. Классные  руководители.</w:t>
            </w:r>
          </w:p>
        </w:tc>
      </w:tr>
      <w:tr w:rsidR="00EA1FD0" w:rsidRPr="00EA1FD0" w14:paraId="4315CF5C" w14:textId="77777777" w:rsidTr="002426F2">
        <w:tc>
          <w:tcPr>
            <w:tcW w:w="680" w:type="dxa"/>
            <w:tcBorders>
              <w:top w:val="single" w:sz="4" w:space="0" w:color="000000"/>
              <w:left w:val="single" w:sz="4" w:space="0" w:color="000000"/>
              <w:bottom w:val="single" w:sz="4" w:space="0" w:color="000000"/>
              <w:right w:val="single" w:sz="4" w:space="0" w:color="000000"/>
            </w:tcBorders>
          </w:tcPr>
          <w:p w14:paraId="7266559A"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40</w:t>
            </w:r>
          </w:p>
        </w:tc>
        <w:tc>
          <w:tcPr>
            <w:tcW w:w="3969" w:type="dxa"/>
            <w:tcBorders>
              <w:top w:val="single" w:sz="4" w:space="0" w:color="000000"/>
              <w:left w:val="single" w:sz="4" w:space="0" w:color="000000"/>
              <w:bottom w:val="single" w:sz="4" w:space="0" w:color="000000"/>
              <w:right w:val="single" w:sz="4" w:space="0" w:color="000000"/>
            </w:tcBorders>
          </w:tcPr>
          <w:p w14:paraId="5AEEE975" w14:textId="77777777" w:rsidR="00EA1FD0" w:rsidRPr="00EA1FD0" w:rsidRDefault="00EA1FD0" w:rsidP="00EA1FD0">
            <w:pPr>
              <w:tabs>
                <w:tab w:val="left" w:pos="851"/>
              </w:tabs>
              <w:jc w:val="left"/>
              <w:rPr>
                <w:color w:val="auto"/>
                <w:sz w:val="24"/>
                <w:szCs w:val="24"/>
              </w:rPr>
            </w:pPr>
            <w:r w:rsidRPr="00EA1FD0">
              <w:rPr>
                <w:color w:val="auto"/>
                <w:sz w:val="24"/>
                <w:szCs w:val="24"/>
              </w:rPr>
              <w:t>День Российской науки</w:t>
            </w:r>
          </w:p>
        </w:tc>
        <w:tc>
          <w:tcPr>
            <w:tcW w:w="1134" w:type="dxa"/>
            <w:gridSpan w:val="2"/>
            <w:tcBorders>
              <w:top w:val="single" w:sz="4" w:space="0" w:color="000000"/>
              <w:left w:val="single" w:sz="4" w:space="0" w:color="000000"/>
              <w:bottom w:val="single" w:sz="4" w:space="0" w:color="000000"/>
              <w:right w:val="single" w:sz="4" w:space="0" w:color="000000"/>
            </w:tcBorders>
          </w:tcPr>
          <w:p w14:paraId="1A7F18BB" w14:textId="77777777" w:rsidR="00EA1FD0" w:rsidRPr="00EA1FD0" w:rsidRDefault="00EA1FD0" w:rsidP="00EA1FD0">
            <w:pPr>
              <w:tabs>
                <w:tab w:val="left" w:pos="851"/>
              </w:tabs>
              <w:jc w:val="left"/>
              <w:rPr>
                <w:color w:val="auto"/>
                <w:sz w:val="24"/>
                <w:szCs w:val="24"/>
              </w:rPr>
            </w:pPr>
            <w:r w:rsidRPr="00EA1FD0">
              <w:rPr>
                <w:color w:val="auto"/>
                <w:sz w:val="24"/>
                <w:szCs w:val="24"/>
              </w:rPr>
              <w:t>1-4</w:t>
            </w:r>
          </w:p>
        </w:tc>
        <w:tc>
          <w:tcPr>
            <w:tcW w:w="1369" w:type="dxa"/>
            <w:gridSpan w:val="2"/>
            <w:tcBorders>
              <w:top w:val="single" w:sz="4" w:space="0" w:color="000000"/>
              <w:left w:val="single" w:sz="4" w:space="0" w:color="000000"/>
              <w:bottom w:val="single" w:sz="4" w:space="0" w:color="000000"/>
              <w:right w:val="single" w:sz="4" w:space="0" w:color="000000"/>
            </w:tcBorders>
          </w:tcPr>
          <w:p w14:paraId="18E46EA4" w14:textId="77777777" w:rsidR="00EA1FD0" w:rsidRPr="00EA1FD0" w:rsidRDefault="00EA1FD0" w:rsidP="00EA1FD0">
            <w:pPr>
              <w:tabs>
                <w:tab w:val="left" w:pos="851"/>
              </w:tabs>
              <w:jc w:val="left"/>
              <w:rPr>
                <w:color w:val="auto"/>
                <w:sz w:val="24"/>
                <w:szCs w:val="24"/>
              </w:rPr>
            </w:pPr>
            <w:r w:rsidRPr="00EA1FD0">
              <w:rPr>
                <w:color w:val="auto"/>
                <w:sz w:val="24"/>
                <w:szCs w:val="24"/>
              </w:rPr>
              <w:t>08.02</w:t>
            </w:r>
          </w:p>
        </w:tc>
        <w:tc>
          <w:tcPr>
            <w:tcW w:w="2742" w:type="dxa"/>
            <w:tcBorders>
              <w:top w:val="single" w:sz="4" w:space="0" w:color="000000"/>
              <w:left w:val="single" w:sz="4" w:space="0" w:color="000000"/>
              <w:bottom w:val="single" w:sz="4" w:space="0" w:color="000000"/>
              <w:right w:val="single" w:sz="4" w:space="0" w:color="000000"/>
            </w:tcBorders>
          </w:tcPr>
          <w:p w14:paraId="0E753F9B" w14:textId="77777777" w:rsidR="00EA1FD0" w:rsidRPr="00EA1FD0" w:rsidRDefault="00EA1FD0" w:rsidP="00EA1FD0">
            <w:pPr>
              <w:tabs>
                <w:tab w:val="left" w:pos="851"/>
              </w:tabs>
              <w:jc w:val="left"/>
              <w:rPr>
                <w:color w:val="auto"/>
                <w:sz w:val="24"/>
                <w:szCs w:val="24"/>
              </w:rPr>
            </w:pPr>
            <w:r w:rsidRPr="00EA1FD0">
              <w:rPr>
                <w:color w:val="auto"/>
                <w:sz w:val="24"/>
                <w:szCs w:val="24"/>
              </w:rPr>
              <w:t>Советник  по воспитанию. Классные  руководители.</w:t>
            </w:r>
          </w:p>
        </w:tc>
      </w:tr>
      <w:tr w:rsidR="00EA1FD0" w:rsidRPr="00EA1FD0" w14:paraId="747A78F0" w14:textId="77777777" w:rsidTr="002426F2">
        <w:tc>
          <w:tcPr>
            <w:tcW w:w="680" w:type="dxa"/>
            <w:tcBorders>
              <w:top w:val="single" w:sz="4" w:space="0" w:color="000000"/>
              <w:left w:val="single" w:sz="4" w:space="0" w:color="000000"/>
              <w:bottom w:val="single" w:sz="4" w:space="0" w:color="000000"/>
              <w:right w:val="single" w:sz="4" w:space="0" w:color="000000"/>
            </w:tcBorders>
          </w:tcPr>
          <w:p w14:paraId="36C0E326"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41</w:t>
            </w:r>
          </w:p>
        </w:tc>
        <w:tc>
          <w:tcPr>
            <w:tcW w:w="3969" w:type="dxa"/>
            <w:tcBorders>
              <w:top w:val="single" w:sz="4" w:space="0" w:color="000000"/>
              <w:left w:val="single" w:sz="4" w:space="0" w:color="000000"/>
              <w:bottom w:val="single" w:sz="4" w:space="0" w:color="000000"/>
              <w:right w:val="single" w:sz="4" w:space="0" w:color="000000"/>
            </w:tcBorders>
          </w:tcPr>
          <w:p w14:paraId="20D703C5" w14:textId="77777777" w:rsidR="00EA1FD0" w:rsidRPr="00EA1FD0" w:rsidRDefault="00EA1FD0" w:rsidP="00EA1FD0">
            <w:pPr>
              <w:tabs>
                <w:tab w:val="left" w:pos="851"/>
              </w:tabs>
              <w:jc w:val="left"/>
              <w:rPr>
                <w:color w:val="auto"/>
                <w:sz w:val="24"/>
                <w:szCs w:val="24"/>
              </w:rPr>
            </w:pPr>
            <w:r w:rsidRPr="00EA1FD0">
              <w:rPr>
                <w:color w:val="auto"/>
                <w:sz w:val="24"/>
                <w:szCs w:val="24"/>
              </w:rPr>
              <w:t>День памяти о россиянах, исполняющих служебный долг за пределами Отечества</w:t>
            </w:r>
          </w:p>
        </w:tc>
        <w:tc>
          <w:tcPr>
            <w:tcW w:w="1134" w:type="dxa"/>
            <w:gridSpan w:val="2"/>
            <w:tcBorders>
              <w:top w:val="single" w:sz="4" w:space="0" w:color="000000"/>
              <w:left w:val="single" w:sz="4" w:space="0" w:color="000000"/>
              <w:bottom w:val="single" w:sz="4" w:space="0" w:color="000000"/>
              <w:right w:val="single" w:sz="4" w:space="0" w:color="000000"/>
            </w:tcBorders>
          </w:tcPr>
          <w:p w14:paraId="73B863AC" w14:textId="77777777" w:rsidR="00EA1FD0" w:rsidRPr="00EA1FD0" w:rsidRDefault="00EA1FD0" w:rsidP="00EA1FD0">
            <w:pPr>
              <w:tabs>
                <w:tab w:val="left" w:pos="851"/>
              </w:tabs>
              <w:jc w:val="left"/>
              <w:rPr>
                <w:color w:val="auto"/>
                <w:sz w:val="24"/>
                <w:szCs w:val="24"/>
              </w:rPr>
            </w:pPr>
            <w:r w:rsidRPr="00EA1FD0">
              <w:rPr>
                <w:color w:val="auto"/>
                <w:sz w:val="24"/>
                <w:szCs w:val="24"/>
              </w:rPr>
              <w:t>1-4</w:t>
            </w:r>
          </w:p>
        </w:tc>
        <w:tc>
          <w:tcPr>
            <w:tcW w:w="1369" w:type="dxa"/>
            <w:gridSpan w:val="2"/>
            <w:tcBorders>
              <w:top w:val="single" w:sz="4" w:space="0" w:color="000000"/>
              <w:left w:val="single" w:sz="4" w:space="0" w:color="000000"/>
              <w:bottom w:val="single" w:sz="4" w:space="0" w:color="000000"/>
              <w:right w:val="single" w:sz="4" w:space="0" w:color="000000"/>
            </w:tcBorders>
          </w:tcPr>
          <w:p w14:paraId="03D4A5CA" w14:textId="77777777" w:rsidR="00EA1FD0" w:rsidRPr="00EA1FD0" w:rsidRDefault="00EA1FD0" w:rsidP="00EA1FD0">
            <w:pPr>
              <w:tabs>
                <w:tab w:val="left" w:pos="851"/>
              </w:tabs>
              <w:jc w:val="left"/>
              <w:rPr>
                <w:color w:val="auto"/>
                <w:sz w:val="24"/>
                <w:szCs w:val="24"/>
              </w:rPr>
            </w:pPr>
            <w:r w:rsidRPr="00EA1FD0">
              <w:rPr>
                <w:color w:val="auto"/>
                <w:sz w:val="24"/>
                <w:szCs w:val="24"/>
              </w:rPr>
              <w:t>15.02</w:t>
            </w:r>
          </w:p>
        </w:tc>
        <w:tc>
          <w:tcPr>
            <w:tcW w:w="2742" w:type="dxa"/>
            <w:tcBorders>
              <w:top w:val="single" w:sz="4" w:space="0" w:color="000000"/>
              <w:left w:val="single" w:sz="4" w:space="0" w:color="000000"/>
              <w:bottom w:val="single" w:sz="4" w:space="0" w:color="000000"/>
              <w:right w:val="single" w:sz="4" w:space="0" w:color="000000"/>
            </w:tcBorders>
          </w:tcPr>
          <w:p w14:paraId="0FE8E3DE" w14:textId="77777777" w:rsidR="00EA1FD0" w:rsidRPr="00EA1FD0" w:rsidRDefault="00EA1FD0" w:rsidP="00EA1FD0">
            <w:pPr>
              <w:tabs>
                <w:tab w:val="left" w:pos="851"/>
              </w:tabs>
              <w:jc w:val="left"/>
              <w:rPr>
                <w:color w:val="auto"/>
                <w:sz w:val="24"/>
                <w:szCs w:val="24"/>
              </w:rPr>
            </w:pPr>
            <w:r w:rsidRPr="00EA1FD0">
              <w:rPr>
                <w:color w:val="auto"/>
                <w:sz w:val="24"/>
                <w:szCs w:val="24"/>
              </w:rPr>
              <w:t>Советник  по воспитанию. Классные  руководители.</w:t>
            </w:r>
          </w:p>
        </w:tc>
      </w:tr>
      <w:tr w:rsidR="00EA1FD0" w:rsidRPr="00EA1FD0" w14:paraId="11B1EADE" w14:textId="77777777" w:rsidTr="002426F2">
        <w:tc>
          <w:tcPr>
            <w:tcW w:w="680" w:type="dxa"/>
            <w:tcBorders>
              <w:top w:val="single" w:sz="4" w:space="0" w:color="000000"/>
              <w:left w:val="single" w:sz="4" w:space="0" w:color="000000"/>
              <w:bottom w:val="single" w:sz="4" w:space="0" w:color="000000"/>
              <w:right w:val="single" w:sz="4" w:space="0" w:color="000000"/>
            </w:tcBorders>
          </w:tcPr>
          <w:p w14:paraId="197E7F5C"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42</w:t>
            </w:r>
          </w:p>
        </w:tc>
        <w:tc>
          <w:tcPr>
            <w:tcW w:w="3969" w:type="dxa"/>
            <w:tcBorders>
              <w:top w:val="single" w:sz="4" w:space="0" w:color="000000"/>
              <w:left w:val="single" w:sz="4" w:space="0" w:color="000000"/>
              <w:bottom w:val="single" w:sz="4" w:space="0" w:color="000000"/>
              <w:right w:val="single" w:sz="4" w:space="0" w:color="000000"/>
            </w:tcBorders>
          </w:tcPr>
          <w:p w14:paraId="24E89CC1" w14:textId="77777777" w:rsidR="00EA1FD0" w:rsidRPr="00EA1FD0" w:rsidRDefault="00EA1FD0" w:rsidP="00EA1FD0">
            <w:pPr>
              <w:tabs>
                <w:tab w:val="left" w:pos="851"/>
              </w:tabs>
              <w:jc w:val="left"/>
              <w:rPr>
                <w:color w:val="auto"/>
                <w:sz w:val="24"/>
                <w:szCs w:val="24"/>
              </w:rPr>
            </w:pPr>
            <w:r w:rsidRPr="00EA1FD0">
              <w:rPr>
                <w:color w:val="auto"/>
                <w:sz w:val="24"/>
                <w:szCs w:val="24"/>
              </w:rPr>
              <w:t xml:space="preserve">Международный день родного языка. </w:t>
            </w:r>
          </w:p>
          <w:p w14:paraId="0AD251A9" w14:textId="77777777" w:rsidR="00EA1FD0" w:rsidRPr="00EA1FD0" w:rsidRDefault="00EA1FD0" w:rsidP="00EA1FD0">
            <w:pPr>
              <w:tabs>
                <w:tab w:val="left" w:pos="851"/>
              </w:tabs>
              <w:jc w:val="left"/>
              <w:rPr>
                <w:color w:val="auto"/>
                <w:sz w:val="24"/>
                <w:szCs w:val="24"/>
              </w:rPr>
            </w:pPr>
            <w:r w:rsidRPr="00EA1FD0">
              <w:rPr>
                <w:color w:val="auto"/>
                <w:sz w:val="24"/>
                <w:szCs w:val="24"/>
              </w:rPr>
              <w:t>Праздник «Мой родной язык»</w:t>
            </w:r>
          </w:p>
        </w:tc>
        <w:tc>
          <w:tcPr>
            <w:tcW w:w="1134" w:type="dxa"/>
            <w:gridSpan w:val="2"/>
            <w:tcBorders>
              <w:top w:val="single" w:sz="4" w:space="0" w:color="000000"/>
              <w:left w:val="single" w:sz="4" w:space="0" w:color="000000"/>
              <w:bottom w:val="single" w:sz="4" w:space="0" w:color="000000"/>
              <w:right w:val="single" w:sz="4" w:space="0" w:color="000000"/>
            </w:tcBorders>
          </w:tcPr>
          <w:p w14:paraId="4193870D" w14:textId="77777777" w:rsidR="00EA1FD0" w:rsidRPr="00EA1FD0" w:rsidRDefault="00EA1FD0" w:rsidP="00EA1FD0">
            <w:pPr>
              <w:tabs>
                <w:tab w:val="left" w:pos="851"/>
              </w:tabs>
              <w:jc w:val="left"/>
              <w:rPr>
                <w:color w:val="auto"/>
                <w:sz w:val="24"/>
                <w:szCs w:val="24"/>
              </w:rPr>
            </w:pPr>
            <w:r w:rsidRPr="00EA1FD0">
              <w:rPr>
                <w:color w:val="auto"/>
                <w:sz w:val="24"/>
                <w:szCs w:val="24"/>
              </w:rPr>
              <w:t>1-4</w:t>
            </w:r>
          </w:p>
        </w:tc>
        <w:tc>
          <w:tcPr>
            <w:tcW w:w="1369" w:type="dxa"/>
            <w:gridSpan w:val="2"/>
            <w:tcBorders>
              <w:top w:val="single" w:sz="4" w:space="0" w:color="000000"/>
              <w:left w:val="single" w:sz="4" w:space="0" w:color="000000"/>
              <w:bottom w:val="single" w:sz="4" w:space="0" w:color="000000"/>
              <w:right w:val="single" w:sz="4" w:space="0" w:color="000000"/>
            </w:tcBorders>
          </w:tcPr>
          <w:p w14:paraId="53B0E293" w14:textId="77777777" w:rsidR="00EA1FD0" w:rsidRPr="00EA1FD0" w:rsidRDefault="00EA1FD0" w:rsidP="00EA1FD0">
            <w:pPr>
              <w:tabs>
                <w:tab w:val="left" w:pos="851"/>
              </w:tabs>
              <w:jc w:val="left"/>
              <w:rPr>
                <w:color w:val="auto"/>
                <w:sz w:val="24"/>
                <w:szCs w:val="24"/>
              </w:rPr>
            </w:pPr>
            <w:r w:rsidRPr="00EA1FD0">
              <w:rPr>
                <w:color w:val="auto"/>
                <w:sz w:val="24"/>
                <w:szCs w:val="24"/>
              </w:rPr>
              <w:t>21.02</w:t>
            </w:r>
          </w:p>
        </w:tc>
        <w:tc>
          <w:tcPr>
            <w:tcW w:w="2742" w:type="dxa"/>
            <w:tcBorders>
              <w:top w:val="single" w:sz="4" w:space="0" w:color="000000"/>
              <w:left w:val="single" w:sz="4" w:space="0" w:color="000000"/>
              <w:bottom w:val="single" w:sz="4" w:space="0" w:color="000000"/>
              <w:right w:val="single" w:sz="4" w:space="0" w:color="000000"/>
            </w:tcBorders>
          </w:tcPr>
          <w:p w14:paraId="43F10DF9" w14:textId="77777777" w:rsidR="00EA1FD0" w:rsidRPr="00EA1FD0" w:rsidRDefault="00EA1FD0" w:rsidP="00EA1FD0">
            <w:pPr>
              <w:tabs>
                <w:tab w:val="left" w:pos="851"/>
              </w:tabs>
              <w:jc w:val="left"/>
              <w:rPr>
                <w:color w:val="auto"/>
                <w:sz w:val="24"/>
                <w:szCs w:val="24"/>
              </w:rPr>
            </w:pPr>
            <w:r w:rsidRPr="00EA1FD0">
              <w:rPr>
                <w:color w:val="auto"/>
                <w:sz w:val="24"/>
                <w:szCs w:val="24"/>
              </w:rPr>
              <w:t>Советник  по воспитанию. Классные  руководители.</w:t>
            </w:r>
          </w:p>
        </w:tc>
      </w:tr>
      <w:tr w:rsidR="00EA1FD0" w:rsidRPr="00EA1FD0" w14:paraId="2B246AC0" w14:textId="77777777" w:rsidTr="002426F2">
        <w:tc>
          <w:tcPr>
            <w:tcW w:w="680" w:type="dxa"/>
            <w:tcBorders>
              <w:top w:val="single" w:sz="4" w:space="0" w:color="000000"/>
              <w:left w:val="single" w:sz="4" w:space="0" w:color="000000"/>
              <w:bottom w:val="single" w:sz="4" w:space="0" w:color="000000"/>
              <w:right w:val="single" w:sz="4" w:space="0" w:color="000000"/>
            </w:tcBorders>
          </w:tcPr>
          <w:p w14:paraId="718BFF37"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43</w:t>
            </w:r>
          </w:p>
        </w:tc>
        <w:tc>
          <w:tcPr>
            <w:tcW w:w="3969" w:type="dxa"/>
            <w:tcBorders>
              <w:top w:val="single" w:sz="4" w:space="0" w:color="000000"/>
              <w:left w:val="single" w:sz="4" w:space="0" w:color="000000"/>
              <w:bottom w:val="single" w:sz="4" w:space="0" w:color="000000"/>
              <w:right w:val="single" w:sz="4" w:space="0" w:color="000000"/>
            </w:tcBorders>
          </w:tcPr>
          <w:p w14:paraId="22CAE681" w14:textId="77777777" w:rsidR="00EA1FD0" w:rsidRPr="00EA1FD0" w:rsidRDefault="00EA1FD0" w:rsidP="00EA1FD0">
            <w:pPr>
              <w:tabs>
                <w:tab w:val="left" w:pos="851"/>
              </w:tabs>
              <w:jc w:val="left"/>
              <w:rPr>
                <w:color w:val="auto"/>
                <w:sz w:val="24"/>
                <w:szCs w:val="24"/>
              </w:rPr>
            </w:pPr>
            <w:r w:rsidRPr="00EA1FD0">
              <w:rPr>
                <w:color w:val="auto"/>
                <w:sz w:val="24"/>
                <w:szCs w:val="24"/>
              </w:rPr>
              <w:t>Спортивно-игровая программа «Сильным, ловким вырастай!» ко Дню защитника Отечества</w:t>
            </w:r>
          </w:p>
        </w:tc>
        <w:tc>
          <w:tcPr>
            <w:tcW w:w="1134" w:type="dxa"/>
            <w:gridSpan w:val="2"/>
            <w:tcBorders>
              <w:top w:val="single" w:sz="4" w:space="0" w:color="000000"/>
              <w:left w:val="single" w:sz="4" w:space="0" w:color="000000"/>
              <w:bottom w:val="single" w:sz="4" w:space="0" w:color="000000"/>
              <w:right w:val="single" w:sz="4" w:space="0" w:color="000000"/>
            </w:tcBorders>
          </w:tcPr>
          <w:p w14:paraId="5CF9B0B6" w14:textId="77777777" w:rsidR="00EA1FD0" w:rsidRPr="00EA1FD0" w:rsidRDefault="00EA1FD0" w:rsidP="00EA1FD0">
            <w:pPr>
              <w:tabs>
                <w:tab w:val="left" w:pos="851"/>
              </w:tabs>
              <w:jc w:val="left"/>
              <w:rPr>
                <w:color w:val="auto"/>
                <w:sz w:val="24"/>
                <w:szCs w:val="24"/>
              </w:rPr>
            </w:pPr>
            <w:r w:rsidRPr="00EA1FD0">
              <w:rPr>
                <w:color w:val="auto"/>
                <w:sz w:val="24"/>
                <w:szCs w:val="24"/>
              </w:rPr>
              <w:t>1-4</w:t>
            </w:r>
          </w:p>
        </w:tc>
        <w:tc>
          <w:tcPr>
            <w:tcW w:w="1369" w:type="dxa"/>
            <w:gridSpan w:val="2"/>
            <w:tcBorders>
              <w:top w:val="single" w:sz="4" w:space="0" w:color="000000"/>
              <w:left w:val="single" w:sz="4" w:space="0" w:color="000000"/>
              <w:bottom w:val="single" w:sz="4" w:space="0" w:color="000000"/>
              <w:right w:val="single" w:sz="4" w:space="0" w:color="000000"/>
            </w:tcBorders>
          </w:tcPr>
          <w:p w14:paraId="71FD2BC0" w14:textId="77777777" w:rsidR="00EA1FD0" w:rsidRPr="00EA1FD0" w:rsidRDefault="00EA1FD0" w:rsidP="00EA1FD0">
            <w:pPr>
              <w:tabs>
                <w:tab w:val="left" w:pos="851"/>
              </w:tabs>
              <w:jc w:val="left"/>
              <w:rPr>
                <w:color w:val="auto"/>
                <w:sz w:val="24"/>
                <w:szCs w:val="24"/>
              </w:rPr>
            </w:pPr>
            <w:r w:rsidRPr="00EA1FD0">
              <w:rPr>
                <w:color w:val="auto"/>
                <w:sz w:val="24"/>
                <w:szCs w:val="24"/>
              </w:rPr>
              <w:t>февраль</w:t>
            </w:r>
          </w:p>
        </w:tc>
        <w:tc>
          <w:tcPr>
            <w:tcW w:w="2742" w:type="dxa"/>
            <w:tcBorders>
              <w:top w:val="single" w:sz="4" w:space="0" w:color="000000"/>
              <w:left w:val="single" w:sz="4" w:space="0" w:color="000000"/>
              <w:bottom w:val="single" w:sz="4" w:space="0" w:color="000000"/>
              <w:right w:val="single" w:sz="4" w:space="0" w:color="000000"/>
            </w:tcBorders>
          </w:tcPr>
          <w:p w14:paraId="18846BB3" w14:textId="77777777" w:rsidR="00EA1FD0" w:rsidRPr="00EA1FD0" w:rsidRDefault="00EA1FD0" w:rsidP="00EA1FD0">
            <w:pPr>
              <w:tabs>
                <w:tab w:val="left" w:pos="851"/>
              </w:tabs>
              <w:jc w:val="left"/>
              <w:rPr>
                <w:color w:val="auto"/>
                <w:sz w:val="24"/>
                <w:szCs w:val="24"/>
              </w:rPr>
            </w:pPr>
            <w:r w:rsidRPr="00EA1FD0">
              <w:rPr>
                <w:color w:val="auto"/>
                <w:sz w:val="24"/>
                <w:szCs w:val="24"/>
              </w:rPr>
              <w:t>Учитель физкультуры</w:t>
            </w:r>
          </w:p>
        </w:tc>
      </w:tr>
      <w:tr w:rsidR="00EA1FD0" w:rsidRPr="00EA1FD0" w14:paraId="01182071" w14:textId="77777777" w:rsidTr="002426F2">
        <w:tc>
          <w:tcPr>
            <w:tcW w:w="680" w:type="dxa"/>
            <w:tcBorders>
              <w:top w:val="single" w:sz="4" w:space="0" w:color="000000"/>
              <w:left w:val="single" w:sz="4" w:space="0" w:color="000000"/>
              <w:bottom w:val="single" w:sz="4" w:space="0" w:color="000000"/>
              <w:right w:val="single" w:sz="4" w:space="0" w:color="000000"/>
            </w:tcBorders>
          </w:tcPr>
          <w:p w14:paraId="2F200E7C"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44</w:t>
            </w:r>
          </w:p>
        </w:tc>
        <w:tc>
          <w:tcPr>
            <w:tcW w:w="3969" w:type="dxa"/>
            <w:tcBorders>
              <w:top w:val="single" w:sz="4" w:space="0" w:color="000000"/>
              <w:left w:val="single" w:sz="4" w:space="0" w:color="000000"/>
              <w:bottom w:val="single" w:sz="4" w:space="0" w:color="000000"/>
              <w:right w:val="single" w:sz="4" w:space="0" w:color="000000"/>
            </w:tcBorders>
          </w:tcPr>
          <w:p w14:paraId="7BD87081" w14:textId="77777777" w:rsidR="00EA1FD0" w:rsidRPr="00EA1FD0" w:rsidRDefault="00EA1FD0" w:rsidP="00EA1FD0">
            <w:pPr>
              <w:tabs>
                <w:tab w:val="left" w:pos="851"/>
              </w:tabs>
              <w:jc w:val="left"/>
              <w:rPr>
                <w:color w:val="auto"/>
                <w:sz w:val="24"/>
                <w:szCs w:val="24"/>
              </w:rPr>
            </w:pPr>
            <w:r w:rsidRPr="00EA1FD0">
              <w:rPr>
                <w:color w:val="auto"/>
                <w:sz w:val="24"/>
                <w:szCs w:val="24"/>
              </w:rPr>
              <w:t>«Солдатский турнир» ко Дню защитника Отечества</w:t>
            </w:r>
          </w:p>
        </w:tc>
        <w:tc>
          <w:tcPr>
            <w:tcW w:w="1134" w:type="dxa"/>
            <w:gridSpan w:val="2"/>
            <w:tcBorders>
              <w:top w:val="single" w:sz="4" w:space="0" w:color="000000"/>
              <w:left w:val="single" w:sz="4" w:space="0" w:color="000000"/>
              <w:bottom w:val="single" w:sz="4" w:space="0" w:color="000000"/>
              <w:right w:val="single" w:sz="4" w:space="0" w:color="000000"/>
            </w:tcBorders>
          </w:tcPr>
          <w:p w14:paraId="3960ED50" w14:textId="77777777" w:rsidR="00EA1FD0" w:rsidRPr="00EA1FD0" w:rsidRDefault="00EA1FD0" w:rsidP="00EA1FD0">
            <w:pPr>
              <w:tabs>
                <w:tab w:val="left" w:pos="851"/>
              </w:tabs>
              <w:jc w:val="left"/>
              <w:rPr>
                <w:color w:val="auto"/>
                <w:sz w:val="24"/>
                <w:szCs w:val="24"/>
              </w:rPr>
            </w:pPr>
            <w:r w:rsidRPr="00EA1FD0">
              <w:rPr>
                <w:color w:val="auto"/>
                <w:sz w:val="24"/>
                <w:szCs w:val="24"/>
              </w:rPr>
              <w:t>1-4</w:t>
            </w:r>
          </w:p>
        </w:tc>
        <w:tc>
          <w:tcPr>
            <w:tcW w:w="1369" w:type="dxa"/>
            <w:gridSpan w:val="2"/>
            <w:tcBorders>
              <w:top w:val="single" w:sz="4" w:space="0" w:color="000000"/>
              <w:left w:val="single" w:sz="4" w:space="0" w:color="000000"/>
              <w:bottom w:val="single" w:sz="4" w:space="0" w:color="000000"/>
              <w:right w:val="single" w:sz="4" w:space="0" w:color="000000"/>
            </w:tcBorders>
          </w:tcPr>
          <w:p w14:paraId="567CF7FE" w14:textId="77777777" w:rsidR="00EA1FD0" w:rsidRPr="00EA1FD0" w:rsidRDefault="00EA1FD0" w:rsidP="00EA1FD0">
            <w:pPr>
              <w:tabs>
                <w:tab w:val="left" w:pos="851"/>
              </w:tabs>
              <w:jc w:val="left"/>
              <w:rPr>
                <w:color w:val="auto"/>
                <w:sz w:val="24"/>
                <w:szCs w:val="24"/>
              </w:rPr>
            </w:pPr>
            <w:r w:rsidRPr="00EA1FD0">
              <w:rPr>
                <w:color w:val="auto"/>
                <w:sz w:val="24"/>
                <w:szCs w:val="24"/>
              </w:rPr>
              <w:t>23.02</w:t>
            </w:r>
          </w:p>
        </w:tc>
        <w:tc>
          <w:tcPr>
            <w:tcW w:w="2742" w:type="dxa"/>
            <w:tcBorders>
              <w:top w:val="single" w:sz="4" w:space="0" w:color="000000"/>
              <w:left w:val="single" w:sz="4" w:space="0" w:color="000000"/>
              <w:bottom w:val="single" w:sz="4" w:space="0" w:color="000000"/>
              <w:right w:val="single" w:sz="4" w:space="0" w:color="000000"/>
            </w:tcBorders>
          </w:tcPr>
          <w:p w14:paraId="1342B4A0" w14:textId="77777777" w:rsidR="00EA1FD0" w:rsidRPr="00EA1FD0" w:rsidRDefault="00EA1FD0" w:rsidP="00EA1FD0">
            <w:pPr>
              <w:tabs>
                <w:tab w:val="left" w:pos="851"/>
              </w:tabs>
              <w:jc w:val="left"/>
              <w:rPr>
                <w:color w:val="auto"/>
                <w:sz w:val="24"/>
                <w:szCs w:val="24"/>
              </w:rPr>
            </w:pPr>
            <w:r w:rsidRPr="00EA1FD0">
              <w:rPr>
                <w:color w:val="auto"/>
                <w:sz w:val="24"/>
                <w:szCs w:val="24"/>
              </w:rPr>
              <w:t>Советник  по воспитанию. Классные  руководители.</w:t>
            </w:r>
          </w:p>
        </w:tc>
      </w:tr>
      <w:tr w:rsidR="00EA1FD0" w:rsidRPr="00EA1FD0" w14:paraId="67A7610B" w14:textId="77777777" w:rsidTr="002426F2">
        <w:tc>
          <w:tcPr>
            <w:tcW w:w="680" w:type="dxa"/>
            <w:tcBorders>
              <w:top w:val="single" w:sz="4" w:space="0" w:color="000000"/>
              <w:left w:val="single" w:sz="4" w:space="0" w:color="000000"/>
              <w:bottom w:val="single" w:sz="4" w:space="0" w:color="000000"/>
              <w:right w:val="single" w:sz="4" w:space="0" w:color="000000"/>
            </w:tcBorders>
          </w:tcPr>
          <w:p w14:paraId="15A13903"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45</w:t>
            </w:r>
          </w:p>
        </w:tc>
        <w:tc>
          <w:tcPr>
            <w:tcW w:w="3969" w:type="dxa"/>
            <w:tcBorders>
              <w:top w:val="single" w:sz="4" w:space="0" w:color="000000"/>
              <w:left w:val="single" w:sz="4" w:space="0" w:color="000000"/>
              <w:bottom w:val="single" w:sz="4" w:space="0" w:color="000000"/>
              <w:right w:val="single" w:sz="4" w:space="0" w:color="000000"/>
            </w:tcBorders>
          </w:tcPr>
          <w:p w14:paraId="6514F723" w14:textId="77777777" w:rsidR="00EA1FD0" w:rsidRPr="00EA1FD0" w:rsidRDefault="00EA1FD0" w:rsidP="00EA1FD0">
            <w:pPr>
              <w:tabs>
                <w:tab w:val="left" w:pos="851"/>
              </w:tabs>
              <w:jc w:val="left"/>
              <w:rPr>
                <w:color w:val="auto"/>
                <w:sz w:val="24"/>
                <w:szCs w:val="24"/>
              </w:rPr>
            </w:pPr>
            <w:r w:rsidRPr="00EA1FD0">
              <w:rPr>
                <w:color w:val="auto"/>
                <w:sz w:val="24"/>
                <w:szCs w:val="24"/>
              </w:rPr>
              <w:t>Праздник «Масленица щедра – веселись хоть до утра»!</w:t>
            </w:r>
          </w:p>
        </w:tc>
        <w:tc>
          <w:tcPr>
            <w:tcW w:w="1134" w:type="dxa"/>
            <w:gridSpan w:val="2"/>
            <w:tcBorders>
              <w:top w:val="single" w:sz="4" w:space="0" w:color="000000"/>
              <w:left w:val="single" w:sz="4" w:space="0" w:color="000000"/>
              <w:bottom w:val="single" w:sz="4" w:space="0" w:color="000000"/>
              <w:right w:val="single" w:sz="4" w:space="0" w:color="000000"/>
            </w:tcBorders>
          </w:tcPr>
          <w:p w14:paraId="7059F741"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1-4</w:t>
            </w:r>
          </w:p>
        </w:tc>
        <w:tc>
          <w:tcPr>
            <w:tcW w:w="1369" w:type="dxa"/>
            <w:gridSpan w:val="2"/>
            <w:tcBorders>
              <w:top w:val="single" w:sz="4" w:space="0" w:color="000000"/>
              <w:left w:val="single" w:sz="4" w:space="0" w:color="000000"/>
              <w:bottom w:val="single" w:sz="4" w:space="0" w:color="000000"/>
              <w:right w:val="single" w:sz="4" w:space="0" w:color="000000"/>
            </w:tcBorders>
          </w:tcPr>
          <w:p w14:paraId="466F7299" w14:textId="77777777" w:rsidR="00EA1FD0" w:rsidRPr="00EA1FD0" w:rsidRDefault="00EA1FD0" w:rsidP="00EA1FD0">
            <w:pPr>
              <w:tabs>
                <w:tab w:val="left" w:pos="851"/>
              </w:tabs>
              <w:rPr>
                <w:color w:val="auto"/>
                <w:sz w:val="24"/>
                <w:szCs w:val="24"/>
              </w:rPr>
            </w:pPr>
            <w:r w:rsidRPr="00EA1FD0">
              <w:rPr>
                <w:color w:val="auto"/>
                <w:sz w:val="24"/>
                <w:szCs w:val="24"/>
              </w:rPr>
              <w:t>20.02-26.02</w:t>
            </w:r>
          </w:p>
        </w:tc>
        <w:tc>
          <w:tcPr>
            <w:tcW w:w="2742" w:type="dxa"/>
            <w:tcBorders>
              <w:top w:val="single" w:sz="4" w:space="0" w:color="000000"/>
              <w:left w:val="single" w:sz="4" w:space="0" w:color="000000"/>
              <w:bottom w:val="single" w:sz="4" w:space="0" w:color="000000"/>
              <w:right w:val="single" w:sz="4" w:space="0" w:color="000000"/>
            </w:tcBorders>
          </w:tcPr>
          <w:p w14:paraId="3C8C2655" w14:textId="77777777" w:rsidR="00EA1FD0" w:rsidRPr="00EA1FD0" w:rsidRDefault="00EA1FD0" w:rsidP="00EA1FD0">
            <w:pPr>
              <w:tabs>
                <w:tab w:val="left" w:pos="851"/>
              </w:tabs>
              <w:jc w:val="left"/>
              <w:rPr>
                <w:color w:val="auto"/>
                <w:sz w:val="24"/>
                <w:szCs w:val="24"/>
              </w:rPr>
            </w:pPr>
            <w:r w:rsidRPr="00EA1FD0">
              <w:rPr>
                <w:color w:val="auto"/>
                <w:sz w:val="24"/>
                <w:szCs w:val="24"/>
              </w:rPr>
              <w:t>Классные  руководители.</w:t>
            </w:r>
          </w:p>
        </w:tc>
      </w:tr>
      <w:tr w:rsidR="00EA1FD0" w:rsidRPr="00EA1FD0" w14:paraId="1FE7008A" w14:textId="77777777" w:rsidTr="002426F2">
        <w:tc>
          <w:tcPr>
            <w:tcW w:w="680" w:type="dxa"/>
            <w:tcBorders>
              <w:top w:val="single" w:sz="4" w:space="0" w:color="000000"/>
              <w:left w:val="single" w:sz="4" w:space="0" w:color="000000"/>
              <w:bottom w:val="single" w:sz="4" w:space="0" w:color="000000"/>
              <w:right w:val="single" w:sz="4" w:space="0" w:color="000000"/>
            </w:tcBorders>
          </w:tcPr>
          <w:p w14:paraId="1B42DEDB"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46</w:t>
            </w:r>
          </w:p>
        </w:tc>
        <w:tc>
          <w:tcPr>
            <w:tcW w:w="3969" w:type="dxa"/>
            <w:tcBorders>
              <w:top w:val="single" w:sz="4" w:space="0" w:color="000000"/>
              <w:left w:val="single" w:sz="4" w:space="0" w:color="000000"/>
              <w:bottom w:val="single" w:sz="4" w:space="0" w:color="000000"/>
              <w:right w:val="single" w:sz="4" w:space="0" w:color="000000"/>
            </w:tcBorders>
          </w:tcPr>
          <w:p w14:paraId="6F6C34B3" w14:textId="77777777" w:rsidR="00EA1FD0" w:rsidRPr="00EA1FD0" w:rsidRDefault="00EA1FD0" w:rsidP="00EA1FD0">
            <w:pPr>
              <w:tabs>
                <w:tab w:val="left" w:pos="851"/>
              </w:tabs>
              <w:jc w:val="left"/>
              <w:rPr>
                <w:color w:val="auto"/>
                <w:sz w:val="24"/>
                <w:szCs w:val="24"/>
              </w:rPr>
            </w:pPr>
            <w:r w:rsidRPr="00EA1FD0">
              <w:rPr>
                <w:color w:val="auto"/>
                <w:sz w:val="24"/>
                <w:szCs w:val="24"/>
              </w:rPr>
              <w:t>Единый классный час «Семьёй дорожить – счастливым быть!»</w:t>
            </w:r>
          </w:p>
        </w:tc>
        <w:tc>
          <w:tcPr>
            <w:tcW w:w="1134" w:type="dxa"/>
            <w:gridSpan w:val="2"/>
            <w:tcBorders>
              <w:top w:val="single" w:sz="4" w:space="0" w:color="000000"/>
              <w:left w:val="single" w:sz="4" w:space="0" w:color="000000"/>
              <w:bottom w:val="single" w:sz="4" w:space="0" w:color="000000"/>
              <w:right w:val="single" w:sz="4" w:space="0" w:color="000000"/>
            </w:tcBorders>
          </w:tcPr>
          <w:p w14:paraId="252E9943" w14:textId="77777777" w:rsidR="00EA1FD0" w:rsidRPr="00EA1FD0" w:rsidRDefault="00EA1FD0" w:rsidP="00EA1FD0">
            <w:pPr>
              <w:tabs>
                <w:tab w:val="left" w:pos="851"/>
              </w:tabs>
              <w:jc w:val="left"/>
              <w:rPr>
                <w:color w:val="auto"/>
                <w:sz w:val="24"/>
                <w:szCs w:val="24"/>
              </w:rPr>
            </w:pPr>
            <w:r w:rsidRPr="00EA1FD0">
              <w:rPr>
                <w:color w:val="auto"/>
                <w:sz w:val="24"/>
                <w:szCs w:val="24"/>
              </w:rPr>
              <w:t>1-4</w:t>
            </w:r>
          </w:p>
        </w:tc>
        <w:tc>
          <w:tcPr>
            <w:tcW w:w="1369" w:type="dxa"/>
            <w:gridSpan w:val="2"/>
            <w:tcBorders>
              <w:top w:val="single" w:sz="4" w:space="0" w:color="000000"/>
              <w:left w:val="single" w:sz="4" w:space="0" w:color="000000"/>
              <w:bottom w:val="single" w:sz="4" w:space="0" w:color="000000"/>
              <w:right w:val="single" w:sz="4" w:space="0" w:color="000000"/>
            </w:tcBorders>
          </w:tcPr>
          <w:p w14:paraId="07BA57EA" w14:textId="77777777" w:rsidR="00EA1FD0" w:rsidRPr="00EA1FD0" w:rsidRDefault="00EA1FD0" w:rsidP="00EA1FD0">
            <w:pPr>
              <w:tabs>
                <w:tab w:val="left" w:pos="851"/>
              </w:tabs>
              <w:jc w:val="left"/>
              <w:rPr>
                <w:color w:val="auto"/>
                <w:sz w:val="24"/>
                <w:szCs w:val="24"/>
              </w:rPr>
            </w:pPr>
            <w:r w:rsidRPr="00EA1FD0">
              <w:rPr>
                <w:color w:val="auto"/>
                <w:sz w:val="24"/>
                <w:szCs w:val="24"/>
              </w:rPr>
              <w:t>03.03</w:t>
            </w:r>
          </w:p>
        </w:tc>
        <w:tc>
          <w:tcPr>
            <w:tcW w:w="2742" w:type="dxa"/>
            <w:tcBorders>
              <w:top w:val="single" w:sz="4" w:space="0" w:color="000000"/>
              <w:left w:val="single" w:sz="4" w:space="0" w:color="000000"/>
              <w:bottom w:val="single" w:sz="4" w:space="0" w:color="000000"/>
              <w:right w:val="single" w:sz="4" w:space="0" w:color="000000"/>
            </w:tcBorders>
          </w:tcPr>
          <w:p w14:paraId="12CB64CE" w14:textId="77777777" w:rsidR="00EA1FD0" w:rsidRPr="00EA1FD0" w:rsidRDefault="00EA1FD0" w:rsidP="00EA1FD0">
            <w:pPr>
              <w:tabs>
                <w:tab w:val="left" w:pos="851"/>
              </w:tabs>
              <w:jc w:val="left"/>
              <w:rPr>
                <w:color w:val="auto"/>
                <w:sz w:val="24"/>
                <w:szCs w:val="24"/>
              </w:rPr>
            </w:pPr>
            <w:r w:rsidRPr="00EA1FD0">
              <w:rPr>
                <w:color w:val="auto"/>
                <w:sz w:val="24"/>
                <w:szCs w:val="24"/>
              </w:rPr>
              <w:t>Классные  руководители.</w:t>
            </w:r>
          </w:p>
        </w:tc>
      </w:tr>
      <w:tr w:rsidR="00EA1FD0" w:rsidRPr="00EA1FD0" w14:paraId="15C14C11" w14:textId="77777777" w:rsidTr="002426F2">
        <w:tc>
          <w:tcPr>
            <w:tcW w:w="680" w:type="dxa"/>
            <w:tcBorders>
              <w:top w:val="single" w:sz="4" w:space="0" w:color="000000"/>
              <w:left w:val="single" w:sz="4" w:space="0" w:color="000000"/>
              <w:bottom w:val="single" w:sz="4" w:space="0" w:color="000000"/>
              <w:right w:val="single" w:sz="4" w:space="0" w:color="000000"/>
            </w:tcBorders>
          </w:tcPr>
          <w:p w14:paraId="7C0C6F78"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47</w:t>
            </w:r>
          </w:p>
        </w:tc>
        <w:tc>
          <w:tcPr>
            <w:tcW w:w="3969" w:type="dxa"/>
            <w:tcBorders>
              <w:top w:val="single" w:sz="4" w:space="0" w:color="000000"/>
              <w:left w:val="single" w:sz="4" w:space="0" w:color="000000"/>
              <w:bottom w:val="single" w:sz="4" w:space="0" w:color="000000"/>
              <w:right w:val="single" w:sz="4" w:space="0" w:color="000000"/>
            </w:tcBorders>
          </w:tcPr>
          <w:p w14:paraId="041D376C" w14:textId="77777777" w:rsidR="00EA1FD0" w:rsidRPr="00EA1FD0" w:rsidRDefault="00EA1FD0" w:rsidP="00EA1FD0">
            <w:pPr>
              <w:tabs>
                <w:tab w:val="left" w:pos="851"/>
              </w:tabs>
              <w:jc w:val="left"/>
              <w:rPr>
                <w:color w:val="auto"/>
                <w:sz w:val="24"/>
                <w:szCs w:val="24"/>
              </w:rPr>
            </w:pPr>
            <w:r w:rsidRPr="00EA1FD0">
              <w:rPr>
                <w:color w:val="auto"/>
                <w:sz w:val="24"/>
                <w:szCs w:val="24"/>
              </w:rPr>
              <w:t>«Праздник, пахнущий мимозой» к Международному женскому дню 8 марта</w:t>
            </w:r>
          </w:p>
        </w:tc>
        <w:tc>
          <w:tcPr>
            <w:tcW w:w="1134" w:type="dxa"/>
            <w:gridSpan w:val="2"/>
            <w:tcBorders>
              <w:top w:val="single" w:sz="4" w:space="0" w:color="000000"/>
              <w:left w:val="single" w:sz="4" w:space="0" w:color="000000"/>
              <w:bottom w:val="single" w:sz="4" w:space="0" w:color="000000"/>
              <w:right w:val="single" w:sz="4" w:space="0" w:color="000000"/>
            </w:tcBorders>
          </w:tcPr>
          <w:p w14:paraId="6FE3E234" w14:textId="77777777" w:rsidR="00EA1FD0" w:rsidRPr="00EA1FD0" w:rsidRDefault="00EA1FD0" w:rsidP="00EA1FD0">
            <w:pPr>
              <w:tabs>
                <w:tab w:val="left" w:pos="851"/>
              </w:tabs>
              <w:jc w:val="left"/>
              <w:rPr>
                <w:color w:val="auto"/>
                <w:sz w:val="24"/>
                <w:szCs w:val="24"/>
              </w:rPr>
            </w:pPr>
            <w:r w:rsidRPr="00EA1FD0">
              <w:rPr>
                <w:color w:val="auto"/>
                <w:sz w:val="24"/>
                <w:szCs w:val="24"/>
              </w:rPr>
              <w:t>1-4</w:t>
            </w:r>
          </w:p>
        </w:tc>
        <w:tc>
          <w:tcPr>
            <w:tcW w:w="1369" w:type="dxa"/>
            <w:gridSpan w:val="2"/>
            <w:tcBorders>
              <w:top w:val="single" w:sz="4" w:space="0" w:color="000000"/>
              <w:left w:val="single" w:sz="4" w:space="0" w:color="000000"/>
              <w:bottom w:val="single" w:sz="4" w:space="0" w:color="000000"/>
              <w:right w:val="single" w:sz="4" w:space="0" w:color="000000"/>
            </w:tcBorders>
          </w:tcPr>
          <w:p w14:paraId="1469D908" w14:textId="77777777" w:rsidR="00EA1FD0" w:rsidRPr="00EA1FD0" w:rsidRDefault="00EA1FD0" w:rsidP="00EA1FD0">
            <w:pPr>
              <w:tabs>
                <w:tab w:val="left" w:pos="851"/>
              </w:tabs>
              <w:jc w:val="left"/>
              <w:rPr>
                <w:color w:val="auto"/>
                <w:sz w:val="24"/>
                <w:szCs w:val="24"/>
              </w:rPr>
            </w:pPr>
            <w:r w:rsidRPr="00EA1FD0">
              <w:rPr>
                <w:color w:val="auto"/>
                <w:sz w:val="24"/>
                <w:szCs w:val="24"/>
              </w:rPr>
              <w:t>07.03</w:t>
            </w:r>
          </w:p>
        </w:tc>
        <w:tc>
          <w:tcPr>
            <w:tcW w:w="2742" w:type="dxa"/>
            <w:tcBorders>
              <w:top w:val="single" w:sz="4" w:space="0" w:color="000000"/>
              <w:left w:val="single" w:sz="4" w:space="0" w:color="000000"/>
              <w:bottom w:val="single" w:sz="4" w:space="0" w:color="000000"/>
              <w:right w:val="single" w:sz="4" w:space="0" w:color="000000"/>
            </w:tcBorders>
          </w:tcPr>
          <w:p w14:paraId="3BB7D05D" w14:textId="77777777" w:rsidR="00EA1FD0" w:rsidRPr="00EA1FD0" w:rsidRDefault="00EA1FD0" w:rsidP="00EA1FD0">
            <w:pPr>
              <w:tabs>
                <w:tab w:val="left" w:pos="851"/>
              </w:tabs>
              <w:jc w:val="left"/>
              <w:rPr>
                <w:color w:val="auto"/>
                <w:sz w:val="24"/>
                <w:szCs w:val="24"/>
              </w:rPr>
            </w:pPr>
            <w:r w:rsidRPr="00EA1FD0">
              <w:rPr>
                <w:color w:val="auto"/>
                <w:sz w:val="24"/>
                <w:szCs w:val="24"/>
              </w:rPr>
              <w:t>Советник  по воспитанию. Классные  руководители.</w:t>
            </w:r>
          </w:p>
        </w:tc>
      </w:tr>
      <w:tr w:rsidR="00EA1FD0" w:rsidRPr="00EA1FD0" w14:paraId="6EFAECEA" w14:textId="77777777" w:rsidTr="002426F2">
        <w:tc>
          <w:tcPr>
            <w:tcW w:w="680" w:type="dxa"/>
            <w:tcBorders>
              <w:top w:val="single" w:sz="4" w:space="0" w:color="000000"/>
              <w:left w:val="single" w:sz="4" w:space="0" w:color="000000"/>
              <w:bottom w:val="single" w:sz="4" w:space="0" w:color="000000"/>
              <w:right w:val="single" w:sz="4" w:space="0" w:color="000000"/>
            </w:tcBorders>
          </w:tcPr>
          <w:p w14:paraId="338FD835"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48</w:t>
            </w:r>
          </w:p>
        </w:tc>
        <w:tc>
          <w:tcPr>
            <w:tcW w:w="3969" w:type="dxa"/>
            <w:tcBorders>
              <w:top w:val="single" w:sz="4" w:space="0" w:color="000000"/>
              <w:left w:val="single" w:sz="4" w:space="0" w:color="000000"/>
              <w:bottom w:val="single" w:sz="4" w:space="0" w:color="000000"/>
              <w:right w:val="single" w:sz="4" w:space="0" w:color="000000"/>
            </w:tcBorders>
          </w:tcPr>
          <w:p w14:paraId="30662D4A" w14:textId="77777777" w:rsidR="00EA1FD0" w:rsidRPr="00EA1FD0" w:rsidRDefault="00EA1FD0" w:rsidP="00EA1FD0">
            <w:pPr>
              <w:tabs>
                <w:tab w:val="left" w:pos="851"/>
              </w:tabs>
              <w:jc w:val="left"/>
              <w:rPr>
                <w:color w:val="auto"/>
                <w:sz w:val="24"/>
                <w:szCs w:val="24"/>
              </w:rPr>
            </w:pPr>
            <w:r w:rsidRPr="00EA1FD0">
              <w:rPr>
                <w:color w:val="auto"/>
                <w:sz w:val="24"/>
                <w:szCs w:val="24"/>
              </w:rPr>
              <w:t>Патриотический час «Навеки вместе» ко Дню воссоединения Крыма с Россией.</w:t>
            </w:r>
          </w:p>
        </w:tc>
        <w:tc>
          <w:tcPr>
            <w:tcW w:w="1134" w:type="dxa"/>
            <w:gridSpan w:val="2"/>
            <w:tcBorders>
              <w:top w:val="single" w:sz="4" w:space="0" w:color="000000"/>
              <w:left w:val="single" w:sz="4" w:space="0" w:color="000000"/>
              <w:bottom w:val="single" w:sz="4" w:space="0" w:color="000000"/>
              <w:right w:val="single" w:sz="4" w:space="0" w:color="000000"/>
            </w:tcBorders>
          </w:tcPr>
          <w:p w14:paraId="5AE44706" w14:textId="77777777" w:rsidR="00EA1FD0" w:rsidRPr="00EA1FD0" w:rsidRDefault="00EA1FD0" w:rsidP="00EA1FD0">
            <w:pPr>
              <w:tabs>
                <w:tab w:val="left" w:pos="851"/>
              </w:tabs>
              <w:jc w:val="left"/>
              <w:rPr>
                <w:color w:val="auto"/>
                <w:sz w:val="24"/>
                <w:szCs w:val="24"/>
              </w:rPr>
            </w:pPr>
            <w:r w:rsidRPr="00EA1FD0">
              <w:rPr>
                <w:color w:val="auto"/>
                <w:sz w:val="24"/>
                <w:szCs w:val="24"/>
              </w:rPr>
              <w:t>1-4</w:t>
            </w:r>
          </w:p>
        </w:tc>
        <w:tc>
          <w:tcPr>
            <w:tcW w:w="1369" w:type="dxa"/>
            <w:gridSpan w:val="2"/>
            <w:tcBorders>
              <w:top w:val="single" w:sz="4" w:space="0" w:color="000000"/>
              <w:left w:val="single" w:sz="4" w:space="0" w:color="000000"/>
              <w:bottom w:val="single" w:sz="4" w:space="0" w:color="000000"/>
              <w:right w:val="single" w:sz="4" w:space="0" w:color="000000"/>
            </w:tcBorders>
          </w:tcPr>
          <w:p w14:paraId="0285948A" w14:textId="77777777" w:rsidR="00EA1FD0" w:rsidRPr="00EA1FD0" w:rsidRDefault="00EA1FD0" w:rsidP="00EA1FD0">
            <w:pPr>
              <w:tabs>
                <w:tab w:val="left" w:pos="851"/>
              </w:tabs>
              <w:jc w:val="left"/>
              <w:rPr>
                <w:color w:val="auto"/>
                <w:sz w:val="24"/>
                <w:szCs w:val="24"/>
              </w:rPr>
            </w:pPr>
            <w:r w:rsidRPr="00EA1FD0">
              <w:rPr>
                <w:color w:val="auto"/>
                <w:sz w:val="24"/>
                <w:szCs w:val="24"/>
              </w:rPr>
              <w:t>18.03</w:t>
            </w:r>
          </w:p>
        </w:tc>
        <w:tc>
          <w:tcPr>
            <w:tcW w:w="2742" w:type="dxa"/>
            <w:tcBorders>
              <w:top w:val="single" w:sz="4" w:space="0" w:color="000000"/>
              <w:left w:val="single" w:sz="4" w:space="0" w:color="000000"/>
              <w:bottom w:val="single" w:sz="4" w:space="0" w:color="000000"/>
              <w:right w:val="single" w:sz="4" w:space="0" w:color="000000"/>
            </w:tcBorders>
          </w:tcPr>
          <w:p w14:paraId="59A02010" w14:textId="77777777" w:rsidR="00EA1FD0" w:rsidRPr="00EA1FD0" w:rsidRDefault="00EA1FD0" w:rsidP="00EA1FD0">
            <w:pPr>
              <w:tabs>
                <w:tab w:val="left" w:pos="851"/>
              </w:tabs>
              <w:jc w:val="left"/>
              <w:rPr>
                <w:color w:val="auto"/>
                <w:sz w:val="24"/>
                <w:szCs w:val="24"/>
              </w:rPr>
            </w:pPr>
            <w:r w:rsidRPr="00EA1FD0">
              <w:rPr>
                <w:color w:val="auto"/>
                <w:sz w:val="24"/>
                <w:szCs w:val="24"/>
              </w:rPr>
              <w:t>Советник  по воспитанию. Классные  руководители.</w:t>
            </w:r>
          </w:p>
        </w:tc>
      </w:tr>
      <w:tr w:rsidR="00EA1FD0" w:rsidRPr="00EA1FD0" w14:paraId="170A55EA" w14:textId="77777777" w:rsidTr="002426F2">
        <w:tc>
          <w:tcPr>
            <w:tcW w:w="680" w:type="dxa"/>
            <w:tcBorders>
              <w:top w:val="single" w:sz="4" w:space="0" w:color="000000"/>
              <w:left w:val="single" w:sz="4" w:space="0" w:color="000000"/>
              <w:bottom w:val="single" w:sz="4" w:space="0" w:color="000000"/>
              <w:right w:val="single" w:sz="4" w:space="0" w:color="000000"/>
            </w:tcBorders>
          </w:tcPr>
          <w:p w14:paraId="2B5FBB74"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49</w:t>
            </w:r>
          </w:p>
        </w:tc>
        <w:tc>
          <w:tcPr>
            <w:tcW w:w="3969" w:type="dxa"/>
            <w:tcBorders>
              <w:top w:val="single" w:sz="4" w:space="0" w:color="000000"/>
              <w:left w:val="single" w:sz="4" w:space="0" w:color="000000"/>
              <w:bottom w:val="single" w:sz="4" w:space="0" w:color="000000"/>
              <w:right w:val="single" w:sz="4" w:space="0" w:color="000000"/>
            </w:tcBorders>
          </w:tcPr>
          <w:p w14:paraId="12A72118" w14:textId="77777777" w:rsidR="00EA1FD0" w:rsidRPr="00EA1FD0" w:rsidRDefault="00EA1FD0" w:rsidP="00EA1FD0">
            <w:pPr>
              <w:tabs>
                <w:tab w:val="left" w:pos="851"/>
              </w:tabs>
              <w:jc w:val="left"/>
              <w:rPr>
                <w:color w:val="auto"/>
                <w:sz w:val="24"/>
                <w:szCs w:val="24"/>
              </w:rPr>
            </w:pPr>
            <w:r w:rsidRPr="00EA1FD0">
              <w:rPr>
                <w:color w:val="auto"/>
                <w:sz w:val="24"/>
                <w:szCs w:val="24"/>
              </w:rPr>
              <w:t>«Движение – это жизнь!»  Всемирный день здоровья</w:t>
            </w:r>
          </w:p>
        </w:tc>
        <w:tc>
          <w:tcPr>
            <w:tcW w:w="1134" w:type="dxa"/>
            <w:gridSpan w:val="2"/>
            <w:tcBorders>
              <w:top w:val="single" w:sz="4" w:space="0" w:color="000000"/>
              <w:left w:val="single" w:sz="4" w:space="0" w:color="000000"/>
              <w:bottom w:val="single" w:sz="4" w:space="0" w:color="000000"/>
              <w:right w:val="single" w:sz="4" w:space="0" w:color="000000"/>
            </w:tcBorders>
          </w:tcPr>
          <w:p w14:paraId="30AD41ED"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1-4</w:t>
            </w:r>
          </w:p>
        </w:tc>
        <w:tc>
          <w:tcPr>
            <w:tcW w:w="1369" w:type="dxa"/>
            <w:gridSpan w:val="2"/>
            <w:tcBorders>
              <w:top w:val="single" w:sz="4" w:space="0" w:color="000000"/>
              <w:left w:val="single" w:sz="4" w:space="0" w:color="000000"/>
              <w:bottom w:val="single" w:sz="4" w:space="0" w:color="000000"/>
              <w:right w:val="single" w:sz="4" w:space="0" w:color="000000"/>
            </w:tcBorders>
          </w:tcPr>
          <w:p w14:paraId="01C70162"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07.04</w:t>
            </w:r>
          </w:p>
        </w:tc>
        <w:tc>
          <w:tcPr>
            <w:tcW w:w="2742" w:type="dxa"/>
            <w:tcBorders>
              <w:top w:val="single" w:sz="4" w:space="0" w:color="000000"/>
              <w:left w:val="single" w:sz="4" w:space="0" w:color="000000"/>
              <w:bottom w:val="single" w:sz="4" w:space="0" w:color="000000"/>
              <w:right w:val="single" w:sz="4" w:space="0" w:color="000000"/>
            </w:tcBorders>
          </w:tcPr>
          <w:p w14:paraId="4A8CCFBD"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Учитель физкультуры</w:t>
            </w:r>
          </w:p>
        </w:tc>
      </w:tr>
      <w:tr w:rsidR="00EA1FD0" w:rsidRPr="00EA1FD0" w14:paraId="7DA180AF" w14:textId="77777777" w:rsidTr="002426F2">
        <w:tc>
          <w:tcPr>
            <w:tcW w:w="680" w:type="dxa"/>
            <w:tcBorders>
              <w:top w:val="single" w:sz="4" w:space="0" w:color="000000"/>
              <w:left w:val="single" w:sz="4" w:space="0" w:color="000000"/>
              <w:bottom w:val="single" w:sz="4" w:space="0" w:color="000000"/>
              <w:right w:val="single" w:sz="4" w:space="0" w:color="000000"/>
            </w:tcBorders>
          </w:tcPr>
          <w:p w14:paraId="028EAABC"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50</w:t>
            </w:r>
          </w:p>
        </w:tc>
        <w:tc>
          <w:tcPr>
            <w:tcW w:w="3969" w:type="dxa"/>
            <w:tcBorders>
              <w:top w:val="single" w:sz="4" w:space="0" w:color="000000"/>
              <w:left w:val="single" w:sz="4" w:space="0" w:color="000000"/>
              <w:bottom w:val="single" w:sz="4" w:space="0" w:color="000000"/>
              <w:right w:val="single" w:sz="4" w:space="0" w:color="000000"/>
            </w:tcBorders>
          </w:tcPr>
          <w:p w14:paraId="36388EAB" w14:textId="77777777" w:rsidR="00EA1FD0" w:rsidRPr="00EA1FD0" w:rsidRDefault="00EA1FD0" w:rsidP="00EA1FD0">
            <w:pPr>
              <w:tabs>
                <w:tab w:val="left" w:pos="851"/>
              </w:tabs>
              <w:jc w:val="left"/>
              <w:rPr>
                <w:color w:val="auto"/>
                <w:sz w:val="24"/>
                <w:szCs w:val="24"/>
              </w:rPr>
            </w:pPr>
            <w:r w:rsidRPr="00EA1FD0">
              <w:rPr>
                <w:color w:val="auto"/>
                <w:sz w:val="24"/>
                <w:szCs w:val="24"/>
              </w:rPr>
              <w:t>Акция «Экоуборка»</w:t>
            </w:r>
          </w:p>
        </w:tc>
        <w:tc>
          <w:tcPr>
            <w:tcW w:w="1134" w:type="dxa"/>
            <w:gridSpan w:val="2"/>
            <w:tcBorders>
              <w:top w:val="single" w:sz="4" w:space="0" w:color="000000"/>
              <w:left w:val="single" w:sz="4" w:space="0" w:color="000000"/>
              <w:bottom w:val="single" w:sz="4" w:space="0" w:color="000000"/>
              <w:right w:val="single" w:sz="4" w:space="0" w:color="000000"/>
            </w:tcBorders>
          </w:tcPr>
          <w:p w14:paraId="32C5FB95" w14:textId="77777777" w:rsidR="00EA1FD0" w:rsidRPr="00EA1FD0" w:rsidRDefault="00EA1FD0" w:rsidP="00EA1FD0">
            <w:pPr>
              <w:tabs>
                <w:tab w:val="left" w:pos="851"/>
              </w:tabs>
              <w:jc w:val="left"/>
              <w:rPr>
                <w:color w:val="auto"/>
                <w:sz w:val="24"/>
                <w:szCs w:val="24"/>
              </w:rPr>
            </w:pPr>
            <w:r w:rsidRPr="00EA1FD0">
              <w:rPr>
                <w:color w:val="auto"/>
                <w:sz w:val="24"/>
                <w:szCs w:val="24"/>
              </w:rPr>
              <w:t>1-4</w:t>
            </w:r>
          </w:p>
        </w:tc>
        <w:tc>
          <w:tcPr>
            <w:tcW w:w="1369" w:type="dxa"/>
            <w:gridSpan w:val="2"/>
            <w:tcBorders>
              <w:top w:val="single" w:sz="4" w:space="0" w:color="000000"/>
              <w:left w:val="single" w:sz="4" w:space="0" w:color="000000"/>
              <w:bottom w:val="single" w:sz="4" w:space="0" w:color="000000"/>
              <w:right w:val="single" w:sz="4" w:space="0" w:color="000000"/>
            </w:tcBorders>
          </w:tcPr>
          <w:p w14:paraId="70515C37" w14:textId="77777777" w:rsidR="00EA1FD0" w:rsidRPr="00EA1FD0" w:rsidRDefault="00EA1FD0" w:rsidP="00EA1FD0">
            <w:pPr>
              <w:tabs>
                <w:tab w:val="left" w:pos="851"/>
              </w:tabs>
              <w:jc w:val="left"/>
              <w:rPr>
                <w:color w:val="auto"/>
                <w:sz w:val="24"/>
                <w:szCs w:val="24"/>
              </w:rPr>
            </w:pPr>
            <w:r w:rsidRPr="00EA1FD0">
              <w:rPr>
                <w:color w:val="auto"/>
                <w:sz w:val="24"/>
                <w:szCs w:val="24"/>
              </w:rPr>
              <w:t xml:space="preserve">весь апрель, начало мая </w:t>
            </w:r>
          </w:p>
        </w:tc>
        <w:tc>
          <w:tcPr>
            <w:tcW w:w="2742" w:type="dxa"/>
            <w:tcBorders>
              <w:top w:val="single" w:sz="4" w:space="0" w:color="000000"/>
              <w:left w:val="single" w:sz="4" w:space="0" w:color="000000"/>
              <w:bottom w:val="single" w:sz="4" w:space="0" w:color="000000"/>
              <w:right w:val="single" w:sz="4" w:space="0" w:color="000000"/>
            </w:tcBorders>
          </w:tcPr>
          <w:p w14:paraId="7C4BA90E" w14:textId="77777777" w:rsidR="00EA1FD0" w:rsidRPr="00EA1FD0" w:rsidRDefault="00EA1FD0" w:rsidP="00EA1FD0">
            <w:pPr>
              <w:tabs>
                <w:tab w:val="left" w:pos="851"/>
              </w:tabs>
              <w:jc w:val="left"/>
              <w:rPr>
                <w:color w:val="auto"/>
                <w:sz w:val="24"/>
                <w:szCs w:val="24"/>
              </w:rPr>
            </w:pPr>
            <w:r w:rsidRPr="00EA1FD0">
              <w:rPr>
                <w:color w:val="auto"/>
                <w:sz w:val="24"/>
                <w:szCs w:val="24"/>
              </w:rPr>
              <w:t>Классные руководители</w:t>
            </w:r>
          </w:p>
        </w:tc>
      </w:tr>
      <w:tr w:rsidR="00EA1FD0" w:rsidRPr="00EA1FD0" w14:paraId="6D459CB0" w14:textId="77777777" w:rsidTr="002426F2">
        <w:tc>
          <w:tcPr>
            <w:tcW w:w="680" w:type="dxa"/>
            <w:tcBorders>
              <w:top w:val="single" w:sz="4" w:space="0" w:color="000000"/>
              <w:left w:val="single" w:sz="4" w:space="0" w:color="000000"/>
              <w:bottom w:val="single" w:sz="4" w:space="0" w:color="000000"/>
              <w:right w:val="single" w:sz="4" w:space="0" w:color="000000"/>
            </w:tcBorders>
          </w:tcPr>
          <w:p w14:paraId="37D2AA7E"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51</w:t>
            </w:r>
          </w:p>
        </w:tc>
        <w:tc>
          <w:tcPr>
            <w:tcW w:w="3969" w:type="dxa"/>
            <w:tcBorders>
              <w:top w:val="single" w:sz="4" w:space="0" w:color="000000"/>
              <w:left w:val="single" w:sz="4" w:space="0" w:color="000000"/>
              <w:bottom w:val="single" w:sz="4" w:space="0" w:color="000000"/>
              <w:right w:val="single" w:sz="4" w:space="0" w:color="000000"/>
            </w:tcBorders>
          </w:tcPr>
          <w:p w14:paraId="27E3736D" w14:textId="77777777" w:rsidR="00EA1FD0" w:rsidRPr="00EA1FD0" w:rsidRDefault="00EA1FD0" w:rsidP="00EA1FD0">
            <w:pPr>
              <w:tabs>
                <w:tab w:val="left" w:pos="851"/>
              </w:tabs>
              <w:jc w:val="left"/>
              <w:rPr>
                <w:color w:val="auto"/>
                <w:sz w:val="24"/>
                <w:szCs w:val="24"/>
              </w:rPr>
            </w:pPr>
            <w:r w:rsidRPr="00EA1FD0">
              <w:rPr>
                <w:color w:val="auto"/>
                <w:sz w:val="24"/>
                <w:szCs w:val="24"/>
              </w:rPr>
              <w:t>«Знаменитые космонавты, путешествие в мир космонавтики»</w:t>
            </w:r>
          </w:p>
        </w:tc>
        <w:tc>
          <w:tcPr>
            <w:tcW w:w="1134" w:type="dxa"/>
            <w:gridSpan w:val="2"/>
            <w:tcBorders>
              <w:top w:val="single" w:sz="4" w:space="0" w:color="000000"/>
              <w:left w:val="single" w:sz="4" w:space="0" w:color="000000"/>
              <w:bottom w:val="single" w:sz="4" w:space="0" w:color="000000"/>
              <w:right w:val="single" w:sz="4" w:space="0" w:color="000000"/>
            </w:tcBorders>
          </w:tcPr>
          <w:p w14:paraId="5BCFD34B" w14:textId="77777777" w:rsidR="00EA1FD0" w:rsidRPr="00EA1FD0" w:rsidRDefault="00EA1FD0" w:rsidP="00EA1FD0">
            <w:pPr>
              <w:tabs>
                <w:tab w:val="left" w:pos="851"/>
              </w:tabs>
              <w:jc w:val="left"/>
              <w:rPr>
                <w:color w:val="auto"/>
                <w:sz w:val="24"/>
                <w:szCs w:val="24"/>
              </w:rPr>
            </w:pPr>
            <w:r w:rsidRPr="00EA1FD0">
              <w:rPr>
                <w:color w:val="auto"/>
                <w:sz w:val="24"/>
                <w:szCs w:val="24"/>
              </w:rPr>
              <w:t>1-4</w:t>
            </w:r>
          </w:p>
        </w:tc>
        <w:tc>
          <w:tcPr>
            <w:tcW w:w="1369" w:type="dxa"/>
            <w:gridSpan w:val="2"/>
            <w:tcBorders>
              <w:top w:val="single" w:sz="4" w:space="0" w:color="000000"/>
              <w:left w:val="single" w:sz="4" w:space="0" w:color="000000"/>
              <w:bottom w:val="single" w:sz="4" w:space="0" w:color="000000"/>
              <w:right w:val="single" w:sz="4" w:space="0" w:color="000000"/>
            </w:tcBorders>
          </w:tcPr>
          <w:p w14:paraId="4EE9D503" w14:textId="77777777" w:rsidR="00EA1FD0" w:rsidRPr="00EA1FD0" w:rsidRDefault="00EA1FD0" w:rsidP="00EA1FD0">
            <w:pPr>
              <w:tabs>
                <w:tab w:val="left" w:pos="851"/>
              </w:tabs>
              <w:jc w:val="left"/>
              <w:rPr>
                <w:color w:val="auto"/>
                <w:sz w:val="24"/>
                <w:szCs w:val="24"/>
              </w:rPr>
            </w:pPr>
            <w:r w:rsidRPr="00EA1FD0">
              <w:rPr>
                <w:color w:val="auto"/>
                <w:sz w:val="24"/>
                <w:szCs w:val="24"/>
              </w:rPr>
              <w:t>12.04</w:t>
            </w:r>
          </w:p>
        </w:tc>
        <w:tc>
          <w:tcPr>
            <w:tcW w:w="2742" w:type="dxa"/>
            <w:tcBorders>
              <w:top w:val="single" w:sz="4" w:space="0" w:color="000000"/>
              <w:left w:val="single" w:sz="4" w:space="0" w:color="000000"/>
              <w:bottom w:val="single" w:sz="4" w:space="0" w:color="000000"/>
              <w:right w:val="single" w:sz="4" w:space="0" w:color="000000"/>
            </w:tcBorders>
          </w:tcPr>
          <w:p w14:paraId="7B9DBC16" w14:textId="77777777" w:rsidR="00EA1FD0" w:rsidRPr="00EA1FD0" w:rsidRDefault="00EA1FD0" w:rsidP="00EA1FD0">
            <w:pPr>
              <w:tabs>
                <w:tab w:val="left" w:pos="851"/>
              </w:tabs>
              <w:jc w:val="left"/>
              <w:rPr>
                <w:color w:val="auto"/>
                <w:sz w:val="24"/>
                <w:szCs w:val="24"/>
              </w:rPr>
            </w:pPr>
            <w:r w:rsidRPr="00EA1FD0">
              <w:rPr>
                <w:color w:val="auto"/>
                <w:sz w:val="24"/>
                <w:szCs w:val="24"/>
              </w:rPr>
              <w:t>Классные  руководители.</w:t>
            </w:r>
          </w:p>
        </w:tc>
      </w:tr>
      <w:tr w:rsidR="00EA1FD0" w:rsidRPr="00EA1FD0" w14:paraId="7525A8AB" w14:textId="77777777" w:rsidTr="002426F2">
        <w:tc>
          <w:tcPr>
            <w:tcW w:w="680" w:type="dxa"/>
            <w:tcBorders>
              <w:top w:val="single" w:sz="4" w:space="0" w:color="000000"/>
              <w:left w:val="single" w:sz="4" w:space="0" w:color="000000"/>
              <w:bottom w:val="single" w:sz="4" w:space="0" w:color="000000"/>
              <w:right w:val="single" w:sz="4" w:space="0" w:color="000000"/>
            </w:tcBorders>
          </w:tcPr>
          <w:p w14:paraId="22990027"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52</w:t>
            </w:r>
          </w:p>
        </w:tc>
        <w:tc>
          <w:tcPr>
            <w:tcW w:w="3969" w:type="dxa"/>
            <w:tcBorders>
              <w:top w:val="single" w:sz="4" w:space="0" w:color="000000"/>
              <w:left w:val="single" w:sz="4" w:space="0" w:color="000000"/>
              <w:bottom w:val="single" w:sz="4" w:space="0" w:color="000000"/>
              <w:right w:val="single" w:sz="4" w:space="0" w:color="000000"/>
            </w:tcBorders>
          </w:tcPr>
          <w:p w14:paraId="62A7A784" w14:textId="77777777" w:rsidR="00EA1FD0" w:rsidRPr="00EA1FD0" w:rsidRDefault="00EA1FD0" w:rsidP="00EA1FD0">
            <w:pPr>
              <w:tabs>
                <w:tab w:val="left" w:pos="851"/>
              </w:tabs>
              <w:rPr>
                <w:color w:val="auto"/>
                <w:sz w:val="24"/>
                <w:szCs w:val="24"/>
              </w:rPr>
            </w:pPr>
            <w:r w:rsidRPr="00EA1FD0">
              <w:rPr>
                <w:color w:val="auto"/>
                <w:sz w:val="24"/>
                <w:szCs w:val="24"/>
              </w:rPr>
              <w:t xml:space="preserve">Акция «Сохраним природу нашего хутора» </w:t>
            </w:r>
          </w:p>
        </w:tc>
        <w:tc>
          <w:tcPr>
            <w:tcW w:w="1134" w:type="dxa"/>
            <w:gridSpan w:val="2"/>
            <w:tcBorders>
              <w:top w:val="single" w:sz="4" w:space="0" w:color="000000"/>
              <w:left w:val="single" w:sz="4" w:space="0" w:color="000000"/>
              <w:bottom w:val="single" w:sz="4" w:space="0" w:color="000000"/>
              <w:right w:val="single" w:sz="4" w:space="0" w:color="000000"/>
            </w:tcBorders>
          </w:tcPr>
          <w:p w14:paraId="54D25A81" w14:textId="77777777" w:rsidR="00EA1FD0" w:rsidRPr="00EA1FD0" w:rsidRDefault="00EA1FD0" w:rsidP="00EA1FD0">
            <w:pPr>
              <w:tabs>
                <w:tab w:val="left" w:pos="851"/>
              </w:tabs>
              <w:rPr>
                <w:color w:val="auto"/>
                <w:sz w:val="24"/>
                <w:szCs w:val="24"/>
              </w:rPr>
            </w:pPr>
            <w:r w:rsidRPr="00EA1FD0">
              <w:rPr>
                <w:color w:val="auto"/>
                <w:sz w:val="24"/>
                <w:szCs w:val="24"/>
              </w:rPr>
              <w:t>1-4</w:t>
            </w:r>
          </w:p>
        </w:tc>
        <w:tc>
          <w:tcPr>
            <w:tcW w:w="1369" w:type="dxa"/>
            <w:gridSpan w:val="2"/>
            <w:tcBorders>
              <w:top w:val="single" w:sz="4" w:space="0" w:color="000000"/>
              <w:left w:val="single" w:sz="4" w:space="0" w:color="000000"/>
              <w:bottom w:val="single" w:sz="4" w:space="0" w:color="000000"/>
              <w:right w:val="single" w:sz="4" w:space="0" w:color="000000"/>
            </w:tcBorders>
          </w:tcPr>
          <w:p w14:paraId="24E6E1C1" w14:textId="77777777" w:rsidR="00EA1FD0" w:rsidRPr="00EA1FD0" w:rsidRDefault="00EA1FD0" w:rsidP="00EA1FD0">
            <w:pPr>
              <w:tabs>
                <w:tab w:val="left" w:pos="851"/>
              </w:tabs>
              <w:rPr>
                <w:color w:val="auto"/>
                <w:sz w:val="24"/>
                <w:szCs w:val="24"/>
              </w:rPr>
            </w:pPr>
            <w:r w:rsidRPr="00EA1FD0">
              <w:rPr>
                <w:color w:val="auto"/>
                <w:sz w:val="24"/>
                <w:szCs w:val="24"/>
              </w:rPr>
              <w:t>15.04</w:t>
            </w:r>
          </w:p>
        </w:tc>
        <w:tc>
          <w:tcPr>
            <w:tcW w:w="2742" w:type="dxa"/>
            <w:tcBorders>
              <w:top w:val="single" w:sz="4" w:space="0" w:color="000000"/>
              <w:left w:val="single" w:sz="4" w:space="0" w:color="000000"/>
              <w:bottom w:val="single" w:sz="4" w:space="0" w:color="000000"/>
              <w:right w:val="single" w:sz="4" w:space="0" w:color="000000"/>
            </w:tcBorders>
          </w:tcPr>
          <w:p w14:paraId="486F6940" w14:textId="77777777" w:rsidR="00EA1FD0" w:rsidRPr="00EA1FD0" w:rsidRDefault="00EA1FD0" w:rsidP="00EA1FD0">
            <w:pPr>
              <w:tabs>
                <w:tab w:val="left" w:pos="851"/>
              </w:tabs>
              <w:rPr>
                <w:color w:val="auto"/>
                <w:sz w:val="24"/>
                <w:szCs w:val="24"/>
              </w:rPr>
            </w:pPr>
            <w:r w:rsidRPr="00EA1FD0">
              <w:rPr>
                <w:color w:val="auto"/>
                <w:sz w:val="24"/>
                <w:szCs w:val="24"/>
              </w:rPr>
              <w:t>Классные  руководители.</w:t>
            </w:r>
          </w:p>
        </w:tc>
      </w:tr>
      <w:tr w:rsidR="00EA1FD0" w:rsidRPr="00EA1FD0" w14:paraId="3DC31568" w14:textId="77777777" w:rsidTr="002426F2">
        <w:tc>
          <w:tcPr>
            <w:tcW w:w="680" w:type="dxa"/>
            <w:tcBorders>
              <w:top w:val="single" w:sz="4" w:space="0" w:color="000000"/>
              <w:left w:val="single" w:sz="4" w:space="0" w:color="000000"/>
              <w:bottom w:val="single" w:sz="4" w:space="0" w:color="000000"/>
              <w:right w:val="single" w:sz="4" w:space="0" w:color="000000"/>
            </w:tcBorders>
          </w:tcPr>
          <w:p w14:paraId="40C4A1F4"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53</w:t>
            </w:r>
          </w:p>
        </w:tc>
        <w:tc>
          <w:tcPr>
            <w:tcW w:w="3969" w:type="dxa"/>
            <w:tcBorders>
              <w:top w:val="single" w:sz="4" w:space="0" w:color="000000"/>
              <w:left w:val="single" w:sz="4" w:space="0" w:color="000000"/>
              <w:bottom w:val="single" w:sz="4" w:space="0" w:color="000000"/>
              <w:right w:val="single" w:sz="4" w:space="0" w:color="000000"/>
            </w:tcBorders>
          </w:tcPr>
          <w:p w14:paraId="5285F4F7" w14:textId="77777777" w:rsidR="00EA1FD0" w:rsidRPr="00EA1FD0" w:rsidRDefault="00EA1FD0" w:rsidP="00EA1FD0">
            <w:pPr>
              <w:tabs>
                <w:tab w:val="left" w:pos="851"/>
              </w:tabs>
              <w:jc w:val="left"/>
              <w:rPr>
                <w:color w:val="auto"/>
                <w:sz w:val="24"/>
                <w:szCs w:val="24"/>
              </w:rPr>
            </w:pPr>
            <w:r w:rsidRPr="00EA1FD0">
              <w:rPr>
                <w:color w:val="auto"/>
                <w:sz w:val="24"/>
                <w:szCs w:val="24"/>
              </w:rPr>
              <w:t>День памяти о геноциде советского народа нацистами и их пособниками в годы Великой Отечественной войны</w:t>
            </w:r>
          </w:p>
        </w:tc>
        <w:tc>
          <w:tcPr>
            <w:tcW w:w="1134" w:type="dxa"/>
            <w:gridSpan w:val="2"/>
            <w:tcBorders>
              <w:top w:val="single" w:sz="4" w:space="0" w:color="000000"/>
              <w:left w:val="single" w:sz="4" w:space="0" w:color="000000"/>
              <w:bottom w:val="single" w:sz="4" w:space="0" w:color="000000"/>
              <w:right w:val="single" w:sz="4" w:space="0" w:color="000000"/>
            </w:tcBorders>
          </w:tcPr>
          <w:p w14:paraId="78139413" w14:textId="77777777" w:rsidR="00EA1FD0" w:rsidRPr="00EA1FD0" w:rsidRDefault="00EA1FD0" w:rsidP="00EA1FD0">
            <w:pPr>
              <w:tabs>
                <w:tab w:val="left" w:pos="851"/>
              </w:tabs>
              <w:jc w:val="left"/>
              <w:rPr>
                <w:color w:val="auto"/>
                <w:sz w:val="24"/>
                <w:szCs w:val="24"/>
              </w:rPr>
            </w:pPr>
            <w:r w:rsidRPr="00EA1FD0">
              <w:rPr>
                <w:color w:val="auto"/>
                <w:sz w:val="24"/>
                <w:szCs w:val="24"/>
              </w:rPr>
              <w:t>1-4</w:t>
            </w:r>
          </w:p>
        </w:tc>
        <w:tc>
          <w:tcPr>
            <w:tcW w:w="1369" w:type="dxa"/>
            <w:gridSpan w:val="2"/>
            <w:tcBorders>
              <w:top w:val="single" w:sz="4" w:space="0" w:color="000000"/>
              <w:left w:val="single" w:sz="4" w:space="0" w:color="000000"/>
              <w:bottom w:val="single" w:sz="4" w:space="0" w:color="000000"/>
              <w:right w:val="single" w:sz="4" w:space="0" w:color="000000"/>
            </w:tcBorders>
          </w:tcPr>
          <w:p w14:paraId="22248FC5" w14:textId="77777777" w:rsidR="00EA1FD0" w:rsidRPr="00EA1FD0" w:rsidRDefault="00EA1FD0" w:rsidP="00EA1FD0">
            <w:pPr>
              <w:tabs>
                <w:tab w:val="left" w:pos="851"/>
              </w:tabs>
              <w:jc w:val="left"/>
              <w:rPr>
                <w:color w:val="auto"/>
                <w:sz w:val="24"/>
                <w:szCs w:val="24"/>
              </w:rPr>
            </w:pPr>
            <w:r w:rsidRPr="00EA1FD0">
              <w:rPr>
                <w:color w:val="auto"/>
                <w:sz w:val="24"/>
                <w:szCs w:val="24"/>
              </w:rPr>
              <w:t>19.04</w:t>
            </w:r>
          </w:p>
        </w:tc>
        <w:tc>
          <w:tcPr>
            <w:tcW w:w="2742" w:type="dxa"/>
            <w:tcBorders>
              <w:top w:val="single" w:sz="4" w:space="0" w:color="000000"/>
              <w:left w:val="single" w:sz="4" w:space="0" w:color="000000"/>
              <w:bottom w:val="single" w:sz="4" w:space="0" w:color="000000"/>
              <w:right w:val="single" w:sz="4" w:space="0" w:color="000000"/>
            </w:tcBorders>
          </w:tcPr>
          <w:p w14:paraId="6FAC3D93" w14:textId="77777777" w:rsidR="00EA1FD0" w:rsidRPr="00EA1FD0" w:rsidRDefault="00EA1FD0" w:rsidP="00EA1FD0">
            <w:pPr>
              <w:tabs>
                <w:tab w:val="left" w:pos="851"/>
              </w:tabs>
              <w:jc w:val="left"/>
              <w:rPr>
                <w:color w:val="auto"/>
                <w:sz w:val="24"/>
                <w:szCs w:val="24"/>
              </w:rPr>
            </w:pPr>
            <w:r w:rsidRPr="00EA1FD0">
              <w:rPr>
                <w:color w:val="auto"/>
                <w:sz w:val="24"/>
                <w:szCs w:val="24"/>
              </w:rPr>
              <w:t>Советник  по воспитанию. Классные  руководители</w:t>
            </w:r>
          </w:p>
        </w:tc>
      </w:tr>
      <w:tr w:rsidR="00EA1FD0" w:rsidRPr="00EA1FD0" w14:paraId="6F8A876A" w14:textId="77777777" w:rsidTr="002426F2">
        <w:tc>
          <w:tcPr>
            <w:tcW w:w="680" w:type="dxa"/>
            <w:tcBorders>
              <w:top w:val="single" w:sz="4" w:space="0" w:color="000000"/>
              <w:left w:val="single" w:sz="4" w:space="0" w:color="000000"/>
              <w:bottom w:val="single" w:sz="4" w:space="0" w:color="000000"/>
              <w:right w:val="single" w:sz="4" w:space="0" w:color="000000"/>
            </w:tcBorders>
          </w:tcPr>
          <w:p w14:paraId="00190AEE"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54</w:t>
            </w:r>
          </w:p>
        </w:tc>
        <w:tc>
          <w:tcPr>
            <w:tcW w:w="3969" w:type="dxa"/>
            <w:tcBorders>
              <w:top w:val="single" w:sz="4" w:space="0" w:color="000000"/>
              <w:left w:val="single" w:sz="4" w:space="0" w:color="000000"/>
              <w:bottom w:val="single" w:sz="4" w:space="0" w:color="000000"/>
              <w:right w:val="single" w:sz="4" w:space="0" w:color="000000"/>
            </w:tcBorders>
          </w:tcPr>
          <w:p w14:paraId="5BC4FF43" w14:textId="77777777" w:rsidR="00EA1FD0" w:rsidRPr="00EA1FD0" w:rsidRDefault="00EA1FD0" w:rsidP="00EA1FD0">
            <w:pPr>
              <w:tabs>
                <w:tab w:val="left" w:pos="851"/>
              </w:tabs>
              <w:jc w:val="left"/>
              <w:rPr>
                <w:color w:val="auto"/>
                <w:sz w:val="24"/>
                <w:szCs w:val="24"/>
              </w:rPr>
            </w:pPr>
            <w:r w:rsidRPr="00EA1FD0">
              <w:rPr>
                <w:color w:val="auto"/>
                <w:sz w:val="24"/>
                <w:szCs w:val="24"/>
              </w:rPr>
              <w:t>22 апреля – Международный день Земли</w:t>
            </w:r>
          </w:p>
        </w:tc>
        <w:tc>
          <w:tcPr>
            <w:tcW w:w="1134" w:type="dxa"/>
            <w:gridSpan w:val="2"/>
            <w:tcBorders>
              <w:top w:val="single" w:sz="4" w:space="0" w:color="000000"/>
              <w:left w:val="single" w:sz="4" w:space="0" w:color="000000"/>
              <w:bottom w:val="single" w:sz="4" w:space="0" w:color="000000"/>
              <w:right w:val="single" w:sz="4" w:space="0" w:color="000000"/>
            </w:tcBorders>
          </w:tcPr>
          <w:p w14:paraId="2F818D07" w14:textId="77777777" w:rsidR="00EA1FD0" w:rsidRPr="00EA1FD0" w:rsidRDefault="00EA1FD0" w:rsidP="00EA1FD0">
            <w:pPr>
              <w:tabs>
                <w:tab w:val="left" w:pos="851"/>
              </w:tabs>
              <w:jc w:val="left"/>
              <w:rPr>
                <w:color w:val="auto"/>
                <w:sz w:val="24"/>
                <w:szCs w:val="24"/>
              </w:rPr>
            </w:pPr>
            <w:r w:rsidRPr="00EA1FD0">
              <w:rPr>
                <w:color w:val="auto"/>
                <w:sz w:val="24"/>
                <w:szCs w:val="24"/>
              </w:rPr>
              <w:t>1-4</w:t>
            </w:r>
          </w:p>
        </w:tc>
        <w:tc>
          <w:tcPr>
            <w:tcW w:w="1369" w:type="dxa"/>
            <w:gridSpan w:val="2"/>
            <w:tcBorders>
              <w:top w:val="single" w:sz="4" w:space="0" w:color="000000"/>
              <w:left w:val="single" w:sz="4" w:space="0" w:color="000000"/>
              <w:bottom w:val="single" w:sz="4" w:space="0" w:color="000000"/>
              <w:right w:val="single" w:sz="4" w:space="0" w:color="000000"/>
            </w:tcBorders>
          </w:tcPr>
          <w:p w14:paraId="180C04EF" w14:textId="77777777" w:rsidR="00EA1FD0" w:rsidRPr="00EA1FD0" w:rsidRDefault="00EA1FD0" w:rsidP="00EA1FD0">
            <w:pPr>
              <w:tabs>
                <w:tab w:val="left" w:pos="851"/>
              </w:tabs>
              <w:jc w:val="left"/>
              <w:rPr>
                <w:color w:val="auto"/>
                <w:sz w:val="24"/>
                <w:szCs w:val="24"/>
              </w:rPr>
            </w:pPr>
            <w:r w:rsidRPr="00EA1FD0">
              <w:rPr>
                <w:color w:val="auto"/>
                <w:sz w:val="24"/>
                <w:szCs w:val="24"/>
              </w:rPr>
              <w:t>22.04</w:t>
            </w:r>
          </w:p>
        </w:tc>
        <w:tc>
          <w:tcPr>
            <w:tcW w:w="2742" w:type="dxa"/>
            <w:tcBorders>
              <w:top w:val="single" w:sz="4" w:space="0" w:color="000000"/>
              <w:left w:val="single" w:sz="4" w:space="0" w:color="000000"/>
              <w:bottom w:val="single" w:sz="4" w:space="0" w:color="000000"/>
              <w:right w:val="single" w:sz="4" w:space="0" w:color="000000"/>
            </w:tcBorders>
          </w:tcPr>
          <w:p w14:paraId="202611ED" w14:textId="77777777" w:rsidR="00EA1FD0" w:rsidRPr="00EA1FD0" w:rsidRDefault="00EA1FD0" w:rsidP="00EA1FD0">
            <w:pPr>
              <w:tabs>
                <w:tab w:val="left" w:pos="851"/>
              </w:tabs>
              <w:jc w:val="left"/>
              <w:rPr>
                <w:color w:val="auto"/>
                <w:sz w:val="24"/>
                <w:szCs w:val="24"/>
              </w:rPr>
            </w:pPr>
            <w:r w:rsidRPr="00EA1FD0">
              <w:rPr>
                <w:color w:val="auto"/>
                <w:sz w:val="24"/>
                <w:szCs w:val="24"/>
              </w:rPr>
              <w:t>Советник  по воспитанию. Классные  руководители</w:t>
            </w:r>
          </w:p>
        </w:tc>
      </w:tr>
      <w:tr w:rsidR="00EA1FD0" w:rsidRPr="00EA1FD0" w14:paraId="7DBF29CA" w14:textId="77777777" w:rsidTr="002426F2">
        <w:tc>
          <w:tcPr>
            <w:tcW w:w="680" w:type="dxa"/>
            <w:tcBorders>
              <w:top w:val="single" w:sz="4" w:space="0" w:color="000000"/>
              <w:left w:val="single" w:sz="4" w:space="0" w:color="000000"/>
              <w:bottom w:val="single" w:sz="4" w:space="0" w:color="000000"/>
              <w:right w:val="single" w:sz="4" w:space="0" w:color="000000"/>
            </w:tcBorders>
          </w:tcPr>
          <w:p w14:paraId="3079D0F0"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55</w:t>
            </w:r>
          </w:p>
        </w:tc>
        <w:tc>
          <w:tcPr>
            <w:tcW w:w="3969" w:type="dxa"/>
            <w:tcBorders>
              <w:top w:val="single" w:sz="4" w:space="0" w:color="000000"/>
              <w:left w:val="single" w:sz="4" w:space="0" w:color="000000"/>
              <w:bottom w:val="single" w:sz="4" w:space="0" w:color="000000"/>
              <w:right w:val="single" w:sz="4" w:space="0" w:color="000000"/>
            </w:tcBorders>
          </w:tcPr>
          <w:p w14:paraId="4C516286" w14:textId="77777777" w:rsidR="00EA1FD0" w:rsidRPr="00EA1FD0" w:rsidRDefault="00EA1FD0" w:rsidP="00EA1FD0">
            <w:pPr>
              <w:tabs>
                <w:tab w:val="left" w:pos="851"/>
              </w:tabs>
              <w:jc w:val="left"/>
              <w:rPr>
                <w:color w:val="auto"/>
                <w:sz w:val="24"/>
                <w:szCs w:val="24"/>
              </w:rPr>
            </w:pPr>
            <w:r w:rsidRPr="00EA1FD0">
              <w:rPr>
                <w:color w:val="auto"/>
                <w:sz w:val="24"/>
                <w:szCs w:val="24"/>
              </w:rPr>
              <w:t>Праздник Весны и Труда. Изготовление поздравительных открыток</w:t>
            </w:r>
          </w:p>
        </w:tc>
        <w:tc>
          <w:tcPr>
            <w:tcW w:w="1134" w:type="dxa"/>
            <w:gridSpan w:val="2"/>
            <w:tcBorders>
              <w:top w:val="single" w:sz="4" w:space="0" w:color="000000"/>
              <w:left w:val="single" w:sz="4" w:space="0" w:color="000000"/>
              <w:bottom w:val="single" w:sz="4" w:space="0" w:color="000000"/>
              <w:right w:val="single" w:sz="4" w:space="0" w:color="000000"/>
            </w:tcBorders>
          </w:tcPr>
          <w:p w14:paraId="693D98A0" w14:textId="77777777" w:rsidR="00EA1FD0" w:rsidRPr="00EA1FD0" w:rsidRDefault="00EA1FD0" w:rsidP="00EA1FD0">
            <w:pPr>
              <w:tabs>
                <w:tab w:val="left" w:pos="851"/>
              </w:tabs>
              <w:jc w:val="left"/>
              <w:rPr>
                <w:color w:val="auto"/>
                <w:sz w:val="24"/>
                <w:szCs w:val="24"/>
              </w:rPr>
            </w:pPr>
            <w:r w:rsidRPr="00EA1FD0">
              <w:rPr>
                <w:color w:val="auto"/>
                <w:sz w:val="24"/>
                <w:szCs w:val="24"/>
              </w:rPr>
              <w:t>1-4</w:t>
            </w:r>
          </w:p>
        </w:tc>
        <w:tc>
          <w:tcPr>
            <w:tcW w:w="1369" w:type="dxa"/>
            <w:gridSpan w:val="2"/>
            <w:tcBorders>
              <w:top w:val="single" w:sz="4" w:space="0" w:color="000000"/>
              <w:left w:val="single" w:sz="4" w:space="0" w:color="000000"/>
              <w:bottom w:val="single" w:sz="4" w:space="0" w:color="000000"/>
              <w:right w:val="single" w:sz="4" w:space="0" w:color="000000"/>
            </w:tcBorders>
          </w:tcPr>
          <w:p w14:paraId="7B152C2E" w14:textId="77777777" w:rsidR="00EA1FD0" w:rsidRPr="00EA1FD0" w:rsidRDefault="00EA1FD0" w:rsidP="00EA1FD0">
            <w:pPr>
              <w:tabs>
                <w:tab w:val="left" w:pos="851"/>
              </w:tabs>
              <w:jc w:val="left"/>
              <w:rPr>
                <w:color w:val="auto"/>
                <w:sz w:val="24"/>
                <w:szCs w:val="24"/>
              </w:rPr>
            </w:pPr>
            <w:r w:rsidRPr="00EA1FD0">
              <w:rPr>
                <w:color w:val="auto"/>
                <w:sz w:val="24"/>
                <w:szCs w:val="24"/>
              </w:rPr>
              <w:t>май</w:t>
            </w:r>
          </w:p>
        </w:tc>
        <w:tc>
          <w:tcPr>
            <w:tcW w:w="2742" w:type="dxa"/>
            <w:tcBorders>
              <w:top w:val="single" w:sz="4" w:space="0" w:color="000000"/>
              <w:left w:val="single" w:sz="4" w:space="0" w:color="000000"/>
              <w:bottom w:val="single" w:sz="4" w:space="0" w:color="000000"/>
              <w:right w:val="single" w:sz="4" w:space="0" w:color="000000"/>
            </w:tcBorders>
          </w:tcPr>
          <w:p w14:paraId="764CDCCA" w14:textId="77777777" w:rsidR="00EA1FD0" w:rsidRPr="00EA1FD0" w:rsidRDefault="00EA1FD0" w:rsidP="00EA1FD0">
            <w:pPr>
              <w:tabs>
                <w:tab w:val="left" w:pos="851"/>
              </w:tabs>
              <w:jc w:val="left"/>
              <w:rPr>
                <w:color w:val="auto"/>
                <w:sz w:val="24"/>
                <w:szCs w:val="24"/>
              </w:rPr>
            </w:pPr>
            <w:r w:rsidRPr="00EA1FD0">
              <w:rPr>
                <w:color w:val="auto"/>
                <w:sz w:val="24"/>
                <w:szCs w:val="24"/>
              </w:rPr>
              <w:t>Советник  по воспитанию. Классные  руководители</w:t>
            </w:r>
          </w:p>
        </w:tc>
      </w:tr>
      <w:tr w:rsidR="00EA1FD0" w:rsidRPr="00EA1FD0" w14:paraId="1CAC95DE" w14:textId="77777777" w:rsidTr="002426F2">
        <w:tc>
          <w:tcPr>
            <w:tcW w:w="680" w:type="dxa"/>
            <w:tcBorders>
              <w:top w:val="single" w:sz="4" w:space="0" w:color="000000"/>
              <w:left w:val="single" w:sz="4" w:space="0" w:color="000000"/>
              <w:bottom w:val="single" w:sz="4" w:space="0" w:color="000000"/>
              <w:right w:val="single" w:sz="4" w:space="0" w:color="000000"/>
            </w:tcBorders>
          </w:tcPr>
          <w:p w14:paraId="29B326B1"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56</w:t>
            </w:r>
          </w:p>
        </w:tc>
        <w:tc>
          <w:tcPr>
            <w:tcW w:w="3969" w:type="dxa"/>
            <w:tcBorders>
              <w:top w:val="single" w:sz="4" w:space="0" w:color="000000"/>
              <w:left w:val="single" w:sz="4" w:space="0" w:color="000000"/>
              <w:bottom w:val="single" w:sz="4" w:space="0" w:color="000000"/>
              <w:right w:val="single" w:sz="4" w:space="0" w:color="000000"/>
            </w:tcBorders>
          </w:tcPr>
          <w:p w14:paraId="58E014F6" w14:textId="77777777" w:rsidR="00EA1FD0" w:rsidRPr="00EA1FD0" w:rsidRDefault="00EA1FD0" w:rsidP="00EA1FD0">
            <w:pPr>
              <w:tabs>
                <w:tab w:val="left" w:pos="851"/>
              </w:tabs>
              <w:jc w:val="left"/>
              <w:rPr>
                <w:color w:val="auto"/>
                <w:sz w:val="24"/>
                <w:szCs w:val="24"/>
              </w:rPr>
            </w:pPr>
            <w:r w:rsidRPr="00EA1FD0">
              <w:rPr>
                <w:color w:val="auto"/>
                <w:sz w:val="24"/>
                <w:szCs w:val="24"/>
              </w:rPr>
              <w:t xml:space="preserve">Весенний день здоровья. </w:t>
            </w:r>
          </w:p>
          <w:p w14:paraId="27911835" w14:textId="77777777" w:rsidR="00EA1FD0" w:rsidRPr="00EA1FD0" w:rsidRDefault="00EA1FD0" w:rsidP="00EA1FD0">
            <w:pPr>
              <w:tabs>
                <w:tab w:val="left" w:pos="851"/>
              </w:tabs>
              <w:jc w:val="left"/>
              <w:rPr>
                <w:color w:val="auto"/>
                <w:sz w:val="24"/>
                <w:szCs w:val="24"/>
              </w:rPr>
            </w:pPr>
            <w:r w:rsidRPr="00EA1FD0">
              <w:rPr>
                <w:color w:val="auto"/>
                <w:sz w:val="24"/>
                <w:szCs w:val="24"/>
              </w:rPr>
              <w:t>Акция «Школа против курения».</w:t>
            </w:r>
          </w:p>
        </w:tc>
        <w:tc>
          <w:tcPr>
            <w:tcW w:w="1134" w:type="dxa"/>
            <w:gridSpan w:val="2"/>
            <w:tcBorders>
              <w:top w:val="single" w:sz="4" w:space="0" w:color="000000"/>
              <w:left w:val="single" w:sz="4" w:space="0" w:color="000000"/>
              <w:bottom w:val="single" w:sz="4" w:space="0" w:color="000000"/>
              <w:right w:val="single" w:sz="4" w:space="0" w:color="000000"/>
            </w:tcBorders>
          </w:tcPr>
          <w:p w14:paraId="045A5FE1" w14:textId="77777777" w:rsidR="00EA1FD0" w:rsidRPr="00EA1FD0" w:rsidRDefault="00EA1FD0" w:rsidP="00EA1FD0">
            <w:pPr>
              <w:tabs>
                <w:tab w:val="left" w:pos="851"/>
              </w:tabs>
              <w:jc w:val="left"/>
              <w:rPr>
                <w:color w:val="auto"/>
                <w:sz w:val="24"/>
                <w:szCs w:val="24"/>
              </w:rPr>
            </w:pPr>
          </w:p>
        </w:tc>
        <w:tc>
          <w:tcPr>
            <w:tcW w:w="1369" w:type="dxa"/>
            <w:gridSpan w:val="2"/>
            <w:tcBorders>
              <w:top w:val="single" w:sz="4" w:space="0" w:color="000000"/>
              <w:left w:val="single" w:sz="4" w:space="0" w:color="000000"/>
              <w:bottom w:val="single" w:sz="4" w:space="0" w:color="000000"/>
              <w:right w:val="single" w:sz="4" w:space="0" w:color="000000"/>
            </w:tcBorders>
          </w:tcPr>
          <w:p w14:paraId="1A1CFE2D" w14:textId="77777777" w:rsidR="00EA1FD0" w:rsidRPr="00EA1FD0" w:rsidRDefault="00EA1FD0" w:rsidP="00EA1FD0">
            <w:pPr>
              <w:tabs>
                <w:tab w:val="left" w:pos="851"/>
              </w:tabs>
              <w:jc w:val="left"/>
              <w:rPr>
                <w:color w:val="auto"/>
                <w:sz w:val="24"/>
                <w:szCs w:val="24"/>
              </w:rPr>
            </w:pPr>
            <w:r w:rsidRPr="00EA1FD0">
              <w:rPr>
                <w:color w:val="auto"/>
                <w:sz w:val="24"/>
                <w:szCs w:val="24"/>
              </w:rPr>
              <w:t>май</w:t>
            </w:r>
          </w:p>
        </w:tc>
        <w:tc>
          <w:tcPr>
            <w:tcW w:w="2742" w:type="dxa"/>
            <w:tcBorders>
              <w:top w:val="single" w:sz="4" w:space="0" w:color="000000"/>
              <w:left w:val="single" w:sz="4" w:space="0" w:color="000000"/>
              <w:bottom w:val="single" w:sz="4" w:space="0" w:color="000000"/>
              <w:right w:val="single" w:sz="4" w:space="0" w:color="000000"/>
            </w:tcBorders>
          </w:tcPr>
          <w:p w14:paraId="654FCA1B" w14:textId="77777777" w:rsidR="00EA1FD0" w:rsidRPr="00EA1FD0" w:rsidRDefault="00EA1FD0" w:rsidP="00EA1FD0">
            <w:pPr>
              <w:tabs>
                <w:tab w:val="left" w:pos="851"/>
              </w:tabs>
              <w:jc w:val="left"/>
              <w:rPr>
                <w:color w:val="auto"/>
                <w:sz w:val="24"/>
                <w:szCs w:val="24"/>
              </w:rPr>
            </w:pPr>
            <w:r w:rsidRPr="00EA1FD0">
              <w:rPr>
                <w:color w:val="auto"/>
                <w:sz w:val="24"/>
                <w:szCs w:val="24"/>
              </w:rPr>
              <w:t>Учитель физкультуры.</w:t>
            </w:r>
          </w:p>
          <w:p w14:paraId="41094BC5" w14:textId="77777777" w:rsidR="00EA1FD0" w:rsidRPr="00EA1FD0" w:rsidRDefault="00EA1FD0" w:rsidP="00EA1FD0">
            <w:pPr>
              <w:tabs>
                <w:tab w:val="left" w:pos="851"/>
              </w:tabs>
              <w:jc w:val="left"/>
              <w:rPr>
                <w:color w:val="auto"/>
                <w:sz w:val="24"/>
                <w:szCs w:val="24"/>
              </w:rPr>
            </w:pPr>
            <w:r w:rsidRPr="00EA1FD0">
              <w:rPr>
                <w:color w:val="auto"/>
                <w:sz w:val="24"/>
                <w:szCs w:val="24"/>
              </w:rPr>
              <w:t>Классные руководители</w:t>
            </w:r>
          </w:p>
        </w:tc>
      </w:tr>
      <w:tr w:rsidR="00EA1FD0" w:rsidRPr="00EA1FD0" w14:paraId="680042B4" w14:textId="77777777" w:rsidTr="002426F2">
        <w:tc>
          <w:tcPr>
            <w:tcW w:w="680" w:type="dxa"/>
            <w:tcBorders>
              <w:top w:val="single" w:sz="4" w:space="0" w:color="000000"/>
              <w:left w:val="single" w:sz="4" w:space="0" w:color="000000"/>
              <w:bottom w:val="single" w:sz="4" w:space="0" w:color="000000"/>
              <w:right w:val="single" w:sz="4" w:space="0" w:color="000000"/>
            </w:tcBorders>
          </w:tcPr>
          <w:p w14:paraId="23FE1C33"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57</w:t>
            </w:r>
          </w:p>
        </w:tc>
        <w:tc>
          <w:tcPr>
            <w:tcW w:w="3969" w:type="dxa"/>
            <w:tcBorders>
              <w:top w:val="single" w:sz="4" w:space="0" w:color="000000"/>
              <w:left w:val="single" w:sz="4" w:space="0" w:color="000000"/>
              <w:bottom w:val="single" w:sz="4" w:space="0" w:color="000000"/>
              <w:right w:val="single" w:sz="4" w:space="0" w:color="000000"/>
            </w:tcBorders>
          </w:tcPr>
          <w:p w14:paraId="668C8CFE" w14:textId="77777777" w:rsidR="00EA1FD0" w:rsidRPr="00EA1FD0" w:rsidRDefault="00EA1FD0" w:rsidP="00EA1FD0">
            <w:pPr>
              <w:tabs>
                <w:tab w:val="left" w:pos="851"/>
              </w:tabs>
              <w:jc w:val="left"/>
              <w:rPr>
                <w:color w:val="auto"/>
                <w:sz w:val="24"/>
                <w:szCs w:val="24"/>
              </w:rPr>
            </w:pPr>
            <w:r w:rsidRPr="00EA1FD0">
              <w:rPr>
                <w:color w:val="auto"/>
                <w:sz w:val="24"/>
                <w:szCs w:val="24"/>
              </w:rPr>
              <w:t xml:space="preserve">На пороге Великой Победы: акция «Бессмертный полк», концерт в СДК, проект «Окна Победы». </w:t>
            </w:r>
          </w:p>
          <w:p w14:paraId="3909DC84" w14:textId="77777777" w:rsidR="00EA1FD0" w:rsidRPr="00EA1FD0" w:rsidRDefault="00EA1FD0" w:rsidP="00EA1FD0">
            <w:pPr>
              <w:tabs>
                <w:tab w:val="left" w:pos="851"/>
              </w:tabs>
              <w:jc w:val="left"/>
              <w:rPr>
                <w:color w:val="auto"/>
                <w:sz w:val="24"/>
                <w:szCs w:val="24"/>
              </w:rPr>
            </w:pPr>
            <w:r w:rsidRPr="00EA1FD0">
              <w:rPr>
                <w:color w:val="auto"/>
                <w:sz w:val="24"/>
                <w:szCs w:val="24"/>
              </w:rPr>
              <w:t>Единый классный час « К Победе шёл, Россия, твой солдат!»</w:t>
            </w:r>
          </w:p>
        </w:tc>
        <w:tc>
          <w:tcPr>
            <w:tcW w:w="1134" w:type="dxa"/>
            <w:gridSpan w:val="2"/>
            <w:tcBorders>
              <w:top w:val="single" w:sz="4" w:space="0" w:color="000000"/>
              <w:left w:val="single" w:sz="4" w:space="0" w:color="000000"/>
              <w:bottom w:val="single" w:sz="4" w:space="0" w:color="000000"/>
              <w:right w:val="single" w:sz="4" w:space="0" w:color="000000"/>
            </w:tcBorders>
          </w:tcPr>
          <w:p w14:paraId="4A5D918A" w14:textId="77777777" w:rsidR="00EA1FD0" w:rsidRPr="00EA1FD0" w:rsidRDefault="00EA1FD0" w:rsidP="00EA1FD0">
            <w:pPr>
              <w:tabs>
                <w:tab w:val="left" w:pos="851"/>
              </w:tabs>
              <w:jc w:val="left"/>
              <w:rPr>
                <w:color w:val="auto"/>
                <w:sz w:val="24"/>
                <w:szCs w:val="24"/>
              </w:rPr>
            </w:pPr>
            <w:r w:rsidRPr="00EA1FD0">
              <w:rPr>
                <w:color w:val="auto"/>
                <w:sz w:val="24"/>
                <w:szCs w:val="24"/>
              </w:rPr>
              <w:t>1-4</w:t>
            </w:r>
          </w:p>
        </w:tc>
        <w:tc>
          <w:tcPr>
            <w:tcW w:w="1369" w:type="dxa"/>
            <w:gridSpan w:val="2"/>
            <w:tcBorders>
              <w:top w:val="single" w:sz="4" w:space="0" w:color="000000"/>
              <w:left w:val="single" w:sz="4" w:space="0" w:color="000000"/>
              <w:bottom w:val="single" w:sz="4" w:space="0" w:color="000000"/>
              <w:right w:val="single" w:sz="4" w:space="0" w:color="000000"/>
            </w:tcBorders>
          </w:tcPr>
          <w:p w14:paraId="02A52FF5" w14:textId="77777777" w:rsidR="00EA1FD0" w:rsidRPr="00EA1FD0" w:rsidRDefault="00EA1FD0" w:rsidP="00EA1FD0">
            <w:pPr>
              <w:tabs>
                <w:tab w:val="left" w:pos="851"/>
              </w:tabs>
              <w:jc w:val="left"/>
              <w:rPr>
                <w:color w:val="auto"/>
                <w:sz w:val="24"/>
                <w:szCs w:val="24"/>
              </w:rPr>
            </w:pPr>
            <w:r w:rsidRPr="00EA1FD0">
              <w:rPr>
                <w:color w:val="auto"/>
                <w:sz w:val="24"/>
                <w:szCs w:val="24"/>
              </w:rPr>
              <w:t>9 мая</w:t>
            </w:r>
          </w:p>
        </w:tc>
        <w:tc>
          <w:tcPr>
            <w:tcW w:w="2742" w:type="dxa"/>
            <w:tcBorders>
              <w:top w:val="single" w:sz="4" w:space="0" w:color="000000"/>
              <w:left w:val="single" w:sz="4" w:space="0" w:color="000000"/>
              <w:bottom w:val="single" w:sz="4" w:space="0" w:color="000000"/>
              <w:right w:val="single" w:sz="4" w:space="0" w:color="000000"/>
            </w:tcBorders>
          </w:tcPr>
          <w:p w14:paraId="162D6ECC" w14:textId="77777777" w:rsidR="00EA1FD0" w:rsidRPr="00EA1FD0" w:rsidRDefault="00EA1FD0" w:rsidP="00EA1FD0">
            <w:pPr>
              <w:tabs>
                <w:tab w:val="left" w:pos="851"/>
              </w:tabs>
              <w:jc w:val="left"/>
              <w:rPr>
                <w:color w:val="auto"/>
                <w:sz w:val="24"/>
                <w:szCs w:val="24"/>
              </w:rPr>
            </w:pPr>
            <w:r w:rsidRPr="00EA1FD0">
              <w:rPr>
                <w:color w:val="auto"/>
                <w:sz w:val="24"/>
                <w:szCs w:val="24"/>
              </w:rPr>
              <w:t>Советник  по воспитанию. Классные  руководители</w:t>
            </w:r>
          </w:p>
        </w:tc>
      </w:tr>
      <w:tr w:rsidR="00EA1FD0" w:rsidRPr="00EA1FD0" w14:paraId="7218FEEF" w14:textId="77777777" w:rsidTr="002426F2">
        <w:tc>
          <w:tcPr>
            <w:tcW w:w="680" w:type="dxa"/>
            <w:tcBorders>
              <w:top w:val="single" w:sz="4" w:space="0" w:color="000000"/>
              <w:left w:val="single" w:sz="4" w:space="0" w:color="000000"/>
              <w:bottom w:val="single" w:sz="4" w:space="0" w:color="000000"/>
              <w:right w:val="single" w:sz="4" w:space="0" w:color="000000"/>
            </w:tcBorders>
          </w:tcPr>
          <w:p w14:paraId="6D0BE5E1"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58</w:t>
            </w:r>
          </w:p>
        </w:tc>
        <w:tc>
          <w:tcPr>
            <w:tcW w:w="3969" w:type="dxa"/>
            <w:tcBorders>
              <w:top w:val="single" w:sz="4" w:space="0" w:color="000000"/>
              <w:left w:val="single" w:sz="4" w:space="0" w:color="000000"/>
              <w:bottom w:val="single" w:sz="4" w:space="0" w:color="000000"/>
              <w:right w:val="single" w:sz="4" w:space="0" w:color="000000"/>
            </w:tcBorders>
          </w:tcPr>
          <w:p w14:paraId="7C7ED78E"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Всемирный день посадки леса.</w:t>
            </w:r>
          </w:p>
        </w:tc>
        <w:tc>
          <w:tcPr>
            <w:tcW w:w="1134" w:type="dxa"/>
            <w:gridSpan w:val="2"/>
            <w:tcBorders>
              <w:top w:val="single" w:sz="4" w:space="0" w:color="000000"/>
              <w:left w:val="single" w:sz="4" w:space="0" w:color="000000"/>
              <w:bottom w:val="single" w:sz="4" w:space="0" w:color="000000"/>
              <w:right w:val="single" w:sz="4" w:space="0" w:color="000000"/>
            </w:tcBorders>
          </w:tcPr>
          <w:p w14:paraId="2920554E"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1-4</w:t>
            </w:r>
          </w:p>
        </w:tc>
        <w:tc>
          <w:tcPr>
            <w:tcW w:w="1369" w:type="dxa"/>
            <w:gridSpan w:val="2"/>
            <w:tcBorders>
              <w:top w:val="single" w:sz="4" w:space="0" w:color="000000"/>
              <w:left w:val="single" w:sz="4" w:space="0" w:color="000000"/>
              <w:bottom w:val="single" w:sz="4" w:space="0" w:color="000000"/>
              <w:right w:val="single" w:sz="4" w:space="0" w:color="000000"/>
            </w:tcBorders>
          </w:tcPr>
          <w:p w14:paraId="58754868"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13.05</w:t>
            </w:r>
          </w:p>
        </w:tc>
        <w:tc>
          <w:tcPr>
            <w:tcW w:w="2742" w:type="dxa"/>
            <w:tcBorders>
              <w:top w:val="single" w:sz="4" w:space="0" w:color="000000"/>
              <w:left w:val="single" w:sz="4" w:space="0" w:color="000000"/>
              <w:bottom w:val="single" w:sz="4" w:space="0" w:color="000000"/>
              <w:right w:val="single" w:sz="4" w:space="0" w:color="000000"/>
            </w:tcBorders>
          </w:tcPr>
          <w:p w14:paraId="2667AB07" w14:textId="77777777" w:rsidR="00EA1FD0" w:rsidRPr="00EA1FD0" w:rsidRDefault="00EA1FD0" w:rsidP="00EA1FD0">
            <w:pPr>
              <w:tabs>
                <w:tab w:val="left" w:pos="851"/>
              </w:tabs>
              <w:jc w:val="left"/>
              <w:rPr>
                <w:color w:val="auto"/>
                <w:sz w:val="24"/>
                <w:szCs w:val="24"/>
              </w:rPr>
            </w:pPr>
            <w:r w:rsidRPr="00EA1FD0">
              <w:rPr>
                <w:color w:val="auto"/>
                <w:sz w:val="24"/>
                <w:szCs w:val="24"/>
              </w:rPr>
              <w:t>Советник  по воспитанию. Классные  руководители</w:t>
            </w:r>
          </w:p>
        </w:tc>
      </w:tr>
      <w:tr w:rsidR="00EA1FD0" w:rsidRPr="00EA1FD0" w14:paraId="2F95A189" w14:textId="77777777" w:rsidTr="002426F2">
        <w:tc>
          <w:tcPr>
            <w:tcW w:w="680" w:type="dxa"/>
            <w:tcBorders>
              <w:top w:val="single" w:sz="4" w:space="0" w:color="000000"/>
              <w:left w:val="single" w:sz="4" w:space="0" w:color="000000"/>
              <w:bottom w:val="single" w:sz="4" w:space="0" w:color="000000"/>
              <w:right w:val="single" w:sz="4" w:space="0" w:color="000000"/>
            </w:tcBorders>
          </w:tcPr>
          <w:p w14:paraId="43F91D65"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59</w:t>
            </w:r>
          </w:p>
        </w:tc>
        <w:tc>
          <w:tcPr>
            <w:tcW w:w="3969" w:type="dxa"/>
            <w:tcBorders>
              <w:top w:val="single" w:sz="4" w:space="0" w:color="000000"/>
              <w:left w:val="single" w:sz="4" w:space="0" w:color="000000"/>
              <w:bottom w:val="single" w:sz="4" w:space="0" w:color="000000"/>
              <w:right w:val="single" w:sz="4" w:space="0" w:color="000000"/>
            </w:tcBorders>
          </w:tcPr>
          <w:p w14:paraId="46E98E39" w14:textId="77777777" w:rsidR="00EA1FD0" w:rsidRPr="00EA1FD0" w:rsidRDefault="00EA1FD0" w:rsidP="00EA1FD0">
            <w:pPr>
              <w:tabs>
                <w:tab w:val="left" w:pos="851"/>
              </w:tabs>
              <w:jc w:val="left"/>
              <w:rPr>
                <w:color w:val="auto"/>
                <w:sz w:val="24"/>
                <w:szCs w:val="24"/>
              </w:rPr>
            </w:pPr>
            <w:r w:rsidRPr="00EA1FD0">
              <w:rPr>
                <w:color w:val="auto"/>
                <w:sz w:val="24"/>
                <w:szCs w:val="24"/>
              </w:rPr>
              <w:t>Торжественная линейка «Последний звонок»</w:t>
            </w:r>
          </w:p>
        </w:tc>
        <w:tc>
          <w:tcPr>
            <w:tcW w:w="1134" w:type="dxa"/>
            <w:gridSpan w:val="2"/>
            <w:tcBorders>
              <w:top w:val="single" w:sz="4" w:space="0" w:color="000000"/>
              <w:left w:val="single" w:sz="4" w:space="0" w:color="000000"/>
              <w:bottom w:val="single" w:sz="4" w:space="0" w:color="000000"/>
              <w:right w:val="single" w:sz="4" w:space="0" w:color="000000"/>
            </w:tcBorders>
          </w:tcPr>
          <w:p w14:paraId="0901F514" w14:textId="77777777" w:rsidR="00EA1FD0" w:rsidRPr="00EA1FD0" w:rsidRDefault="00EA1FD0" w:rsidP="00EA1FD0">
            <w:pPr>
              <w:tabs>
                <w:tab w:val="left" w:pos="851"/>
              </w:tabs>
              <w:jc w:val="left"/>
              <w:rPr>
                <w:color w:val="auto"/>
                <w:sz w:val="24"/>
                <w:szCs w:val="24"/>
              </w:rPr>
            </w:pPr>
            <w:r w:rsidRPr="00EA1FD0">
              <w:rPr>
                <w:color w:val="auto"/>
                <w:sz w:val="24"/>
                <w:szCs w:val="24"/>
              </w:rPr>
              <w:t>1-4</w:t>
            </w:r>
          </w:p>
        </w:tc>
        <w:tc>
          <w:tcPr>
            <w:tcW w:w="1369" w:type="dxa"/>
            <w:gridSpan w:val="2"/>
            <w:tcBorders>
              <w:top w:val="single" w:sz="4" w:space="0" w:color="000000"/>
              <w:left w:val="single" w:sz="4" w:space="0" w:color="000000"/>
              <w:bottom w:val="single" w:sz="4" w:space="0" w:color="000000"/>
              <w:right w:val="single" w:sz="4" w:space="0" w:color="000000"/>
            </w:tcBorders>
          </w:tcPr>
          <w:p w14:paraId="2B23C7F9" w14:textId="77777777" w:rsidR="00EA1FD0" w:rsidRPr="00EA1FD0" w:rsidRDefault="00EA1FD0" w:rsidP="00EA1FD0">
            <w:pPr>
              <w:tabs>
                <w:tab w:val="left" w:pos="851"/>
              </w:tabs>
              <w:jc w:val="left"/>
              <w:rPr>
                <w:color w:val="auto"/>
                <w:sz w:val="24"/>
                <w:szCs w:val="24"/>
              </w:rPr>
            </w:pPr>
            <w:r w:rsidRPr="00EA1FD0">
              <w:rPr>
                <w:color w:val="auto"/>
                <w:sz w:val="24"/>
                <w:szCs w:val="24"/>
              </w:rPr>
              <w:t>25.05</w:t>
            </w:r>
          </w:p>
        </w:tc>
        <w:tc>
          <w:tcPr>
            <w:tcW w:w="2742" w:type="dxa"/>
            <w:tcBorders>
              <w:top w:val="single" w:sz="4" w:space="0" w:color="000000"/>
              <w:left w:val="single" w:sz="4" w:space="0" w:color="000000"/>
              <w:bottom w:val="single" w:sz="4" w:space="0" w:color="000000"/>
              <w:right w:val="single" w:sz="4" w:space="0" w:color="000000"/>
            </w:tcBorders>
          </w:tcPr>
          <w:p w14:paraId="16BB6EC8" w14:textId="77777777" w:rsidR="00EA1FD0" w:rsidRPr="00EA1FD0" w:rsidRDefault="00EA1FD0" w:rsidP="00EA1FD0">
            <w:pPr>
              <w:tabs>
                <w:tab w:val="left" w:pos="851"/>
              </w:tabs>
              <w:jc w:val="left"/>
              <w:rPr>
                <w:color w:val="auto"/>
                <w:sz w:val="24"/>
                <w:szCs w:val="24"/>
              </w:rPr>
            </w:pPr>
            <w:r w:rsidRPr="00EA1FD0">
              <w:rPr>
                <w:color w:val="auto"/>
                <w:sz w:val="24"/>
                <w:szCs w:val="24"/>
              </w:rPr>
              <w:t>Советник  по воспитанию. Классные  руководители</w:t>
            </w:r>
          </w:p>
        </w:tc>
      </w:tr>
      <w:tr w:rsidR="00EA1FD0" w:rsidRPr="00EA1FD0" w14:paraId="4A6774A4" w14:textId="77777777" w:rsidTr="002426F2">
        <w:tc>
          <w:tcPr>
            <w:tcW w:w="680" w:type="dxa"/>
            <w:tcBorders>
              <w:top w:val="single" w:sz="4" w:space="0" w:color="000000"/>
              <w:left w:val="single" w:sz="4" w:space="0" w:color="000000"/>
              <w:bottom w:val="single" w:sz="4" w:space="0" w:color="000000"/>
              <w:right w:val="single" w:sz="4" w:space="0" w:color="000000"/>
            </w:tcBorders>
          </w:tcPr>
          <w:p w14:paraId="1A62C510" w14:textId="77777777" w:rsidR="00EA1FD0" w:rsidRPr="00EA1FD0" w:rsidRDefault="00EA1FD0" w:rsidP="00EA1FD0">
            <w:pPr>
              <w:tabs>
                <w:tab w:val="left" w:pos="851"/>
              </w:tabs>
              <w:spacing w:line="360" w:lineRule="auto"/>
              <w:rPr>
                <w:color w:val="auto"/>
                <w:sz w:val="24"/>
                <w:szCs w:val="24"/>
              </w:rPr>
            </w:pPr>
          </w:p>
        </w:tc>
        <w:tc>
          <w:tcPr>
            <w:tcW w:w="9214" w:type="dxa"/>
            <w:gridSpan w:val="6"/>
            <w:tcBorders>
              <w:top w:val="single" w:sz="4" w:space="0" w:color="000000"/>
              <w:left w:val="single" w:sz="4" w:space="0" w:color="000000"/>
              <w:bottom w:val="single" w:sz="4" w:space="0" w:color="000000"/>
              <w:right w:val="single" w:sz="4" w:space="0" w:color="000000"/>
            </w:tcBorders>
            <w:hideMark/>
          </w:tcPr>
          <w:p w14:paraId="5A2EA471" w14:textId="77777777" w:rsidR="00EA1FD0" w:rsidRPr="00EA1FD0" w:rsidRDefault="00EA1FD0" w:rsidP="00EA1FD0">
            <w:pPr>
              <w:tabs>
                <w:tab w:val="left" w:pos="851"/>
              </w:tabs>
              <w:spacing w:line="360" w:lineRule="auto"/>
              <w:rPr>
                <w:b/>
                <w:color w:val="auto"/>
                <w:sz w:val="24"/>
                <w:szCs w:val="24"/>
              </w:rPr>
            </w:pPr>
            <w:r w:rsidRPr="00EA1FD0">
              <w:rPr>
                <w:b/>
                <w:color w:val="auto"/>
                <w:sz w:val="24"/>
                <w:szCs w:val="24"/>
              </w:rPr>
              <w:t xml:space="preserve">                           Курсы внеурочной деятельности</w:t>
            </w:r>
          </w:p>
        </w:tc>
      </w:tr>
      <w:tr w:rsidR="00EA1FD0" w:rsidRPr="00EA1FD0" w14:paraId="4FBFF778" w14:textId="77777777" w:rsidTr="002426F2">
        <w:tc>
          <w:tcPr>
            <w:tcW w:w="680" w:type="dxa"/>
            <w:tcBorders>
              <w:top w:val="single" w:sz="4" w:space="0" w:color="000000"/>
              <w:left w:val="single" w:sz="4" w:space="0" w:color="000000"/>
              <w:bottom w:val="single" w:sz="4" w:space="0" w:color="000000"/>
              <w:right w:val="single" w:sz="4" w:space="0" w:color="000000"/>
            </w:tcBorders>
          </w:tcPr>
          <w:p w14:paraId="7DF29F80" w14:textId="77777777" w:rsidR="00EA1FD0" w:rsidRPr="00EA1FD0" w:rsidRDefault="00EA1FD0" w:rsidP="00EA1FD0">
            <w:pPr>
              <w:tabs>
                <w:tab w:val="left" w:pos="851"/>
              </w:tabs>
              <w:spacing w:line="360" w:lineRule="auto"/>
              <w:rPr>
                <w:color w:val="auto"/>
                <w:sz w:val="24"/>
                <w:szCs w:val="24"/>
              </w:rPr>
            </w:pPr>
          </w:p>
        </w:tc>
        <w:tc>
          <w:tcPr>
            <w:tcW w:w="3969" w:type="dxa"/>
            <w:tcBorders>
              <w:top w:val="single" w:sz="4" w:space="0" w:color="000000"/>
              <w:left w:val="single" w:sz="4" w:space="0" w:color="000000"/>
              <w:bottom w:val="single" w:sz="4" w:space="0" w:color="000000"/>
              <w:right w:val="single" w:sz="4" w:space="0" w:color="000000"/>
            </w:tcBorders>
          </w:tcPr>
          <w:p w14:paraId="5FDDEF3A"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Название курса</w:t>
            </w:r>
          </w:p>
        </w:tc>
        <w:tc>
          <w:tcPr>
            <w:tcW w:w="1134" w:type="dxa"/>
            <w:gridSpan w:val="2"/>
            <w:tcBorders>
              <w:top w:val="single" w:sz="4" w:space="0" w:color="000000"/>
              <w:left w:val="single" w:sz="4" w:space="0" w:color="000000"/>
              <w:bottom w:val="single" w:sz="4" w:space="0" w:color="000000"/>
              <w:right w:val="single" w:sz="4" w:space="0" w:color="000000"/>
            </w:tcBorders>
          </w:tcPr>
          <w:p w14:paraId="602F7C7A" w14:textId="77777777" w:rsidR="00EA1FD0" w:rsidRPr="00EA1FD0" w:rsidRDefault="00EA1FD0" w:rsidP="00EA1FD0">
            <w:pPr>
              <w:tabs>
                <w:tab w:val="left" w:pos="851"/>
              </w:tabs>
              <w:jc w:val="left"/>
              <w:rPr>
                <w:color w:val="auto"/>
                <w:sz w:val="24"/>
                <w:szCs w:val="24"/>
              </w:rPr>
            </w:pPr>
            <w:r w:rsidRPr="00EA1FD0">
              <w:rPr>
                <w:color w:val="auto"/>
                <w:sz w:val="24"/>
                <w:szCs w:val="24"/>
              </w:rPr>
              <w:t>Классы</w:t>
            </w:r>
          </w:p>
        </w:tc>
        <w:tc>
          <w:tcPr>
            <w:tcW w:w="1369" w:type="dxa"/>
            <w:gridSpan w:val="2"/>
            <w:tcBorders>
              <w:top w:val="single" w:sz="4" w:space="0" w:color="000000"/>
              <w:left w:val="single" w:sz="4" w:space="0" w:color="000000"/>
              <w:bottom w:val="single" w:sz="4" w:space="0" w:color="000000"/>
              <w:right w:val="single" w:sz="4" w:space="0" w:color="000000"/>
            </w:tcBorders>
          </w:tcPr>
          <w:p w14:paraId="18C7508E" w14:textId="77777777" w:rsidR="00EA1FD0" w:rsidRPr="00EA1FD0" w:rsidRDefault="00EA1FD0" w:rsidP="00EA1FD0">
            <w:pPr>
              <w:tabs>
                <w:tab w:val="left" w:pos="851"/>
              </w:tabs>
              <w:jc w:val="left"/>
              <w:rPr>
                <w:color w:val="auto"/>
                <w:sz w:val="24"/>
                <w:szCs w:val="24"/>
              </w:rPr>
            </w:pPr>
            <w:r w:rsidRPr="00EA1FD0">
              <w:rPr>
                <w:color w:val="auto"/>
                <w:sz w:val="24"/>
                <w:szCs w:val="24"/>
              </w:rPr>
              <w:t>Кол-во</w:t>
            </w:r>
          </w:p>
          <w:p w14:paraId="316A1135" w14:textId="77777777" w:rsidR="00EA1FD0" w:rsidRPr="00EA1FD0" w:rsidRDefault="00EA1FD0" w:rsidP="00EA1FD0">
            <w:pPr>
              <w:tabs>
                <w:tab w:val="left" w:pos="851"/>
              </w:tabs>
              <w:rPr>
                <w:color w:val="auto"/>
                <w:sz w:val="24"/>
                <w:szCs w:val="24"/>
              </w:rPr>
            </w:pPr>
            <w:r w:rsidRPr="00EA1FD0">
              <w:rPr>
                <w:color w:val="auto"/>
                <w:sz w:val="24"/>
                <w:szCs w:val="24"/>
              </w:rPr>
              <w:t xml:space="preserve">часов </w:t>
            </w:r>
          </w:p>
        </w:tc>
        <w:tc>
          <w:tcPr>
            <w:tcW w:w="2742" w:type="dxa"/>
            <w:tcBorders>
              <w:top w:val="single" w:sz="4" w:space="0" w:color="000000"/>
              <w:left w:val="single" w:sz="4" w:space="0" w:color="000000"/>
              <w:bottom w:val="single" w:sz="4" w:space="0" w:color="000000"/>
              <w:right w:val="single" w:sz="4" w:space="0" w:color="000000"/>
            </w:tcBorders>
          </w:tcPr>
          <w:p w14:paraId="4D22EBE1" w14:textId="77777777" w:rsidR="00EA1FD0" w:rsidRPr="00EA1FD0" w:rsidRDefault="00EA1FD0" w:rsidP="00EA1FD0">
            <w:pPr>
              <w:tabs>
                <w:tab w:val="left" w:pos="851"/>
              </w:tabs>
              <w:rPr>
                <w:color w:val="auto"/>
                <w:sz w:val="24"/>
                <w:szCs w:val="24"/>
              </w:rPr>
            </w:pPr>
            <w:r w:rsidRPr="00EA1FD0">
              <w:rPr>
                <w:color w:val="auto"/>
                <w:sz w:val="24"/>
                <w:szCs w:val="24"/>
              </w:rPr>
              <w:t>Ответственные</w:t>
            </w:r>
          </w:p>
        </w:tc>
      </w:tr>
      <w:tr w:rsidR="00EA1FD0" w:rsidRPr="00EA1FD0" w14:paraId="178EBA7A" w14:textId="77777777" w:rsidTr="002426F2">
        <w:tc>
          <w:tcPr>
            <w:tcW w:w="680" w:type="dxa"/>
            <w:tcBorders>
              <w:top w:val="single" w:sz="4" w:space="0" w:color="000000"/>
              <w:left w:val="single" w:sz="4" w:space="0" w:color="000000"/>
              <w:bottom w:val="single" w:sz="4" w:space="0" w:color="000000"/>
              <w:right w:val="single" w:sz="4" w:space="0" w:color="000000"/>
            </w:tcBorders>
          </w:tcPr>
          <w:p w14:paraId="1285A38B"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1</w:t>
            </w:r>
          </w:p>
        </w:tc>
        <w:tc>
          <w:tcPr>
            <w:tcW w:w="3969" w:type="dxa"/>
            <w:tcBorders>
              <w:top w:val="single" w:sz="4" w:space="0" w:color="000000"/>
              <w:left w:val="single" w:sz="4" w:space="0" w:color="000000"/>
              <w:bottom w:val="single" w:sz="4" w:space="0" w:color="000000"/>
              <w:right w:val="single" w:sz="4" w:space="0" w:color="000000"/>
            </w:tcBorders>
          </w:tcPr>
          <w:p w14:paraId="2BDFC305"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«Разговоры о важном»</w:t>
            </w:r>
          </w:p>
        </w:tc>
        <w:tc>
          <w:tcPr>
            <w:tcW w:w="1134" w:type="dxa"/>
            <w:gridSpan w:val="2"/>
            <w:tcBorders>
              <w:top w:val="single" w:sz="4" w:space="0" w:color="000000"/>
              <w:left w:val="single" w:sz="4" w:space="0" w:color="000000"/>
              <w:bottom w:val="single" w:sz="4" w:space="0" w:color="000000"/>
              <w:right w:val="single" w:sz="4" w:space="0" w:color="000000"/>
            </w:tcBorders>
          </w:tcPr>
          <w:p w14:paraId="42496125" w14:textId="1508E52F" w:rsidR="00EA1FD0" w:rsidRPr="00EA1FD0" w:rsidRDefault="0074399C" w:rsidP="00EA1FD0">
            <w:pPr>
              <w:tabs>
                <w:tab w:val="left" w:pos="851"/>
              </w:tabs>
              <w:spacing w:line="360" w:lineRule="auto"/>
              <w:rPr>
                <w:color w:val="auto"/>
                <w:sz w:val="24"/>
                <w:szCs w:val="24"/>
              </w:rPr>
            </w:pPr>
            <w:r>
              <w:rPr>
                <w:color w:val="auto"/>
                <w:sz w:val="24"/>
                <w:szCs w:val="24"/>
              </w:rPr>
              <w:t>1</w:t>
            </w:r>
            <w:r w:rsidR="00EA1FD0" w:rsidRPr="00EA1FD0">
              <w:rPr>
                <w:color w:val="auto"/>
                <w:sz w:val="24"/>
                <w:szCs w:val="24"/>
              </w:rPr>
              <w:t>-4</w:t>
            </w:r>
          </w:p>
        </w:tc>
        <w:tc>
          <w:tcPr>
            <w:tcW w:w="1369" w:type="dxa"/>
            <w:gridSpan w:val="2"/>
            <w:tcBorders>
              <w:top w:val="single" w:sz="4" w:space="0" w:color="000000"/>
              <w:left w:val="single" w:sz="4" w:space="0" w:color="000000"/>
              <w:bottom w:val="single" w:sz="4" w:space="0" w:color="000000"/>
              <w:right w:val="single" w:sz="4" w:space="0" w:color="000000"/>
            </w:tcBorders>
          </w:tcPr>
          <w:p w14:paraId="1420A97A" w14:textId="52A54254" w:rsidR="00EA1FD0" w:rsidRPr="00EA1FD0" w:rsidRDefault="0074399C" w:rsidP="00EA1FD0">
            <w:pPr>
              <w:tabs>
                <w:tab w:val="left" w:pos="851"/>
              </w:tabs>
              <w:spacing w:line="360" w:lineRule="auto"/>
              <w:rPr>
                <w:color w:val="auto"/>
                <w:sz w:val="24"/>
                <w:szCs w:val="24"/>
              </w:rPr>
            </w:pPr>
            <w:r>
              <w:rPr>
                <w:color w:val="auto"/>
                <w:sz w:val="24"/>
                <w:szCs w:val="24"/>
              </w:rPr>
              <w:t>1</w:t>
            </w:r>
          </w:p>
        </w:tc>
        <w:tc>
          <w:tcPr>
            <w:tcW w:w="2742" w:type="dxa"/>
            <w:tcBorders>
              <w:top w:val="single" w:sz="4" w:space="0" w:color="000000"/>
              <w:left w:val="single" w:sz="4" w:space="0" w:color="000000"/>
              <w:bottom w:val="single" w:sz="4" w:space="0" w:color="000000"/>
              <w:right w:val="single" w:sz="4" w:space="0" w:color="000000"/>
            </w:tcBorders>
          </w:tcPr>
          <w:p w14:paraId="4412696A" w14:textId="77777777" w:rsidR="00EA1FD0" w:rsidRPr="00EA1FD0" w:rsidRDefault="00EA1FD0" w:rsidP="00EA1FD0">
            <w:pPr>
              <w:tabs>
                <w:tab w:val="left" w:pos="851"/>
              </w:tabs>
              <w:jc w:val="left"/>
              <w:rPr>
                <w:color w:val="auto"/>
                <w:sz w:val="24"/>
                <w:szCs w:val="24"/>
              </w:rPr>
            </w:pPr>
            <w:r w:rsidRPr="00EA1FD0">
              <w:rPr>
                <w:color w:val="auto"/>
                <w:sz w:val="24"/>
                <w:szCs w:val="24"/>
              </w:rPr>
              <w:t>Кожевникова Т.В.</w:t>
            </w:r>
          </w:p>
          <w:p w14:paraId="1162D4E9" w14:textId="2DD6AB44" w:rsidR="00EA1FD0" w:rsidRPr="00EA1FD0" w:rsidRDefault="00EA1FD0" w:rsidP="00EA1FD0">
            <w:pPr>
              <w:tabs>
                <w:tab w:val="left" w:pos="851"/>
              </w:tabs>
              <w:jc w:val="left"/>
              <w:rPr>
                <w:color w:val="auto"/>
                <w:sz w:val="24"/>
                <w:szCs w:val="24"/>
              </w:rPr>
            </w:pPr>
          </w:p>
        </w:tc>
      </w:tr>
      <w:tr w:rsidR="00EA1FD0" w:rsidRPr="00EA1FD0" w14:paraId="0BECFF7A" w14:textId="77777777" w:rsidTr="002426F2">
        <w:tc>
          <w:tcPr>
            <w:tcW w:w="680" w:type="dxa"/>
            <w:tcBorders>
              <w:top w:val="single" w:sz="4" w:space="0" w:color="000000"/>
              <w:left w:val="single" w:sz="4" w:space="0" w:color="000000"/>
              <w:bottom w:val="single" w:sz="4" w:space="0" w:color="000000"/>
              <w:right w:val="single" w:sz="4" w:space="0" w:color="000000"/>
            </w:tcBorders>
          </w:tcPr>
          <w:p w14:paraId="599486E7"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2</w:t>
            </w:r>
          </w:p>
        </w:tc>
        <w:tc>
          <w:tcPr>
            <w:tcW w:w="3969" w:type="dxa"/>
            <w:tcBorders>
              <w:top w:val="single" w:sz="4" w:space="0" w:color="000000"/>
              <w:left w:val="single" w:sz="4" w:space="0" w:color="000000"/>
              <w:bottom w:val="single" w:sz="4" w:space="0" w:color="000000"/>
              <w:right w:val="single" w:sz="4" w:space="0" w:color="000000"/>
            </w:tcBorders>
          </w:tcPr>
          <w:p w14:paraId="320828AE" w14:textId="6BF55F99" w:rsidR="00EA1FD0" w:rsidRPr="00EA1FD0" w:rsidRDefault="0074399C" w:rsidP="00EA1FD0">
            <w:pPr>
              <w:tabs>
                <w:tab w:val="left" w:pos="851"/>
              </w:tabs>
              <w:spacing w:line="360" w:lineRule="auto"/>
              <w:rPr>
                <w:color w:val="auto"/>
                <w:sz w:val="24"/>
                <w:szCs w:val="24"/>
              </w:rPr>
            </w:pPr>
            <w:r>
              <w:rPr>
                <w:color w:val="auto"/>
                <w:sz w:val="24"/>
                <w:szCs w:val="24"/>
              </w:rPr>
              <w:t>Школьный спортивный клуб «Олимп»</w:t>
            </w:r>
          </w:p>
        </w:tc>
        <w:tc>
          <w:tcPr>
            <w:tcW w:w="1134" w:type="dxa"/>
            <w:gridSpan w:val="2"/>
            <w:tcBorders>
              <w:top w:val="single" w:sz="4" w:space="0" w:color="000000"/>
              <w:left w:val="single" w:sz="4" w:space="0" w:color="000000"/>
              <w:bottom w:val="single" w:sz="4" w:space="0" w:color="000000"/>
              <w:right w:val="single" w:sz="4" w:space="0" w:color="000000"/>
            </w:tcBorders>
          </w:tcPr>
          <w:p w14:paraId="7E0D701A" w14:textId="6005391D" w:rsidR="00EA1FD0" w:rsidRPr="00EA1FD0" w:rsidRDefault="0074399C" w:rsidP="00EA1FD0">
            <w:pPr>
              <w:tabs>
                <w:tab w:val="left" w:pos="851"/>
              </w:tabs>
              <w:spacing w:line="360" w:lineRule="auto"/>
              <w:rPr>
                <w:color w:val="auto"/>
                <w:sz w:val="24"/>
                <w:szCs w:val="24"/>
              </w:rPr>
            </w:pPr>
            <w:r>
              <w:rPr>
                <w:color w:val="auto"/>
                <w:sz w:val="24"/>
                <w:szCs w:val="24"/>
              </w:rPr>
              <w:t>1</w:t>
            </w:r>
            <w:r w:rsidR="00EA1FD0" w:rsidRPr="00EA1FD0">
              <w:rPr>
                <w:color w:val="auto"/>
                <w:sz w:val="24"/>
                <w:szCs w:val="24"/>
              </w:rPr>
              <w:t>-4</w:t>
            </w:r>
          </w:p>
        </w:tc>
        <w:tc>
          <w:tcPr>
            <w:tcW w:w="1369" w:type="dxa"/>
            <w:gridSpan w:val="2"/>
            <w:tcBorders>
              <w:top w:val="single" w:sz="4" w:space="0" w:color="000000"/>
              <w:left w:val="single" w:sz="4" w:space="0" w:color="000000"/>
              <w:bottom w:val="single" w:sz="4" w:space="0" w:color="000000"/>
              <w:right w:val="single" w:sz="4" w:space="0" w:color="000000"/>
            </w:tcBorders>
          </w:tcPr>
          <w:p w14:paraId="64928DEE"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1</w:t>
            </w:r>
          </w:p>
        </w:tc>
        <w:tc>
          <w:tcPr>
            <w:tcW w:w="2742" w:type="dxa"/>
            <w:tcBorders>
              <w:top w:val="single" w:sz="4" w:space="0" w:color="000000"/>
              <w:left w:val="single" w:sz="4" w:space="0" w:color="000000"/>
              <w:bottom w:val="single" w:sz="4" w:space="0" w:color="000000"/>
              <w:right w:val="single" w:sz="4" w:space="0" w:color="000000"/>
            </w:tcBorders>
          </w:tcPr>
          <w:p w14:paraId="655BC04C" w14:textId="53F938E4" w:rsidR="00EA1FD0" w:rsidRPr="00EA1FD0" w:rsidRDefault="0074399C" w:rsidP="00EA1FD0">
            <w:pPr>
              <w:tabs>
                <w:tab w:val="left" w:pos="851"/>
              </w:tabs>
              <w:jc w:val="left"/>
              <w:rPr>
                <w:color w:val="auto"/>
                <w:sz w:val="24"/>
                <w:szCs w:val="24"/>
              </w:rPr>
            </w:pPr>
            <w:r>
              <w:rPr>
                <w:color w:val="auto"/>
                <w:sz w:val="24"/>
                <w:szCs w:val="24"/>
              </w:rPr>
              <w:t xml:space="preserve"> </w:t>
            </w:r>
            <w:r w:rsidRPr="00EA1FD0">
              <w:rPr>
                <w:color w:val="auto"/>
                <w:sz w:val="24"/>
                <w:szCs w:val="24"/>
              </w:rPr>
              <w:t>Дуванский Л.Э.</w:t>
            </w:r>
          </w:p>
        </w:tc>
      </w:tr>
      <w:tr w:rsidR="00EA1FD0" w:rsidRPr="00EA1FD0" w14:paraId="2FD47CA6" w14:textId="77777777" w:rsidTr="002426F2">
        <w:tc>
          <w:tcPr>
            <w:tcW w:w="680" w:type="dxa"/>
            <w:tcBorders>
              <w:top w:val="single" w:sz="4" w:space="0" w:color="000000"/>
              <w:left w:val="single" w:sz="4" w:space="0" w:color="000000"/>
              <w:bottom w:val="single" w:sz="4" w:space="0" w:color="000000"/>
              <w:right w:val="single" w:sz="4" w:space="0" w:color="000000"/>
            </w:tcBorders>
          </w:tcPr>
          <w:p w14:paraId="1E1192F6"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3</w:t>
            </w:r>
          </w:p>
        </w:tc>
        <w:tc>
          <w:tcPr>
            <w:tcW w:w="3969" w:type="dxa"/>
            <w:tcBorders>
              <w:top w:val="single" w:sz="4" w:space="0" w:color="000000"/>
              <w:left w:val="single" w:sz="4" w:space="0" w:color="000000"/>
              <w:bottom w:val="single" w:sz="4" w:space="0" w:color="000000"/>
              <w:right w:val="single" w:sz="4" w:space="0" w:color="000000"/>
            </w:tcBorders>
          </w:tcPr>
          <w:p w14:paraId="233F9E37" w14:textId="6FC67983" w:rsidR="00EA1FD0" w:rsidRPr="00EA1FD0" w:rsidRDefault="0074399C" w:rsidP="00EA1FD0">
            <w:pPr>
              <w:tabs>
                <w:tab w:val="left" w:pos="851"/>
              </w:tabs>
              <w:spacing w:line="360" w:lineRule="auto"/>
              <w:rPr>
                <w:color w:val="auto"/>
                <w:sz w:val="24"/>
                <w:szCs w:val="24"/>
              </w:rPr>
            </w:pPr>
            <w:r>
              <w:rPr>
                <w:color w:val="auto"/>
                <w:sz w:val="24"/>
                <w:szCs w:val="24"/>
              </w:rPr>
              <w:t>«Орлята России»</w:t>
            </w:r>
          </w:p>
        </w:tc>
        <w:tc>
          <w:tcPr>
            <w:tcW w:w="1134" w:type="dxa"/>
            <w:gridSpan w:val="2"/>
            <w:tcBorders>
              <w:top w:val="single" w:sz="4" w:space="0" w:color="000000"/>
              <w:left w:val="single" w:sz="4" w:space="0" w:color="000000"/>
              <w:bottom w:val="single" w:sz="4" w:space="0" w:color="000000"/>
              <w:right w:val="single" w:sz="4" w:space="0" w:color="000000"/>
            </w:tcBorders>
          </w:tcPr>
          <w:p w14:paraId="5AA57C52"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1-4</w:t>
            </w:r>
          </w:p>
        </w:tc>
        <w:tc>
          <w:tcPr>
            <w:tcW w:w="1369" w:type="dxa"/>
            <w:gridSpan w:val="2"/>
            <w:tcBorders>
              <w:top w:val="single" w:sz="4" w:space="0" w:color="000000"/>
              <w:left w:val="single" w:sz="4" w:space="0" w:color="000000"/>
              <w:bottom w:val="single" w:sz="4" w:space="0" w:color="000000"/>
              <w:right w:val="single" w:sz="4" w:space="0" w:color="000000"/>
            </w:tcBorders>
          </w:tcPr>
          <w:p w14:paraId="199F358D"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1</w:t>
            </w:r>
          </w:p>
        </w:tc>
        <w:tc>
          <w:tcPr>
            <w:tcW w:w="2742" w:type="dxa"/>
            <w:tcBorders>
              <w:top w:val="single" w:sz="4" w:space="0" w:color="000000"/>
              <w:left w:val="single" w:sz="4" w:space="0" w:color="000000"/>
              <w:bottom w:val="single" w:sz="4" w:space="0" w:color="000000"/>
              <w:right w:val="single" w:sz="4" w:space="0" w:color="000000"/>
            </w:tcBorders>
          </w:tcPr>
          <w:p w14:paraId="0BD61AF2" w14:textId="77777777" w:rsidR="00EA1FD0" w:rsidRPr="00EA1FD0" w:rsidRDefault="00EA1FD0" w:rsidP="00EA1FD0">
            <w:pPr>
              <w:tabs>
                <w:tab w:val="left" w:pos="851"/>
              </w:tabs>
              <w:jc w:val="left"/>
              <w:rPr>
                <w:color w:val="auto"/>
                <w:sz w:val="24"/>
                <w:szCs w:val="24"/>
              </w:rPr>
            </w:pPr>
            <w:r w:rsidRPr="00EA1FD0">
              <w:rPr>
                <w:color w:val="auto"/>
                <w:sz w:val="24"/>
                <w:szCs w:val="24"/>
              </w:rPr>
              <w:t>Кожевникова Т.В.</w:t>
            </w:r>
          </w:p>
        </w:tc>
      </w:tr>
      <w:tr w:rsidR="00EA1FD0" w:rsidRPr="00EA1FD0" w14:paraId="5C41E499" w14:textId="77777777" w:rsidTr="002426F2">
        <w:tc>
          <w:tcPr>
            <w:tcW w:w="680" w:type="dxa"/>
            <w:tcBorders>
              <w:top w:val="single" w:sz="4" w:space="0" w:color="000000"/>
              <w:left w:val="single" w:sz="4" w:space="0" w:color="000000"/>
              <w:bottom w:val="single" w:sz="4" w:space="0" w:color="000000"/>
              <w:right w:val="single" w:sz="4" w:space="0" w:color="000000"/>
            </w:tcBorders>
          </w:tcPr>
          <w:p w14:paraId="05BEB1C4"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4</w:t>
            </w:r>
          </w:p>
        </w:tc>
        <w:tc>
          <w:tcPr>
            <w:tcW w:w="3969" w:type="dxa"/>
            <w:tcBorders>
              <w:top w:val="single" w:sz="4" w:space="0" w:color="000000"/>
              <w:left w:val="single" w:sz="4" w:space="0" w:color="000000"/>
              <w:bottom w:val="single" w:sz="4" w:space="0" w:color="000000"/>
              <w:right w:val="single" w:sz="4" w:space="0" w:color="000000"/>
            </w:tcBorders>
          </w:tcPr>
          <w:p w14:paraId="7FB66E49" w14:textId="6365233F" w:rsidR="00EA1FD0" w:rsidRPr="00EA1FD0" w:rsidRDefault="0074399C" w:rsidP="00EA1FD0">
            <w:pPr>
              <w:tabs>
                <w:tab w:val="left" w:pos="851"/>
              </w:tabs>
              <w:spacing w:line="360" w:lineRule="auto"/>
              <w:rPr>
                <w:color w:val="auto"/>
                <w:sz w:val="24"/>
                <w:szCs w:val="24"/>
              </w:rPr>
            </w:pPr>
            <w:r>
              <w:rPr>
                <w:color w:val="auto"/>
                <w:sz w:val="24"/>
                <w:szCs w:val="24"/>
              </w:rPr>
              <w:t>Школьный театр «Путешествие в сказку»</w:t>
            </w:r>
          </w:p>
        </w:tc>
        <w:tc>
          <w:tcPr>
            <w:tcW w:w="1134" w:type="dxa"/>
            <w:gridSpan w:val="2"/>
            <w:tcBorders>
              <w:top w:val="single" w:sz="4" w:space="0" w:color="000000"/>
              <w:left w:val="single" w:sz="4" w:space="0" w:color="000000"/>
              <w:bottom w:val="single" w:sz="4" w:space="0" w:color="000000"/>
              <w:right w:val="single" w:sz="4" w:space="0" w:color="000000"/>
            </w:tcBorders>
          </w:tcPr>
          <w:p w14:paraId="14B1EEAB"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1-4</w:t>
            </w:r>
          </w:p>
        </w:tc>
        <w:tc>
          <w:tcPr>
            <w:tcW w:w="1369" w:type="dxa"/>
            <w:gridSpan w:val="2"/>
            <w:tcBorders>
              <w:top w:val="single" w:sz="4" w:space="0" w:color="000000"/>
              <w:left w:val="single" w:sz="4" w:space="0" w:color="000000"/>
              <w:bottom w:val="single" w:sz="4" w:space="0" w:color="000000"/>
              <w:right w:val="single" w:sz="4" w:space="0" w:color="000000"/>
            </w:tcBorders>
          </w:tcPr>
          <w:p w14:paraId="091DCB40"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1</w:t>
            </w:r>
          </w:p>
        </w:tc>
        <w:tc>
          <w:tcPr>
            <w:tcW w:w="2742" w:type="dxa"/>
            <w:tcBorders>
              <w:top w:val="single" w:sz="4" w:space="0" w:color="000000"/>
              <w:left w:val="single" w:sz="4" w:space="0" w:color="000000"/>
              <w:bottom w:val="single" w:sz="4" w:space="0" w:color="000000"/>
              <w:right w:val="single" w:sz="4" w:space="0" w:color="000000"/>
            </w:tcBorders>
          </w:tcPr>
          <w:p w14:paraId="570B0168" w14:textId="77777777" w:rsidR="00EA1FD0" w:rsidRPr="00EA1FD0" w:rsidRDefault="00EA1FD0" w:rsidP="00EA1FD0">
            <w:pPr>
              <w:tabs>
                <w:tab w:val="left" w:pos="851"/>
              </w:tabs>
              <w:jc w:val="left"/>
              <w:rPr>
                <w:color w:val="auto"/>
                <w:sz w:val="24"/>
                <w:szCs w:val="24"/>
              </w:rPr>
            </w:pPr>
            <w:r w:rsidRPr="00EA1FD0">
              <w:rPr>
                <w:color w:val="auto"/>
                <w:sz w:val="24"/>
                <w:szCs w:val="24"/>
              </w:rPr>
              <w:t>Дуванская Т.Ю.</w:t>
            </w:r>
          </w:p>
        </w:tc>
      </w:tr>
      <w:tr w:rsidR="00EA1FD0" w:rsidRPr="00EA1FD0" w14:paraId="010C655A" w14:textId="77777777" w:rsidTr="002426F2">
        <w:tc>
          <w:tcPr>
            <w:tcW w:w="680" w:type="dxa"/>
            <w:tcBorders>
              <w:top w:val="single" w:sz="4" w:space="0" w:color="000000"/>
              <w:left w:val="single" w:sz="4" w:space="0" w:color="000000"/>
              <w:bottom w:val="single" w:sz="4" w:space="0" w:color="000000"/>
              <w:right w:val="single" w:sz="4" w:space="0" w:color="000000"/>
            </w:tcBorders>
          </w:tcPr>
          <w:p w14:paraId="66EB980C"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5</w:t>
            </w:r>
          </w:p>
        </w:tc>
        <w:tc>
          <w:tcPr>
            <w:tcW w:w="3969" w:type="dxa"/>
            <w:tcBorders>
              <w:top w:val="single" w:sz="4" w:space="0" w:color="000000"/>
              <w:left w:val="single" w:sz="4" w:space="0" w:color="000000"/>
              <w:bottom w:val="single" w:sz="4" w:space="0" w:color="000000"/>
              <w:right w:val="single" w:sz="4" w:space="0" w:color="000000"/>
            </w:tcBorders>
          </w:tcPr>
          <w:p w14:paraId="7734F5B9" w14:textId="1690AACF" w:rsidR="00EA1FD0" w:rsidRPr="00EA1FD0" w:rsidRDefault="0074399C" w:rsidP="00EA1FD0">
            <w:pPr>
              <w:tabs>
                <w:tab w:val="left" w:pos="851"/>
              </w:tabs>
              <w:spacing w:line="360" w:lineRule="auto"/>
              <w:rPr>
                <w:color w:val="auto"/>
                <w:sz w:val="24"/>
                <w:szCs w:val="24"/>
              </w:rPr>
            </w:pPr>
            <w:r>
              <w:rPr>
                <w:color w:val="auto"/>
                <w:sz w:val="24"/>
                <w:szCs w:val="24"/>
              </w:rPr>
              <w:t>Урок Цифры</w:t>
            </w:r>
          </w:p>
        </w:tc>
        <w:tc>
          <w:tcPr>
            <w:tcW w:w="1134" w:type="dxa"/>
            <w:gridSpan w:val="2"/>
            <w:tcBorders>
              <w:top w:val="single" w:sz="4" w:space="0" w:color="000000"/>
              <w:left w:val="single" w:sz="4" w:space="0" w:color="000000"/>
              <w:bottom w:val="single" w:sz="4" w:space="0" w:color="000000"/>
              <w:right w:val="single" w:sz="4" w:space="0" w:color="000000"/>
            </w:tcBorders>
          </w:tcPr>
          <w:p w14:paraId="45C3B397"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1-4</w:t>
            </w:r>
          </w:p>
        </w:tc>
        <w:tc>
          <w:tcPr>
            <w:tcW w:w="1369" w:type="dxa"/>
            <w:gridSpan w:val="2"/>
            <w:tcBorders>
              <w:top w:val="single" w:sz="4" w:space="0" w:color="000000"/>
              <w:left w:val="single" w:sz="4" w:space="0" w:color="000000"/>
              <w:bottom w:val="single" w:sz="4" w:space="0" w:color="000000"/>
              <w:right w:val="single" w:sz="4" w:space="0" w:color="000000"/>
            </w:tcBorders>
          </w:tcPr>
          <w:p w14:paraId="7FCD8B95"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1</w:t>
            </w:r>
          </w:p>
        </w:tc>
        <w:tc>
          <w:tcPr>
            <w:tcW w:w="2742" w:type="dxa"/>
            <w:tcBorders>
              <w:top w:val="single" w:sz="4" w:space="0" w:color="000000"/>
              <w:left w:val="single" w:sz="4" w:space="0" w:color="000000"/>
              <w:bottom w:val="single" w:sz="4" w:space="0" w:color="000000"/>
              <w:right w:val="single" w:sz="4" w:space="0" w:color="000000"/>
            </w:tcBorders>
          </w:tcPr>
          <w:p w14:paraId="0B70CA45" w14:textId="11A7FDBC" w:rsidR="00EA1FD0" w:rsidRPr="00EA1FD0" w:rsidRDefault="0074399C" w:rsidP="00EA1FD0">
            <w:pPr>
              <w:tabs>
                <w:tab w:val="left" w:pos="851"/>
              </w:tabs>
              <w:jc w:val="left"/>
              <w:rPr>
                <w:color w:val="auto"/>
                <w:sz w:val="24"/>
                <w:szCs w:val="24"/>
              </w:rPr>
            </w:pPr>
            <w:r w:rsidRPr="00EA1FD0">
              <w:rPr>
                <w:color w:val="auto"/>
                <w:sz w:val="24"/>
                <w:szCs w:val="24"/>
              </w:rPr>
              <w:t>Дуванская Т.Ю.</w:t>
            </w:r>
          </w:p>
        </w:tc>
      </w:tr>
      <w:tr w:rsidR="00EA1FD0" w:rsidRPr="00EA1FD0" w14:paraId="57457204" w14:textId="77777777" w:rsidTr="002426F2">
        <w:tc>
          <w:tcPr>
            <w:tcW w:w="680" w:type="dxa"/>
            <w:tcBorders>
              <w:top w:val="single" w:sz="4" w:space="0" w:color="000000"/>
              <w:left w:val="single" w:sz="4" w:space="0" w:color="000000"/>
              <w:bottom w:val="single" w:sz="4" w:space="0" w:color="000000"/>
              <w:right w:val="single" w:sz="4" w:space="0" w:color="000000"/>
            </w:tcBorders>
          </w:tcPr>
          <w:p w14:paraId="5398EE95"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6</w:t>
            </w:r>
          </w:p>
        </w:tc>
        <w:tc>
          <w:tcPr>
            <w:tcW w:w="3969" w:type="dxa"/>
            <w:tcBorders>
              <w:top w:val="single" w:sz="4" w:space="0" w:color="000000"/>
              <w:left w:val="single" w:sz="4" w:space="0" w:color="000000"/>
              <w:bottom w:val="single" w:sz="4" w:space="0" w:color="000000"/>
              <w:right w:val="single" w:sz="4" w:space="0" w:color="000000"/>
            </w:tcBorders>
          </w:tcPr>
          <w:p w14:paraId="2D05AF82" w14:textId="305EBF02" w:rsidR="00EA1FD0" w:rsidRPr="00EA1FD0" w:rsidRDefault="0074399C" w:rsidP="00EA1FD0">
            <w:pPr>
              <w:tabs>
                <w:tab w:val="left" w:pos="851"/>
              </w:tabs>
              <w:spacing w:line="360" w:lineRule="auto"/>
              <w:rPr>
                <w:color w:val="auto"/>
                <w:sz w:val="24"/>
                <w:szCs w:val="24"/>
              </w:rPr>
            </w:pPr>
            <w:r>
              <w:rPr>
                <w:color w:val="auto"/>
                <w:sz w:val="24"/>
                <w:szCs w:val="24"/>
              </w:rPr>
              <w:t>Физкультура и спорт</w:t>
            </w:r>
          </w:p>
        </w:tc>
        <w:tc>
          <w:tcPr>
            <w:tcW w:w="1134" w:type="dxa"/>
            <w:gridSpan w:val="2"/>
            <w:tcBorders>
              <w:top w:val="single" w:sz="4" w:space="0" w:color="000000"/>
              <w:left w:val="single" w:sz="4" w:space="0" w:color="000000"/>
              <w:bottom w:val="single" w:sz="4" w:space="0" w:color="000000"/>
              <w:right w:val="single" w:sz="4" w:space="0" w:color="000000"/>
            </w:tcBorders>
          </w:tcPr>
          <w:p w14:paraId="4E2AEA50" w14:textId="4E25B1AE" w:rsidR="00EA1FD0" w:rsidRPr="00EA1FD0" w:rsidRDefault="0074399C" w:rsidP="00EA1FD0">
            <w:pPr>
              <w:tabs>
                <w:tab w:val="left" w:pos="851"/>
              </w:tabs>
              <w:spacing w:line="360" w:lineRule="auto"/>
              <w:rPr>
                <w:color w:val="auto"/>
                <w:sz w:val="24"/>
                <w:szCs w:val="24"/>
              </w:rPr>
            </w:pPr>
            <w:r>
              <w:rPr>
                <w:color w:val="auto"/>
                <w:sz w:val="24"/>
                <w:szCs w:val="24"/>
              </w:rPr>
              <w:t>1,</w:t>
            </w:r>
            <w:r w:rsidR="00EA1FD0" w:rsidRPr="00EA1FD0">
              <w:rPr>
                <w:color w:val="auto"/>
                <w:sz w:val="24"/>
                <w:szCs w:val="24"/>
              </w:rPr>
              <w:t>4</w:t>
            </w:r>
          </w:p>
        </w:tc>
        <w:tc>
          <w:tcPr>
            <w:tcW w:w="1369" w:type="dxa"/>
            <w:gridSpan w:val="2"/>
            <w:tcBorders>
              <w:top w:val="single" w:sz="4" w:space="0" w:color="000000"/>
              <w:left w:val="single" w:sz="4" w:space="0" w:color="000000"/>
              <w:bottom w:val="single" w:sz="4" w:space="0" w:color="000000"/>
              <w:right w:val="single" w:sz="4" w:space="0" w:color="000000"/>
            </w:tcBorders>
          </w:tcPr>
          <w:p w14:paraId="5F6BE1F7"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1</w:t>
            </w:r>
          </w:p>
        </w:tc>
        <w:tc>
          <w:tcPr>
            <w:tcW w:w="2742" w:type="dxa"/>
            <w:tcBorders>
              <w:top w:val="single" w:sz="4" w:space="0" w:color="000000"/>
              <w:left w:val="single" w:sz="4" w:space="0" w:color="000000"/>
              <w:bottom w:val="single" w:sz="4" w:space="0" w:color="000000"/>
              <w:right w:val="single" w:sz="4" w:space="0" w:color="000000"/>
            </w:tcBorders>
          </w:tcPr>
          <w:p w14:paraId="48C8B7F1" w14:textId="681DA2D3" w:rsidR="00EA1FD0" w:rsidRPr="00EA1FD0" w:rsidRDefault="0074399C" w:rsidP="00EA1FD0">
            <w:pPr>
              <w:tabs>
                <w:tab w:val="left" w:pos="851"/>
              </w:tabs>
              <w:jc w:val="left"/>
              <w:rPr>
                <w:color w:val="auto"/>
                <w:sz w:val="24"/>
                <w:szCs w:val="24"/>
              </w:rPr>
            </w:pPr>
            <w:r w:rsidRPr="00EA1FD0">
              <w:rPr>
                <w:color w:val="auto"/>
                <w:sz w:val="24"/>
                <w:szCs w:val="24"/>
              </w:rPr>
              <w:t>Дуванский Л.Э.</w:t>
            </w:r>
          </w:p>
        </w:tc>
      </w:tr>
      <w:tr w:rsidR="00EA1FD0" w:rsidRPr="00EA1FD0" w14:paraId="04337A2D" w14:textId="77777777" w:rsidTr="002426F2">
        <w:tc>
          <w:tcPr>
            <w:tcW w:w="680" w:type="dxa"/>
            <w:tcBorders>
              <w:top w:val="single" w:sz="4" w:space="0" w:color="000000"/>
              <w:left w:val="single" w:sz="4" w:space="0" w:color="000000"/>
              <w:bottom w:val="single" w:sz="4" w:space="0" w:color="000000"/>
              <w:right w:val="single" w:sz="4" w:space="0" w:color="000000"/>
            </w:tcBorders>
          </w:tcPr>
          <w:p w14:paraId="36657192" w14:textId="77777777" w:rsidR="00EA1FD0" w:rsidRPr="00EA1FD0" w:rsidRDefault="00EA1FD0" w:rsidP="00EA1FD0">
            <w:pPr>
              <w:tabs>
                <w:tab w:val="left" w:pos="851"/>
              </w:tabs>
              <w:spacing w:line="360" w:lineRule="auto"/>
              <w:rPr>
                <w:color w:val="auto"/>
                <w:sz w:val="24"/>
                <w:szCs w:val="24"/>
              </w:rPr>
            </w:pPr>
          </w:p>
        </w:tc>
        <w:tc>
          <w:tcPr>
            <w:tcW w:w="9214" w:type="dxa"/>
            <w:gridSpan w:val="6"/>
            <w:tcBorders>
              <w:top w:val="single" w:sz="4" w:space="0" w:color="000000"/>
              <w:left w:val="single" w:sz="4" w:space="0" w:color="000000"/>
              <w:bottom w:val="single" w:sz="4" w:space="0" w:color="000000"/>
              <w:right w:val="single" w:sz="4" w:space="0" w:color="000000"/>
            </w:tcBorders>
            <w:hideMark/>
          </w:tcPr>
          <w:p w14:paraId="6CC2B1FF" w14:textId="77777777" w:rsidR="00EA1FD0" w:rsidRPr="00EA1FD0" w:rsidRDefault="00EA1FD0" w:rsidP="00EA1FD0">
            <w:pPr>
              <w:tabs>
                <w:tab w:val="left" w:pos="851"/>
              </w:tabs>
              <w:spacing w:line="360" w:lineRule="auto"/>
              <w:rPr>
                <w:b/>
                <w:color w:val="auto"/>
                <w:sz w:val="24"/>
                <w:szCs w:val="24"/>
              </w:rPr>
            </w:pPr>
            <w:r w:rsidRPr="00EA1FD0">
              <w:rPr>
                <w:b/>
                <w:color w:val="auto"/>
                <w:sz w:val="24"/>
                <w:szCs w:val="24"/>
              </w:rPr>
              <w:t xml:space="preserve">                               Классное руководство</w:t>
            </w:r>
          </w:p>
        </w:tc>
      </w:tr>
      <w:tr w:rsidR="00EA1FD0" w:rsidRPr="00EA1FD0" w14:paraId="29902F88" w14:textId="77777777" w:rsidTr="002426F2">
        <w:tc>
          <w:tcPr>
            <w:tcW w:w="9894" w:type="dxa"/>
            <w:gridSpan w:val="7"/>
            <w:tcBorders>
              <w:top w:val="single" w:sz="4" w:space="0" w:color="000000"/>
              <w:left w:val="single" w:sz="4" w:space="0" w:color="000000"/>
              <w:bottom w:val="single" w:sz="4" w:space="0" w:color="000000"/>
              <w:right w:val="single" w:sz="4" w:space="0" w:color="000000"/>
            </w:tcBorders>
            <w:hideMark/>
          </w:tcPr>
          <w:p w14:paraId="45E2D19C" w14:textId="77777777" w:rsidR="00EA1FD0" w:rsidRPr="00EA1FD0" w:rsidRDefault="00EA1FD0" w:rsidP="00EA1FD0">
            <w:pPr>
              <w:tabs>
                <w:tab w:val="left" w:pos="851"/>
              </w:tabs>
              <w:jc w:val="left"/>
              <w:rPr>
                <w:color w:val="auto"/>
                <w:sz w:val="24"/>
                <w:szCs w:val="24"/>
              </w:rPr>
            </w:pPr>
            <w:r w:rsidRPr="00EA1FD0">
              <w:rPr>
                <w:sz w:val="24"/>
                <w:szCs w:val="24"/>
                <w:shd w:val="clear" w:color="auto" w:fill="FFFFFF"/>
                <w:lang w:bidi="ru-RU"/>
              </w:rPr>
              <w:t>осуществляется согласно индивидуальным планам воспитательной работы классных руководителей</w:t>
            </w:r>
          </w:p>
        </w:tc>
      </w:tr>
      <w:tr w:rsidR="00EA1FD0" w:rsidRPr="00EA1FD0" w14:paraId="37BCA491" w14:textId="77777777" w:rsidTr="002426F2">
        <w:tc>
          <w:tcPr>
            <w:tcW w:w="680" w:type="dxa"/>
            <w:tcBorders>
              <w:top w:val="single" w:sz="4" w:space="0" w:color="000000"/>
              <w:left w:val="single" w:sz="4" w:space="0" w:color="000000"/>
              <w:bottom w:val="single" w:sz="4" w:space="0" w:color="000000"/>
              <w:right w:val="single" w:sz="4" w:space="0" w:color="000000"/>
            </w:tcBorders>
          </w:tcPr>
          <w:p w14:paraId="1B7C306D"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1</w:t>
            </w:r>
          </w:p>
        </w:tc>
        <w:tc>
          <w:tcPr>
            <w:tcW w:w="4251" w:type="dxa"/>
            <w:gridSpan w:val="2"/>
            <w:tcBorders>
              <w:top w:val="single" w:sz="4" w:space="0" w:color="000000"/>
              <w:left w:val="single" w:sz="4" w:space="0" w:color="000000"/>
              <w:bottom w:val="single" w:sz="4" w:space="0" w:color="000000"/>
              <w:right w:val="single" w:sz="4" w:space="0" w:color="000000"/>
            </w:tcBorders>
            <w:vAlign w:val="bottom"/>
          </w:tcPr>
          <w:p w14:paraId="065A8C09" w14:textId="77777777" w:rsidR="00EA1FD0" w:rsidRPr="00EA1FD0" w:rsidRDefault="00EA1FD0" w:rsidP="00EA1FD0">
            <w:pPr>
              <w:jc w:val="left"/>
              <w:rPr>
                <w:color w:val="auto"/>
                <w:sz w:val="24"/>
                <w:szCs w:val="24"/>
                <w:lang w:eastAsia="en-US"/>
              </w:rPr>
            </w:pPr>
            <w:r w:rsidRPr="00EA1FD0">
              <w:rPr>
                <w:sz w:val="24"/>
                <w:szCs w:val="24"/>
                <w:shd w:val="clear" w:color="auto" w:fill="FFFFFF"/>
                <w:lang w:bidi="ru-RU"/>
              </w:rPr>
              <w:t>Составление  социального паспорта класса.</w:t>
            </w:r>
          </w:p>
        </w:tc>
        <w:tc>
          <w:tcPr>
            <w:tcW w:w="994" w:type="dxa"/>
            <w:gridSpan w:val="2"/>
            <w:tcBorders>
              <w:top w:val="single" w:sz="4" w:space="0" w:color="000000"/>
              <w:left w:val="single" w:sz="4" w:space="0" w:color="000000"/>
              <w:bottom w:val="single" w:sz="4" w:space="0" w:color="000000"/>
              <w:right w:val="single" w:sz="4" w:space="0" w:color="000000"/>
            </w:tcBorders>
          </w:tcPr>
          <w:p w14:paraId="5ABADEDA"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1-4</w:t>
            </w:r>
          </w:p>
        </w:tc>
        <w:tc>
          <w:tcPr>
            <w:tcW w:w="1227" w:type="dxa"/>
            <w:tcBorders>
              <w:top w:val="single" w:sz="4" w:space="0" w:color="000000"/>
              <w:left w:val="single" w:sz="4" w:space="0" w:color="000000"/>
              <w:bottom w:val="single" w:sz="4" w:space="0" w:color="000000"/>
              <w:right w:val="single" w:sz="4" w:space="0" w:color="000000"/>
            </w:tcBorders>
          </w:tcPr>
          <w:p w14:paraId="4E044A21"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сентябрь</w:t>
            </w:r>
          </w:p>
        </w:tc>
        <w:tc>
          <w:tcPr>
            <w:tcW w:w="2742" w:type="dxa"/>
            <w:tcBorders>
              <w:top w:val="single" w:sz="4" w:space="0" w:color="000000"/>
              <w:left w:val="single" w:sz="4" w:space="0" w:color="000000"/>
              <w:bottom w:val="single" w:sz="4" w:space="0" w:color="000000"/>
              <w:right w:val="single" w:sz="4" w:space="0" w:color="000000"/>
            </w:tcBorders>
          </w:tcPr>
          <w:p w14:paraId="159CB446"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Классные руководители</w:t>
            </w:r>
          </w:p>
        </w:tc>
      </w:tr>
      <w:tr w:rsidR="00EA1FD0" w:rsidRPr="00EA1FD0" w14:paraId="05747993" w14:textId="77777777" w:rsidTr="002426F2">
        <w:tc>
          <w:tcPr>
            <w:tcW w:w="680" w:type="dxa"/>
            <w:tcBorders>
              <w:top w:val="single" w:sz="4" w:space="0" w:color="000000"/>
              <w:left w:val="single" w:sz="4" w:space="0" w:color="000000"/>
              <w:bottom w:val="single" w:sz="4" w:space="0" w:color="000000"/>
              <w:right w:val="single" w:sz="4" w:space="0" w:color="000000"/>
            </w:tcBorders>
          </w:tcPr>
          <w:p w14:paraId="5B021EEC"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2</w:t>
            </w:r>
          </w:p>
        </w:tc>
        <w:tc>
          <w:tcPr>
            <w:tcW w:w="4251" w:type="dxa"/>
            <w:gridSpan w:val="2"/>
            <w:tcBorders>
              <w:top w:val="single" w:sz="4" w:space="0" w:color="000000"/>
              <w:left w:val="single" w:sz="4" w:space="0" w:color="000000"/>
              <w:bottom w:val="single" w:sz="4" w:space="0" w:color="000000"/>
              <w:right w:val="single" w:sz="4" w:space="0" w:color="000000"/>
            </w:tcBorders>
            <w:vAlign w:val="bottom"/>
          </w:tcPr>
          <w:p w14:paraId="7B69322D" w14:textId="77777777" w:rsidR="00EA1FD0" w:rsidRPr="00EA1FD0" w:rsidRDefault="00EA1FD0" w:rsidP="00EA1FD0">
            <w:pPr>
              <w:jc w:val="left"/>
              <w:rPr>
                <w:sz w:val="24"/>
                <w:szCs w:val="24"/>
                <w:shd w:val="clear" w:color="auto" w:fill="FFFFFF"/>
                <w:lang w:bidi="ru-RU"/>
              </w:rPr>
            </w:pPr>
            <w:r w:rsidRPr="00EA1FD0">
              <w:rPr>
                <w:sz w:val="24"/>
                <w:szCs w:val="24"/>
                <w:shd w:val="clear" w:color="auto" w:fill="FFFFFF"/>
                <w:lang w:bidi="ru-RU"/>
              </w:rPr>
              <w:t>Проведение еженедельных внеурочных мероприятий</w:t>
            </w:r>
          </w:p>
          <w:p w14:paraId="0DB6DE83" w14:textId="77777777" w:rsidR="00EA1FD0" w:rsidRPr="00EA1FD0" w:rsidRDefault="00EA1FD0" w:rsidP="00EA1FD0">
            <w:pPr>
              <w:jc w:val="left"/>
              <w:rPr>
                <w:sz w:val="24"/>
                <w:szCs w:val="24"/>
                <w:shd w:val="clear" w:color="auto" w:fill="FFFFFF"/>
                <w:lang w:bidi="ru-RU"/>
              </w:rPr>
            </w:pPr>
            <w:r w:rsidRPr="00EA1FD0">
              <w:rPr>
                <w:sz w:val="24"/>
                <w:szCs w:val="24"/>
                <w:shd w:val="clear" w:color="auto" w:fill="FFFFFF"/>
                <w:lang w:bidi="ru-RU"/>
              </w:rPr>
              <w:t>«Разговоры о важном»</w:t>
            </w:r>
          </w:p>
        </w:tc>
        <w:tc>
          <w:tcPr>
            <w:tcW w:w="994" w:type="dxa"/>
            <w:gridSpan w:val="2"/>
            <w:tcBorders>
              <w:top w:val="single" w:sz="4" w:space="0" w:color="000000"/>
              <w:left w:val="single" w:sz="4" w:space="0" w:color="000000"/>
              <w:bottom w:val="single" w:sz="4" w:space="0" w:color="000000"/>
              <w:right w:val="single" w:sz="4" w:space="0" w:color="000000"/>
            </w:tcBorders>
          </w:tcPr>
          <w:p w14:paraId="3B830C4D"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1-4</w:t>
            </w:r>
          </w:p>
        </w:tc>
        <w:tc>
          <w:tcPr>
            <w:tcW w:w="1227" w:type="dxa"/>
            <w:tcBorders>
              <w:top w:val="single" w:sz="4" w:space="0" w:color="000000"/>
              <w:left w:val="single" w:sz="4" w:space="0" w:color="000000"/>
              <w:bottom w:val="single" w:sz="4" w:space="0" w:color="000000"/>
              <w:right w:val="single" w:sz="4" w:space="0" w:color="000000"/>
            </w:tcBorders>
          </w:tcPr>
          <w:p w14:paraId="2D7BAF1B" w14:textId="77777777" w:rsidR="00EA1FD0" w:rsidRPr="00EA1FD0" w:rsidRDefault="00EA1FD0" w:rsidP="00EA1FD0">
            <w:pPr>
              <w:tabs>
                <w:tab w:val="left" w:pos="851"/>
              </w:tabs>
              <w:jc w:val="left"/>
              <w:rPr>
                <w:color w:val="auto"/>
                <w:sz w:val="24"/>
                <w:szCs w:val="24"/>
              </w:rPr>
            </w:pPr>
            <w:r w:rsidRPr="00EA1FD0">
              <w:rPr>
                <w:color w:val="auto"/>
                <w:sz w:val="24"/>
                <w:szCs w:val="24"/>
              </w:rPr>
              <w:t>в течение года</w:t>
            </w:r>
          </w:p>
        </w:tc>
        <w:tc>
          <w:tcPr>
            <w:tcW w:w="2742" w:type="dxa"/>
            <w:tcBorders>
              <w:top w:val="single" w:sz="4" w:space="0" w:color="000000"/>
              <w:left w:val="single" w:sz="4" w:space="0" w:color="000000"/>
              <w:bottom w:val="single" w:sz="4" w:space="0" w:color="000000"/>
              <w:right w:val="single" w:sz="4" w:space="0" w:color="000000"/>
            </w:tcBorders>
          </w:tcPr>
          <w:p w14:paraId="7CF95D12"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Классные руководители</w:t>
            </w:r>
          </w:p>
        </w:tc>
      </w:tr>
      <w:tr w:rsidR="00EA1FD0" w:rsidRPr="00EA1FD0" w14:paraId="29E63F23" w14:textId="77777777" w:rsidTr="002426F2">
        <w:tc>
          <w:tcPr>
            <w:tcW w:w="680" w:type="dxa"/>
            <w:tcBorders>
              <w:top w:val="single" w:sz="4" w:space="0" w:color="000000"/>
              <w:left w:val="single" w:sz="4" w:space="0" w:color="000000"/>
              <w:bottom w:val="single" w:sz="4" w:space="0" w:color="000000"/>
              <w:right w:val="single" w:sz="4" w:space="0" w:color="000000"/>
            </w:tcBorders>
          </w:tcPr>
          <w:p w14:paraId="60689D98"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3</w:t>
            </w:r>
          </w:p>
        </w:tc>
        <w:tc>
          <w:tcPr>
            <w:tcW w:w="4251" w:type="dxa"/>
            <w:gridSpan w:val="2"/>
            <w:tcBorders>
              <w:top w:val="single" w:sz="4" w:space="0" w:color="000000"/>
              <w:left w:val="single" w:sz="4" w:space="0" w:color="000000"/>
              <w:bottom w:val="single" w:sz="4" w:space="0" w:color="auto"/>
              <w:right w:val="single" w:sz="4" w:space="0" w:color="000000"/>
            </w:tcBorders>
            <w:vAlign w:val="bottom"/>
          </w:tcPr>
          <w:p w14:paraId="2872BBF8" w14:textId="77777777" w:rsidR="00EA1FD0" w:rsidRPr="00EA1FD0" w:rsidRDefault="00EA1FD0" w:rsidP="00EA1FD0">
            <w:pPr>
              <w:jc w:val="left"/>
              <w:rPr>
                <w:color w:val="auto"/>
                <w:sz w:val="24"/>
                <w:szCs w:val="24"/>
                <w:lang w:eastAsia="en-US"/>
              </w:rPr>
            </w:pPr>
            <w:r w:rsidRPr="00EA1FD0">
              <w:rPr>
                <w:sz w:val="24"/>
                <w:szCs w:val="24"/>
                <w:shd w:val="clear" w:color="auto" w:fill="FFFFFF"/>
                <w:lang w:bidi="ru-RU"/>
              </w:rPr>
              <w:t>Изучение широты интересов и занятости в свободное от занятий время.</w:t>
            </w:r>
          </w:p>
        </w:tc>
        <w:tc>
          <w:tcPr>
            <w:tcW w:w="994" w:type="dxa"/>
            <w:gridSpan w:val="2"/>
            <w:tcBorders>
              <w:top w:val="single" w:sz="4" w:space="0" w:color="000000"/>
              <w:left w:val="single" w:sz="4" w:space="0" w:color="000000"/>
              <w:bottom w:val="single" w:sz="4" w:space="0" w:color="000000"/>
              <w:right w:val="single" w:sz="4" w:space="0" w:color="000000"/>
            </w:tcBorders>
          </w:tcPr>
          <w:p w14:paraId="54A1D436"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1-4</w:t>
            </w:r>
          </w:p>
        </w:tc>
        <w:tc>
          <w:tcPr>
            <w:tcW w:w="1227" w:type="dxa"/>
            <w:tcBorders>
              <w:top w:val="single" w:sz="4" w:space="0" w:color="000000"/>
              <w:left w:val="single" w:sz="4" w:space="0" w:color="000000"/>
              <w:bottom w:val="single" w:sz="4" w:space="0" w:color="000000"/>
              <w:right w:val="single" w:sz="4" w:space="0" w:color="000000"/>
            </w:tcBorders>
          </w:tcPr>
          <w:p w14:paraId="5F570185" w14:textId="77777777" w:rsidR="00EA1FD0" w:rsidRPr="00EA1FD0" w:rsidRDefault="00EA1FD0" w:rsidP="00EA1FD0">
            <w:pPr>
              <w:tabs>
                <w:tab w:val="left" w:pos="851"/>
              </w:tabs>
              <w:jc w:val="left"/>
              <w:rPr>
                <w:color w:val="auto"/>
                <w:sz w:val="24"/>
                <w:szCs w:val="24"/>
              </w:rPr>
            </w:pPr>
            <w:r w:rsidRPr="00EA1FD0">
              <w:rPr>
                <w:color w:val="auto"/>
                <w:sz w:val="24"/>
                <w:szCs w:val="24"/>
              </w:rPr>
              <w:t>1, 2 неделя сентября</w:t>
            </w:r>
          </w:p>
        </w:tc>
        <w:tc>
          <w:tcPr>
            <w:tcW w:w="2742" w:type="dxa"/>
            <w:tcBorders>
              <w:top w:val="single" w:sz="4" w:space="0" w:color="000000"/>
              <w:left w:val="single" w:sz="4" w:space="0" w:color="000000"/>
              <w:bottom w:val="single" w:sz="4" w:space="0" w:color="000000"/>
              <w:right w:val="single" w:sz="4" w:space="0" w:color="000000"/>
            </w:tcBorders>
          </w:tcPr>
          <w:p w14:paraId="27E2265B"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Классные руководители</w:t>
            </w:r>
          </w:p>
        </w:tc>
      </w:tr>
      <w:tr w:rsidR="00EA1FD0" w:rsidRPr="00EA1FD0" w14:paraId="5A917D82" w14:textId="77777777" w:rsidTr="002426F2">
        <w:tc>
          <w:tcPr>
            <w:tcW w:w="680" w:type="dxa"/>
            <w:tcBorders>
              <w:top w:val="single" w:sz="4" w:space="0" w:color="000000"/>
              <w:left w:val="single" w:sz="4" w:space="0" w:color="000000"/>
              <w:bottom w:val="single" w:sz="4" w:space="0" w:color="000000"/>
              <w:right w:val="single" w:sz="4" w:space="0" w:color="000000"/>
            </w:tcBorders>
          </w:tcPr>
          <w:p w14:paraId="0110DF89"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4</w:t>
            </w:r>
          </w:p>
        </w:tc>
        <w:tc>
          <w:tcPr>
            <w:tcW w:w="4251" w:type="dxa"/>
            <w:gridSpan w:val="2"/>
            <w:tcBorders>
              <w:top w:val="single" w:sz="4" w:space="0" w:color="000000"/>
              <w:left w:val="single" w:sz="4" w:space="0" w:color="000000"/>
              <w:bottom w:val="single" w:sz="4" w:space="0" w:color="000000"/>
              <w:right w:val="single" w:sz="4" w:space="0" w:color="000000"/>
            </w:tcBorders>
          </w:tcPr>
          <w:p w14:paraId="7F5C389F" w14:textId="77777777" w:rsidR="00EA1FD0" w:rsidRPr="00EA1FD0" w:rsidRDefault="00EA1FD0" w:rsidP="00EA1FD0">
            <w:pPr>
              <w:jc w:val="left"/>
              <w:rPr>
                <w:color w:val="auto"/>
                <w:sz w:val="24"/>
                <w:szCs w:val="24"/>
                <w:lang w:eastAsia="en-US"/>
              </w:rPr>
            </w:pPr>
            <w:r w:rsidRPr="00EA1FD0">
              <w:rPr>
                <w:sz w:val="24"/>
                <w:szCs w:val="24"/>
                <w:shd w:val="clear" w:color="auto" w:fill="FFFFFF"/>
                <w:lang w:bidi="ru-RU"/>
              </w:rPr>
              <w:t>Организация питания учащихся.</w:t>
            </w:r>
          </w:p>
        </w:tc>
        <w:tc>
          <w:tcPr>
            <w:tcW w:w="994" w:type="dxa"/>
            <w:gridSpan w:val="2"/>
            <w:tcBorders>
              <w:top w:val="single" w:sz="4" w:space="0" w:color="000000"/>
              <w:left w:val="single" w:sz="4" w:space="0" w:color="000000"/>
              <w:bottom w:val="single" w:sz="4" w:space="0" w:color="000000"/>
              <w:right w:val="single" w:sz="4" w:space="0" w:color="000000"/>
            </w:tcBorders>
          </w:tcPr>
          <w:p w14:paraId="0FF53243"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1-4</w:t>
            </w:r>
          </w:p>
        </w:tc>
        <w:tc>
          <w:tcPr>
            <w:tcW w:w="1227" w:type="dxa"/>
            <w:tcBorders>
              <w:top w:val="single" w:sz="4" w:space="0" w:color="000000"/>
              <w:left w:val="single" w:sz="4" w:space="0" w:color="000000"/>
              <w:bottom w:val="single" w:sz="4" w:space="0" w:color="000000"/>
              <w:right w:val="single" w:sz="4" w:space="0" w:color="000000"/>
            </w:tcBorders>
          </w:tcPr>
          <w:p w14:paraId="4C95F527" w14:textId="77777777" w:rsidR="00EA1FD0" w:rsidRPr="00EA1FD0" w:rsidRDefault="00EA1FD0" w:rsidP="00EA1FD0">
            <w:pPr>
              <w:tabs>
                <w:tab w:val="left" w:pos="851"/>
              </w:tabs>
              <w:jc w:val="left"/>
              <w:rPr>
                <w:color w:val="auto"/>
                <w:sz w:val="24"/>
                <w:szCs w:val="24"/>
              </w:rPr>
            </w:pPr>
            <w:r w:rsidRPr="00EA1FD0">
              <w:rPr>
                <w:color w:val="auto"/>
                <w:sz w:val="24"/>
                <w:szCs w:val="24"/>
              </w:rPr>
              <w:t>в течение года</w:t>
            </w:r>
          </w:p>
        </w:tc>
        <w:tc>
          <w:tcPr>
            <w:tcW w:w="2742" w:type="dxa"/>
            <w:tcBorders>
              <w:top w:val="single" w:sz="4" w:space="0" w:color="000000"/>
              <w:left w:val="single" w:sz="4" w:space="0" w:color="000000"/>
              <w:bottom w:val="single" w:sz="4" w:space="0" w:color="000000"/>
              <w:right w:val="single" w:sz="4" w:space="0" w:color="000000"/>
            </w:tcBorders>
          </w:tcPr>
          <w:p w14:paraId="2FEAB794"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Классные руководители</w:t>
            </w:r>
          </w:p>
        </w:tc>
      </w:tr>
      <w:tr w:rsidR="00EA1FD0" w:rsidRPr="00EA1FD0" w14:paraId="6B2AAEE1" w14:textId="77777777" w:rsidTr="002426F2">
        <w:tc>
          <w:tcPr>
            <w:tcW w:w="680" w:type="dxa"/>
            <w:tcBorders>
              <w:top w:val="single" w:sz="4" w:space="0" w:color="000000"/>
              <w:left w:val="single" w:sz="4" w:space="0" w:color="000000"/>
              <w:bottom w:val="single" w:sz="4" w:space="0" w:color="000000"/>
              <w:right w:val="single" w:sz="4" w:space="0" w:color="000000"/>
            </w:tcBorders>
          </w:tcPr>
          <w:p w14:paraId="1A88CEC7"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5</w:t>
            </w:r>
          </w:p>
        </w:tc>
        <w:tc>
          <w:tcPr>
            <w:tcW w:w="4251" w:type="dxa"/>
            <w:gridSpan w:val="2"/>
            <w:tcBorders>
              <w:top w:val="single" w:sz="4" w:space="0" w:color="000000"/>
              <w:left w:val="single" w:sz="4" w:space="0" w:color="000000"/>
              <w:bottom w:val="single" w:sz="4" w:space="0" w:color="000000"/>
              <w:right w:val="single" w:sz="4" w:space="0" w:color="000000"/>
            </w:tcBorders>
            <w:vAlign w:val="bottom"/>
          </w:tcPr>
          <w:p w14:paraId="0D716703" w14:textId="77777777" w:rsidR="00EA1FD0" w:rsidRPr="00EA1FD0" w:rsidRDefault="00EA1FD0" w:rsidP="00EA1FD0">
            <w:pPr>
              <w:jc w:val="left"/>
              <w:rPr>
                <w:sz w:val="24"/>
                <w:szCs w:val="24"/>
                <w:shd w:val="clear" w:color="auto" w:fill="FFFFFF"/>
                <w:lang w:bidi="ru-RU"/>
              </w:rPr>
            </w:pPr>
            <w:r w:rsidRPr="00EA1FD0">
              <w:rPr>
                <w:sz w:val="24"/>
                <w:szCs w:val="24"/>
                <w:shd w:val="clear" w:color="auto" w:fill="FFFFFF"/>
                <w:lang w:bidi="ru-RU"/>
              </w:rPr>
              <w:t>Инструктажи по безопасности жизнедеятельности</w:t>
            </w:r>
          </w:p>
        </w:tc>
        <w:tc>
          <w:tcPr>
            <w:tcW w:w="994" w:type="dxa"/>
            <w:gridSpan w:val="2"/>
            <w:tcBorders>
              <w:top w:val="single" w:sz="4" w:space="0" w:color="000000"/>
              <w:left w:val="single" w:sz="4" w:space="0" w:color="000000"/>
              <w:bottom w:val="single" w:sz="4" w:space="0" w:color="000000"/>
              <w:right w:val="single" w:sz="4" w:space="0" w:color="000000"/>
            </w:tcBorders>
          </w:tcPr>
          <w:p w14:paraId="528992D7"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1-4</w:t>
            </w:r>
          </w:p>
        </w:tc>
        <w:tc>
          <w:tcPr>
            <w:tcW w:w="1227" w:type="dxa"/>
            <w:tcBorders>
              <w:top w:val="single" w:sz="4" w:space="0" w:color="000000"/>
              <w:left w:val="single" w:sz="4" w:space="0" w:color="000000"/>
              <w:bottom w:val="single" w:sz="4" w:space="0" w:color="000000"/>
              <w:right w:val="single" w:sz="4" w:space="0" w:color="000000"/>
            </w:tcBorders>
          </w:tcPr>
          <w:p w14:paraId="02D31727" w14:textId="77777777" w:rsidR="00EA1FD0" w:rsidRPr="00EA1FD0" w:rsidRDefault="00EA1FD0" w:rsidP="00EA1FD0">
            <w:pPr>
              <w:tabs>
                <w:tab w:val="left" w:pos="851"/>
              </w:tabs>
              <w:jc w:val="left"/>
              <w:rPr>
                <w:color w:val="auto"/>
                <w:sz w:val="24"/>
                <w:szCs w:val="24"/>
              </w:rPr>
            </w:pPr>
            <w:r w:rsidRPr="00EA1FD0">
              <w:rPr>
                <w:color w:val="auto"/>
                <w:sz w:val="24"/>
                <w:szCs w:val="24"/>
              </w:rPr>
              <w:t>в течение года</w:t>
            </w:r>
          </w:p>
        </w:tc>
        <w:tc>
          <w:tcPr>
            <w:tcW w:w="2742" w:type="dxa"/>
            <w:tcBorders>
              <w:top w:val="single" w:sz="4" w:space="0" w:color="000000"/>
              <w:left w:val="single" w:sz="4" w:space="0" w:color="000000"/>
              <w:bottom w:val="single" w:sz="4" w:space="0" w:color="000000"/>
              <w:right w:val="single" w:sz="4" w:space="0" w:color="000000"/>
            </w:tcBorders>
          </w:tcPr>
          <w:p w14:paraId="772BECDC"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Классные руководители</w:t>
            </w:r>
          </w:p>
        </w:tc>
      </w:tr>
      <w:tr w:rsidR="00EA1FD0" w:rsidRPr="00EA1FD0" w14:paraId="1B8F2835" w14:textId="77777777" w:rsidTr="002426F2">
        <w:tc>
          <w:tcPr>
            <w:tcW w:w="680" w:type="dxa"/>
            <w:tcBorders>
              <w:top w:val="single" w:sz="4" w:space="0" w:color="000000"/>
              <w:left w:val="single" w:sz="4" w:space="0" w:color="000000"/>
              <w:bottom w:val="single" w:sz="4" w:space="0" w:color="000000"/>
              <w:right w:val="single" w:sz="4" w:space="0" w:color="000000"/>
            </w:tcBorders>
          </w:tcPr>
          <w:p w14:paraId="5F83E15A"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6</w:t>
            </w:r>
          </w:p>
        </w:tc>
        <w:tc>
          <w:tcPr>
            <w:tcW w:w="4251" w:type="dxa"/>
            <w:gridSpan w:val="2"/>
            <w:tcBorders>
              <w:top w:val="single" w:sz="4" w:space="0" w:color="000000"/>
              <w:left w:val="single" w:sz="4" w:space="0" w:color="000000"/>
              <w:bottom w:val="single" w:sz="4" w:space="0" w:color="000000"/>
              <w:right w:val="single" w:sz="4" w:space="0" w:color="000000"/>
            </w:tcBorders>
          </w:tcPr>
          <w:p w14:paraId="61691E06" w14:textId="77777777" w:rsidR="00EA1FD0" w:rsidRPr="00EA1FD0" w:rsidRDefault="00EA1FD0" w:rsidP="00EA1FD0">
            <w:pPr>
              <w:jc w:val="left"/>
              <w:rPr>
                <w:color w:val="auto"/>
                <w:sz w:val="24"/>
                <w:szCs w:val="24"/>
                <w:lang w:eastAsia="en-US"/>
              </w:rPr>
            </w:pPr>
            <w:r w:rsidRPr="00EA1FD0">
              <w:rPr>
                <w:color w:val="auto"/>
                <w:sz w:val="24"/>
                <w:szCs w:val="24"/>
                <w:lang w:eastAsia="en-US"/>
              </w:rPr>
              <w:t>Работа с государственными символами России</w:t>
            </w:r>
          </w:p>
        </w:tc>
        <w:tc>
          <w:tcPr>
            <w:tcW w:w="994" w:type="dxa"/>
            <w:gridSpan w:val="2"/>
            <w:tcBorders>
              <w:top w:val="single" w:sz="4" w:space="0" w:color="000000"/>
              <w:left w:val="single" w:sz="4" w:space="0" w:color="000000"/>
              <w:bottom w:val="single" w:sz="4" w:space="0" w:color="000000"/>
              <w:right w:val="single" w:sz="4" w:space="0" w:color="000000"/>
            </w:tcBorders>
          </w:tcPr>
          <w:p w14:paraId="18B1AE57"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1-4</w:t>
            </w:r>
          </w:p>
        </w:tc>
        <w:tc>
          <w:tcPr>
            <w:tcW w:w="1227" w:type="dxa"/>
            <w:tcBorders>
              <w:top w:val="single" w:sz="4" w:space="0" w:color="000000"/>
              <w:left w:val="single" w:sz="4" w:space="0" w:color="000000"/>
              <w:bottom w:val="single" w:sz="4" w:space="0" w:color="000000"/>
              <w:right w:val="single" w:sz="4" w:space="0" w:color="000000"/>
            </w:tcBorders>
          </w:tcPr>
          <w:p w14:paraId="7379F121" w14:textId="77777777" w:rsidR="00EA1FD0" w:rsidRPr="00EA1FD0" w:rsidRDefault="00EA1FD0" w:rsidP="00EA1FD0">
            <w:pPr>
              <w:tabs>
                <w:tab w:val="left" w:pos="851"/>
              </w:tabs>
              <w:jc w:val="left"/>
              <w:rPr>
                <w:color w:val="auto"/>
                <w:sz w:val="24"/>
                <w:szCs w:val="24"/>
              </w:rPr>
            </w:pPr>
            <w:r w:rsidRPr="00EA1FD0">
              <w:rPr>
                <w:color w:val="auto"/>
                <w:sz w:val="24"/>
                <w:szCs w:val="24"/>
              </w:rPr>
              <w:t>в течение года</w:t>
            </w:r>
          </w:p>
        </w:tc>
        <w:tc>
          <w:tcPr>
            <w:tcW w:w="2742" w:type="dxa"/>
            <w:tcBorders>
              <w:top w:val="single" w:sz="4" w:space="0" w:color="000000"/>
              <w:left w:val="single" w:sz="4" w:space="0" w:color="000000"/>
              <w:bottom w:val="single" w:sz="4" w:space="0" w:color="000000"/>
              <w:right w:val="single" w:sz="4" w:space="0" w:color="000000"/>
            </w:tcBorders>
          </w:tcPr>
          <w:p w14:paraId="282481AA"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Классные руководители</w:t>
            </w:r>
          </w:p>
        </w:tc>
      </w:tr>
      <w:tr w:rsidR="00EA1FD0" w:rsidRPr="00EA1FD0" w14:paraId="06B405E4" w14:textId="77777777" w:rsidTr="002426F2">
        <w:tc>
          <w:tcPr>
            <w:tcW w:w="680" w:type="dxa"/>
            <w:tcBorders>
              <w:top w:val="single" w:sz="4" w:space="0" w:color="000000"/>
              <w:left w:val="single" w:sz="4" w:space="0" w:color="000000"/>
              <w:bottom w:val="single" w:sz="4" w:space="0" w:color="000000"/>
              <w:right w:val="single" w:sz="4" w:space="0" w:color="000000"/>
            </w:tcBorders>
          </w:tcPr>
          <w:p w14:paraId="5E063DBD"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7</w:t>
            </w:r>
          </w:p>
        </w:tc>
        <w:tc>
          <w:tcPr>
            <w:tcW w:w="4251" w:type="dxa"/>
            <w:gridSpan w:val="2"/>
            <w:tcBorders>
              <w:top w:val="single" w:sz="4" w:space="0" w:color="000000"/>
              <w:left w:val="single" w:sz="4" w:space="0" w:color="000000"/>
              <w:bottom w:val="single" w:sz="4" w:space="0" w:color="000000"/>
              <w:right w:val="single" w:sz="4" w:space="0" w:color="000000"/>
            </w:tcBorders>
            <w:vAlign w:val="bottom"/>
          </w:tcPr>
          <w:p w14:paraId="307B5640" w14:textId="77777777" w:rsidR="00EA1FD0" w:rsidRPr="00EA1FD0" w:rsidRDefault="00EA1FD0" w:rsidP="00EA1FD0">
            <w:pPr>
              <w:jc w:val="left"/>
              <w:rPr>
                <w:color w:val="auto"/>
                <w:sz w:val="24"/>
                <w:szCs w:val="24"/>
                <w:lang w:eastAsia="en-US"/>
              </w:rPr>
            </w:pPr>
            <w:r w:rsidRPr="00EA1FD0">
              <w:rPr>
                <w:sz w:val="24"/>
                <w:szCs w:val="24"/>
                <w:shd w:val="clear" w:color="auto" w:fill="FFFFFF"/>
                <w:lang w:bidi="ru-RU"/>
              </w:rPr>
              <w:t>Организация осенних, зимних и весенних каникул. Мероприятия на каникулах с классом.</w:t>
            </w:r>
          </w:p>
        </w:tc>
        <w:tc>
          <w:tcPr>
            <w:tcW w:w="994" w:type="dxa"/>
            <w:gridSpan w:val="2"/>
            <w:tcBorders>
              <w:top w:val="single" w:sz="4" w:space="0" w:color="000000"/>
              <w:left w:val="single" w:sz="4" w:space="0" w:color="000000"/>
              <w:bottom w:val="single" w:sz="4" w:space="0" w:color="000000"/>
              <w:right w:val="single" w:sz="4" w:space="0" w:color="000000"/>
            </w:tcBorders>
          </w:tcPr>
          <w:p w14:paraId="06A89FE2"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1-4</w:t>
            </w:r>
          </w:p>
        </w:tc>
        <w:tc>
          <w:tcPr>
            <w:tcW w:w="1227" w:type="dxa"/>
            <w:tcBorders>
              <w:top w:val="single" w:sz="4" w:space="0" w:color="000000"/>
              <w:left w:val="single" w:sz="4" w:space="0" w:color="000000"/>
              <w:bottom w:val="single" w:sz="4" w:space="0" w:color="000000"/>
              <w:right w:val="single" w:sz="4" w:space="0" w:color="000000"/>
            </w:tcBorders>
          </w:tcPr>
          <w:p w14:paraId="0E0A5149" w14:textId="77777777" w:rsidR="00EA1FD0" w:rsidRPr="00EA1FD0" w:rsidRDefault="00EA1FD0" w:rsidP="00EA1FD0">
            <w:pPr>
              <w:tabs>
                <w:tab w:val="left" w:pos="851"/>
              </w:tabs>
              <w:jc w:val="left"/>
              <w:rPr>
                <w:color w:val="auto"/>
                <w:sz w:val="24"/>
                <w:szCs w:val="24"/>
              </w:rPr>
            </w:pPr>
            <w:r w:rsidRPr="00EA1FD0">
              <w:rPr>
                <w:color w:val="auto"/>
                <w:sz w:val="24"/>
                <w:szCs w:val="24"/>
              </w:rPr>
              <w:t>в период каникул</w:t>
            </w:r>
          </w:p>
        </w:tc>
        <w:tc>
          <w:tcPr>
            <w:tcW w:w="2742" w:type="dxa"/>
            <w:tcBorders>
              <w:top w:val="single" w:sz="4" w:space="0" w:color="000000"/>
              <w:left w:val="single" w:sz="4" w:space="0" w:color="000000"/>
              <w:bottom w:val="single" w:sz="4" w:space="0" w:color="000000"/>
              <w:right w:val="single" w:sz="4" w:space="0" w:color="000000"/>
            </w:tcBorders>
          </w:tcPr>
          <w:p w14:paraId="3CDD0921"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Классные руководители</w:t>
            </w:r>
          </w:p>
        </w:tc>
      </w:tr>
      <w:tr w:rsidR="00EA1FD0" w:rsidRPr="00EA1FD0" w14:paraId="1D635666" w14:textId="77777777" w:rsidTr="002426F2">
        <w:tc>
          <w:tcPr>
            <w:tcW w:w="680" w:type="dxa"/>
            <w:tcBorders>
              <w:top w:val="single" w:sz="4" w:space="0" w:color="000000"/>
              <w:left w:val="single" w:sz="4" w:space="0" w:color="000000"/>
              <w:bottom w:val="single" w:sz="4" w:space="0" w:color="000000"/>
              <w:right w:val="single" w:sz="4" w:space="0" w:color="000000"/>
            </w:tcBorders>
          </w:tcPr>
          <w:p w14:paraId="4352B992"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8</w:t>
            </w:r>
          </w:p>
        </w:tc>
        <w:tc>
          <w:tcPr>
            <w:tcW w:w="4251" w:type="dxa"/>
            <w:gridSpan w:val="2"/>
            <w:tcBorders>
              <w:top w:val="single" w:sz="4" w:space="0" w:color="000000"/>
              <w:left w:val="single" w:sz="4" w:space="0" w:color="000000"/>
              <w:bottom w:val="single" w:sz="4" w:space="0" w:color="000000"/>
              <w:right w:val="single" w:sz="4" w:space="0" w:color="000000"/>
            </w:tcBorders>
            <w:vAlign w:val="bottom"/>
          </w:tcPr>
          <w:p w14:paraId="57A5E34A" w14:textId="77777777" w:rsidR="00EA1FD0" w:rsidRPr="00EA1FD0" w:rsidRDefault="00EA1FD0" w:rsidP="00EA1FD0">
            <w:pPr>
              <w:jc w:val="left"/>
              <w:rPr>
                <w:color w:val="auto"/>
                <w:sz w:val="24"/>
                <w:szCs w:val="24"/>
                <w:lang w:eastAsia="en-US"/>
              </w:rPr>
            </w:pPr>
            <w:r w:rsidRPr="00EA1FD0">
              <w:rPr>
                <w:sz w:val="24"/>
                <w:szCs w:val="24"/>
                <w:shd w:val="clear" w:color="auto" w:fill="FFFFFF"/>
                <w:lang w:bidi="ru-RU"/>
              </w:rPr>
              <w:t>Мониторинг реализации воспитательной деятельности класса.</w:t>
            </w:r>
          </w:p>
        </w:tc>
        <w:tc>
          <w:tcPr>
            <w:tcW w:w="994" w:type="dxa"/>
            <w:gridSpan w:val="2"/>
            <w:tcBorders>
              <w:top w:val="single" w:sz="4" w:space="0" w:color="000000"/>
              <w:left w:val="single" w:sz="4" w:space="0" w:color="000000"/>
              <w:bottom w:val="single" w:sz="4" w:space="0" w:color="000000"/>
              <w:right w:val="single" w:sz="4" w:space="0" w:color="000000"/>
            </w:tcBorders>
          </w:tcPr>
          <w:p w14:paraId="120D7224"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1-4</w:t>
            </w:r>
          </w:p>
        </w:tc>
        <w:tc>
          <w:tcPr>
            <w:tcW w:w="1227" w:type="dxa"/>
            <w:tcBorders>
              <w:top w:val="single" w:sz="4" w:space="0" w:color="000000"/>
              <w:left w:val="single" w:sz="4" w:space="0" w:color="000000"/>
              <w:bottom w:val="single" w:sz="4" w:space="0" w:color="000000"/>
              <w:right w:val="single" w:sz="4" w:space="0" w:color="000000"/>
            </w:tcBorders>
          </w:tcPr>
          <w:p w14:paraId="28E083E8" w14:textId="77777777" w:rsidR="00EA1FD0" w:rsidRPr="00EA1FD0" w:rsidRDefault="00EA1FD0" w:rsidP="00EA1FD0">
            <w:pPr>
              <w:tabs>
                <w:tab w:val="left" w:pos="851"/>
              </w:tabs>
              <w:jc w:val="left"/>
              <w:rPr>
                <w:color w:val="auto"/>
                <w:sz w:val="24"/>
                <w:szCs w:val="24"/>
              </w:rPr>
            </w:pPr>
            <w:r w:rsidRPr="00EA1FD0">
              <w:rPr>
                <w:color w:val="auto"/>
                <w:sz w:val="24"/>
                <w:szCs w:val="24"/>
              </w:rPr>
              <w:t>в течение года</w:t>
            </w:r>
          </w:p>
        </w:tc>
        <w:tc>
          <w:tcPr>
            <w:tcW w:w="2742" w:type="dxa"/>
            <w:tcBorders>
              <w:top w:val="single" w:sz="4" w:space="0" w:color="000000"/>
              <w:left w:val="single" w:sz="4" w:space="0" w:color="000000"/>
              <w:bottom w:val="single" w:sz="4" w:space="0" w:color="000000"/>
              <w:right w:val="single" w:sz="4" w:space="0" w:color="000000"/>
            </w:tcBorders>
          </w:tcPr>
          <w:p w14:paraId="483110EE"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Классные руководители</w:t>
            </w:r>
          </w:p>
        </w:tc>
      </w:tr>
      <w:tr w:rsidR="00EA1FD0" w:rsidRPr="00EA1FD0" w14:paraId="5D4DB7F6" w14:textId="77777777" w:rsidTr="002426F2">
        <w:tc>
          <w:tcPr>
            <w:tcW w:w="680" w:type="dxa"/>
            <w:tcBorders>
              <w:top w:val="single" w:sz="4" w:space="0" w:color="000000"/>
              <w:left w:val="single" w:sz="4" w:space="0" w:color="000000"/>
              <w:bottom w:val="single" w:sz="4" w:space="0" w:color="000000"/>
              <w:right w:val="single" w:sz="4" w:space="0" w:color="000000"/>
            </w:tcBorders>
          </w:tcPr>
          <w:p w14:paraId="06F65C07"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9</w:t>
            </w:r>
          </w:p>
        </w:tc>
        <w:tc>
          <w:tcPr>
            <w:tcW w:w="4251" w:type="dxa"/>
            <w:gridSpan w:val="2"/>
            <w:tcBorders>
              <w:top w:val="single" w:sz="4" w:space="0" w:color="000000"/>
              <w:left w:val="single" w:sz="4" w:space="0" w:color="000000"/>
              <w:bottom w:val="single" w:sz="4" w:space="0" w:color="000000"/>
              <w:right w:val="single" w:sz="4" w:space="0" w:color="000000"/>
            </w:tcBorders>
          </w:tcPr>
          <w:p w14:paraId="34352B45" w14:textId="77777777" w:rsidR="00EA1FD0" w:rsidRPr="00EA1FD0" w:rsidRDefault="00EA1FD0" w:rsidP="00EA1FD0">
            <w:pPr>
              <w:tabs>
                <w:tab w:val="left" w:pos="851"/>
              </w:tabs>
              <w:jc w:val="left"/>
              <w:rPr>
                <w:color w:val="auto"/>
                <w:sz w:val="24"/>
                <w:szCs w:val="24"/>
              </w:rPr>
            </w:pPr>
            <w:r w:rsidRPr="00EA1FD0">
              <w:rPr>
                <w:color w:val="auto"/>
                <w:sz w:val="24"/>
                <w:szCs w:val="24"/>
              </w:rPr>
              <w:t>Определение уровня воспитанности и социализация учащихся</w:t>
            </w:r>
          </w:p>
        </w:tc>
        <w:tc>
          <w:tcPr>
            <w:tcW w:w="994" w:type="dxa"/>
            <w:gridSpan w:val="2"/>
            <w:tcBorders>
              <w:top w:val="single" w:sz="4" w:space="0" w:color="000000"/>
              <w:left w:val="single" w:sz="4" w:space="0" w:color="000000"/>
              <w:bottom w:val="single" w:sz="4" w:space="0" w:color="000000"/>
              <w:right w:val="single" w:sz="4" w:space="0" w:color="000000"/>
            </w:tcBorders>
          </w:tcPr>
          <w:p w14:paraId="76C9CEC7"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1-4</w:t>
            </w:r>
          </w:p>
        </w:tc>
        <w:tc>
          <w:tcPr>
            <w:tcW w:w="1227" w:type="dxa"/>
            <w:tcBorders>
              <w:top w:val="single" w:sz="4" w:space="0" w:color="000000"/>
              <w:left w:val="single" w:sz="4" w:space="0" w:color="000000"/>
              <w:bottom w:val="single" w:sz="4" w:space="0" w:color="000000"/>
              <w:right w:val="single" w:sz="4" w:space="0" w:color="000000"/>
            </w:tcBorders>
          </w:tcPr>
          <w:p w14:paraId="370EAAE5" w14:textId="77777777" w:rsidR="00EA1FD0" w:rsidRPr="00EA1FD0" w:rsidRDefault="00EA1FD0" w:rsidP="00EA1FD0">
            <w:pPr>
              <w:tabs>
                <w:tab w:val="left" w:pos="851"/>
              </w:tabs>
              <w:jc w:val="left"/>
              <w:rPr>
                <w:color w:val="auto"/>
                <w:sz w:val="24"/>
                <w:szCs w:val="24"/>
              </w:rPr>
            </w:pPr>
            <w:r w:rsidRPr="00EA1FD0">
              <w:rPr>
                <w:color w:val="auto"/>
                <w:sz w:val="24"/>
                <w:szCs w:val="24"/>
              </w:rPr>
              <w:t>до конца сентября</w:t>
            </w:r>
          </w:p>
        </w:tc>
        <w:tc>
          <w:tcPr>
            <w:tcW w:w="2742" w:type="dxa"/>
            <w:tcBorders>
              <w:top w:val="single" w:sz="4" w:space="0" w:color="000000"/>
              <w:left w:val="single" w:sz="4" w:space="0" w:color="000000"/>
              <w:bottom w:val="single" w:sz="4" w:space="0" w:color="000000"/>
              <w:right w:val="single" w:sz="4" w:space="0" w:color="000000"/>
            </w:tcBorders>
          </w:tcPr>
          <w:p w14:paraId="48BEDDBF"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Классные руководители</w:t>
            </w:r>
          </w:p>
        </w:tc>
      </w:tr>
      <w:tr w:rsidR="00EA1FD0" w:rsidRPr="00EA1FD0" w14:paraId="38470A7E" w14:textId="77777777" w:rsidTr="002426F2">
        <w:tc>
          <w:tcPr>
            <w:tcW w:w="680" w:type="dxa"/>
            <w:tcBorders>
              <w:top w:val="single" w:sz="4" w:space="0" w:color="000000"/>
              <w:left w:val="single" w:sz="4" w:space="0" w:color="000000"/>
              <w:bottom w:val="single" w:sz="4" w:space="0" w:color="000000"/>
              <w:right w:val="single" w:sz="4" w:space="0" w:color="000000"/>
            </w:tcBorders>
          </w:tcPr>
          <w:p w14:paraId="09972E77"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10</w:t>
            </w:r>
          </w:p>
        </w:tc>
        <w:tc>
          <w:tcPr>
            <w:tcW w:w="4251" w:type="dxa"/>
            <w:gridSpan w:val="2"/>
            <w:tcBorders>
              <w:top w:val="single" w:sz="4" w:space="0" w:color="000000"/>
              <w:left w:val="single" w:sz="4" w:space="0" w:color="000000"/>
              <w:bottom w:val="single" w:sz="4" w:space="0" w:color="000000"/>
              <w:right w:val="single" w:sz="4" w:space="0" w:color="000000"/>
            </w:tcBorders>
            <w:hideMark/>
          </w:tcPr>
          <w:p w14:paraId="07DE3365" w14:textId="77777777" w:rsidR="00EA1FD0" w:rsidRPr="00EA1FD0" w:rsidRDefault="00EA1FD0" w:rsidP="00EA1FD0">
            <w:pPr>
              <w:tabs>
                <w:tab w:val="left" w:pos="851"/>
              </w:tabs>
              <w:jc w:val="left"/>
              <w:rPr>
                <w:b/>
                <w:color w:val="auto"/>
                <w:sz w:val="24"/>
                <w:szCs w:val="24"/>
              </w:rPr>
            </w:pPr>
            <w:r w:rsidRPr="00EA1FD0">
              <w:rPr>
                <w:color w:val="auto"/>
                <w:sz w:val="24"/>
                <w:szCs w:val="24"/>
              </w:rPr>
              <w:t>Организация участия класса в</w:t>
            </w:r>
            <w:r w:rsidRPr="00EA1FD0">
              <w:rPr>
                <w:b/>
                <w:color w:val="auto"/>
                <w:sz w:val="24"/>
                <w:szCs w:val="24"/>
              </w:rPr>
              <w:t xml:space="preserve"> </w:t>
            </w:r>
            <w:r w:rsidRPr="00EA1FD0">
              <w:rPr>
                <w:color w:val="auto"/>
                <w:sz w:val="24"/>
                <w:szCs w:val="24"/>
              </w:rPr>
              <w:t>общешкольных ключевых делах</w:t>
            </w:r>
          </w:p>
        </w:tc>
        <w:tc>
          <w:tcPr>
            <w:tcW w:w="994" w:type="dxa"/>
            <w:gridSpan w:val="2"/>
            <w:tcBorders>
              <w:top w:val="single" w:sz="4" w:space="0" w:color="000000"/>
              <w:left w:val="single" w:sz="4" w:space="0" w:color="000000"/>
              <w:bottom w:val="single" w:sz="4" w:space="0" w:color="000000"/>
              <w:right w:val="single" w:sz="4" w:space="0" w:color="000000"/>
            </w:tcBorders>
          </w:tcPr>
          <w:p w14:paraId="72666AF4"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1-4</w:t>
            </w:r>
          </w:p>
        </w:tc>
        <w:tc>
          <w:tcPr>
            <w:tcW w:w="1227" w:type="dxa"/>
            <w:tcBorders>
              <w:top w:val="single" w:sz="4" w:space="0" w:color="000000"/>
              <w:left w:val="single" w:sz="4" w:space="0" w:color="000000"/>
              <w:bottom w:val="single" w:sz="4" w:space="0" w:color="000000"/>
              <w:right w:val="single" w:sz="4" w:space="0" w:color="000000"/>
            </w:tcBorders>
          </w:tcPr>
          <w:p w14:paraId="5E21F47F" w14:textId="77777777" w:rsidR="00EA1FD0" w:rsidRPr="00EA1FD0" w:rsidRDefault="00EA1FD0" w:rsidP="00EA1FD0">
            <w:pPr>
              <w:tabs>
                <w:tab w:val="left" w:pos="851"/>
              </w:tabs>
              <w:jc w:val="left"/>
              <w:rPr>
                <w:color w:val="auto"/>
                <w:sz w:val="24"/>
                <w:szCs w:val="24"/>
              </w:rPr>
            </w:pPr>
            <w:r w:rsidRPr="00EA1FD0">
              <w:rPr>
                <w:color w:val="auto"/>
                <w:sz w:val="24"/>
                <w:szCs w:val="24"/>
              </w:rPr>
              <w:t>в течение года</w:t>
            </w:r>
          </w:p>
        </w:tc>
        <w:tc>
          <w:tcPr>
            <w:tcW w:w="2742" w:type="dxa"/>
            <w:tcBorders>
              <w:top w:val="single" w:sz="4" w:space="0" w:color="000000"/>
              <w:left w:val="single" w:sz="4" w:space="0" w:color="000000"/>
              <w:bottom w:val="single" w:sz="4" w:space="0" w:color="000000"/>
              <w:right w:val="single" w:sz="4" w:space="0" w:color="000000"/>
            </w:tcBorders>
          </w:tcPr>
          <w:p w14:paraId="57AD8EAB"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Классные руководители</w:t>
            </w:r>
          </w:p>
        </w:tc>
      </w:tr>
      <w:tr w:rsidR="00EA1FD0" w:rsidRPr="00EA1FD0" w14:paraId="219EABFF" w14:textId="77777777" w:rsidTr="002426F2">
        <w:tc>
          <w:tcPr>
            <w:tcW w:w="680" w:type="dxa"/>
            <w:tcBorders>
              <w:top w:val="single" w:sz="4" w:space="0" w:color="000000"/>
              <w:left w:val="single" w:sz="4" w:space="0" w:color="000000"/>
              <w:bottom w:val="single" w:sz="4" w:space="0" w:color="000000"/>
              <w:right w:val="single" w:sz="4" w:space="0" w:color="000000"/>
            </w:tcBorders>
            <w:hideMark/>
          </w:tcPr>
          <w:p w14:paraId="186A4B7C"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11</w:t>
            </w:r>
          </w:p>
        </w:tc>
        <w:tc>
          <w:tcPr>
            <w:tcW w:w="4251" w:type="dxa"/>
            <w:gridSpan w:val="2"/>
            <w:tcBorders>
              <w:top w:val="single" w:sz="4" w:space="0" w:color="000000"/>
              <w:left w:val="single" w:sz="4" w:space="0" w:color="000000"/>
              <w:bottom w:val="single" w:sz="4" w:space="0" w:color="000000"/>
              <w:right w:val="single" w:sz="4" w:space="0" w:color="000000"/>
            </w:tcBorders>
            <w:hideMark/>
          </w:tcPr>
          <w:p w14:paraId="40DE8101" w14:textId="77777777" w:rsidR="00EA1FD0" w:rsidRPr="00EA1FD0" w:rsidRDefault="00EA1FD0" w:rsidP="00EA1FD0">
            <w:pPr>
              <w:tabs>
                <w:tab w:val="left" w:pos="851"/>
              </w:tabs>
              <w:jc w:val="left"/>
              <w:rPr>
                <w:color w:val="auto"/>
                <w:sz w:val="24"/>
                <w:szCs w:val="24"/>
              </w:rPr>
            </w:pPr>
            <w:r w:rsidRPr="00EA1FD0">
              <w:rPr>
                <w:color w:val="auto"/>
                <w:sz w:val="24"/>
                <w:szCs w:val="24"/>
              </w:rPr>
              <w:t>Индивидуальная работа с обучающимися: консультации и беседы; работа с портфолио обучающихся</w:t>
            </w:r>
          </w:p>
        </w:tc>
        <w:tc>
          <w:tcPr>
            <w:tcW w:w="994" w:type="dxa"/>
            <w:gridSpan w:val="2"/>
            <w:tcBorders>
              <w:top w:val="single" w:sz="4" w:space="0" w:color="000000"/>
              <w:left w:val="single" w:sz="4" w:space="0" w:color="000000"/>
              <w:bottom w:val="single" w:sz="4" w:space="0" w:color="000000"/>
              <w:right w:val="single" w:sz="4" w:space="0" w:color="000000"/>
            </w:tcBorders>
          </w:tcPr>
          <w:p w14:paraId="3307DC9B"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1-4</w:t>
            </w:r>
          </w:p>
        </w:tc>
        <w:tc>
          <w:tcPr>
            <w:tcW w:w="1227" w:type="dxa"/>
            <w:tcBorders>
              <w:top w:val="single" w:sz="4" w:space="0" w:color="000000"/>
              <w:left w:val="single" w:sz="4" w:space="0" w:color="000000"/>
              <w:bottom w:val="single" w:sz="4" w:space="0" w:color="000000"/>
              <w:right w:val="single" w:sz="4" w:space="0" w:color="000000"/>
            </w:tcBorders>
          </w:tcPr>
          <w:p w14:paraId="4FA6E699" w14:textId="77777777" w:rsidR="00EA1FD0" w:rsidRPr="00EA1FD0" w:rsidRDefault="00EA1FD0" w:rsidP="00EA1FD0">
            <w:pPr>
              <w:tabs>
                <w:tab w:val="left" w:pos="851"/>
              </w:tabs>
              <w:jc w:val="left"/>
              <w:rPr>
                <w:color w:val="auto"/>
                <w:sz w:val="24"/>
                <w:szCs w:val="24"/>
              </w:rPr>
            </w:pPr>
            <w:r w:rsidRPr="00EA1FD0">
              <w:rPr>
                <w:color w:val="auto"/>
                <w:sz w:val="24"/>
                <w:szCs w:val="24"/>
              </w:rPr>
              <w:t>в течение года</w:t>
            </w:r>
          </w:p>
        </w:tc>
        <w:tc>
          <w:tcPr>
            <w:tcW w:w="2742" w:type="dxa"/>
            <w:tcBorders>
              <w:top w:val="single" w:sz="4" w:space="0" w:color="000000"/>
              <w:left w:val="single" w:sz="4" w:space="0" w:color="000000"/>
              <w:bottom w:val="single" w:sz="4" w:space="0" w:color="000000"/>
              <w:right w:val="single" w:sz="4" w:space="0" w:color="000000"/>
            </w:tcBorders>
          </w:tcPr>
          <w:p w14:paraId="50E94F93"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Классные руководители</w:t>
            </w:r>
          </w:p>
        </w:tc>
      </w:tr>
      <w:tr w:rsidR="00EA1FD0" w:rsidRPr="00EA1FD0" w14:paraId="21A9D344" w14:textId="77777777" w:rsidTr="002426F2">
        <w:tc>
          <w:tcPr>
            <w:tcW w:w="680" w:type="dxa"/>
            <w:tcBorders>
              <w:top w:val="single" w:sz="4" w:space="0" w:color="000000"/>
              <w:left w:val="single" w:sz="4" w:space="0" w:color="000000"/>
              <w:bottom w:val="single" w:sz="4" w:space="0" w:color="000000"/>
              <w:right w:val="single" w:sz="4" w:space="0" w:color="000000"/>
            </w:tcBorders>
          </w:tcPr>
          <w:p w14:paraId="5F391733"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12</w:t>
            </w:r>
          </w:p>
        </w:tc>
        <w:tc>
          <w:tcPr>
            <w:tcW w:w="4251" w:type="dxa"/>
            <w:gridSpan w:val="2"/>
            <w:tcBorders>
              <w:top w:val="single" w:sz="4" w:space="0" w:color="000000"/>
              <w:left w:val="single" w:sz="4" w:space="0" w:color="000000"/>
              <w:bottom w:val="single" w:sz="4" w:space="0" w:color="000000"/>
              <w:right w:val="single" w:sz="4" w:space="0" w:color="000000"/>
            </w:tcBorders>
          </w:tcPr>
          <w:p w14:paraId="2C3BD6E5" w14:textId="77777777" w:rsidR="00EA1FD0" w:rsidRPr="00EA1FD0" w:rsidRDefault="00EA1FD0" w:rsidP="00EA1FD0">
            <w:pPr>
              <w:tabs>
                <w:tab w:val="left" w:pos="851"/>
              </w:tabs>
              <w:jc w:val="left"/>
              <w:rPr>
                <w:color w:val="auto"/>
                <w:sz w:val="24"/>
                <w:szCs w:val="24"/>
              </w:rPr>
            </w:pPr>
            <w:r w:rsidRPr="00EA1FD0">
              <w:rPr>
                <w:color w:val="auto"/>
                <w:sz w:val="24"/>
                <w:szCs w:val="24"/>
              </w:rPr>
              <w:t>Оформление личных дел обучающихся</w:t>
            </w:r>
          </w:p>
        </w:tc>
        <w:tc>
          <w:tcPr>
            <w:tcW w:w="994" w:type="dxa"/>
            <w:gridSpan w:val="2"/>
            <w:tcBorders>
              <w:top w:val="single" w:sz="4" w:space="0" w:color="000000"/>
              <w:left w:val="single" w:sz="4" w:space="0" w:color="000000"/>
              <w:bottom w:val="single" w:sz="4" w:space="0" w:color="000000"/>
              <w:right w:val="single" w:sz="4" w:space="0" w:color="000000"/>
            </w:tcBorders>
          </w:tcPr>
          <w:p w14:paraId="0EAFE117"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1-4</w:t>
            </w:r>
          </w:p>
        </w:tc>
        <w:tc>
          <w:tcPr>
            <w:tcW w:w="1227" w:type="dxa"/>
            <w:tcBorders>
              <w:top w:val="single" w:sz="4" w:space="0" w:color="000000"/>
              <w:left w:val="single" w:sz="4" w:space="0" w:color="000000"/>
              <w:bottom w:val="single" w:sz="4" w:space="0" w:color="000000"/>
              <w:right w:val="single" w:sz="4" w:space="0" w:color="000000"/>
            </w:tcBorders>
          </w:tcPr>
          <w:p w14:paraId="0C5AF74A" w14:textId="77777777" w:rsidR="00EA1FD0" w:rsidRPr="00EA1FD0" w:rsidRDefault="00EA1FD0" w:rsidP="00EA1FD0">
            <w:pPr>
              <w:tabs>
                <w:tab w:val="left" w:pos="851"/>
              </w:tabs>
              <w:jc w:val="left"/>
              <w:rPr>
                <w:color w:val="auto"/>
                <w:sz w:val="24"/>
                <w:szCs w:val="24"/>
              </w:rPr>
            </w:pPr>
            <w:r w:rsidRPr="00EA1FD0">
              <w:rPr>
                <w:color w:val="auto"/>
                <w:sz w:val="24"/>
                <w:szCs w:val="24"/>
              </w:rPr>
              <w:t>в конце учебного года</w:t>
            </w:r>
          </w:p>
        </w:tc>
        <w:tc>
          <w:tcPr>
            <w:tcW w:w="2742" w:type="dxa"/>
            <w:tcBorders>
              <w:top w:val="single" w:sz="4" w:space="0" w:color="000000"/>
              <w:left w:val="single" w:sz="4" w:space="0" w:color="000000"/>
              <w:bottom w:val="single" w:sz="4" w:space="0" w:color="000000"/>
              <w:right w:val="single" w:sz="4" w:space="0" w:color="000000"/>
            </w:tcBorders>
          </w:tcPr>
          <w:p w14:paraId="18CD93BF" w14:textId="77777777" w:rsidR="00EA1FD0" w:rsidRPr="00EA1FD0" w:rsidRDefault="00EA1FD0" w:rsidP="00EA1FD0">
            <w:pPr>
              <w:tabs>
                <w:tab w:val="left" w:pos="851"/>
              </w:tabs>
              <w:jc w:val="left"/>
              <w:rPr>
                <w:color w:val="auto"/>
                <w:sz w:val="24"/>
                <w:szCs w:val="24"/>
              </w:rPr>
            </w:pPr>
            <w:r w:rsidRPr="00EA1FD0">
              <w:rPr>
                <w:color w:val="auto"/>
                <w:sz w:val="24"/>
                <w:szCs w:val="24"/>
              </w:rPr>
              <w:t>Классные руководители</w:t>
            </w:r>
          </w:p>
        </w:tc>
      </w:tr>
      <w:tr w:rsidR="00EA1FD0" w:rsidRPr="00EA1FD0" w14:paraId="04B54A32" w14:textId="77777777" w:rsidTr="002426F2">
        <w:tc>
          <w:tcPr>
            <w:tcW w:w="680" w:type="dxa"/>
            <w:tcBorders>
              <w:top w:val="single" w:sz="4" w:space="0" w:color="000000"/>
              <w:left w:val="single" w:sz="4" w:space="0" w:color="000000"/>
              <w:bottom w:val="single" w:sz="4" w:space="0" w:color="000000"/>
              <w:right w:val="single" w:sz="4" w:space="0" w:color="000000"/>
            </w:tcBorders>
          </w:tcPr>
          <w:p w14:paraId="0B1A991E"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13</w:t>
            </w:r>
          </w:p>
        </w:tc>
        <w:tc>
          <w:tcPr>
            <w:tcW w:w="4251" w:type="dxa"/>
            <w:gridSpan w:val="2"/>
            <w:tcBorders>
              <w:top w:val="single" w:sz="4" w:space="0" w:color="000000"/>
              <w:left w:val="single" w:sz="4" w:space="0" w:color="000000"/>
              <w:bottom w:val="single" w:sz="4" w:space="0" w:color="000000"/>
              <w:right w:val="single" w:sz="4" w:space="0" w:color="000000"/>
            </w:tcBorders>
          </w:tcPr>
          <w:p w14:paraId="1670DD55" w14:textId="77777777" w:rsidR="00EA1FD0" w:rsidRPr="00EA1FD0" w:rsidRDefault="00EA1FD0" w:rsidP="00EA1FD0">
            <w:pPr>
              <w:tabs>
                <w:tab w:val="left" w:pos="851"/>
              </w:tabs>
              <w:jc w:val="left"/>
              <w:rPr>
                <w:color w:val="auto"/>
                <w:sz w:val="24"/>
                <w:szCs w:val="24"/>
              </w:rPr>
            </w:pPr>
            <w:r w:rsidRPr="00EA1FD0">
              <w:rPr>
                <w:color w:val="auto"/>
                <w:sz w:val="24"/>
                <w:szCs w:val="24"/>
              </w:rPr>
              <w:t>Работа с учителями-предметниками, работающими в классе (привлечение педагогов к участию во внутри классных творческих делах, классных часах, родительских собраниях)</w:t>
            </w:r>
          </w:p>
        </w:tc>
        <w:tc>
          <w:tcPr>
            <w:tcW w:w="994" w:type="dxa"/>
            <w:gridSpan w:val="2"/>
            <w:tcBorders>
              <w:top w:val="single" w:sz="4" w:space="0" w:color="000000"/>
              <w:left w:val="single" w:sz="4" w:space="0" w:color="000000"/>
              <w:bottom w:val="single" w:sz="4" w:space="0" w:color="000000"/>
              <w:right w:val="single" w:sz="4" w:space="0" w:color="000000"/>
            </w:tcBorders>
          </w:tcPr>
          <w:p w14:paraId="02E7B9A9"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1-4</w:t>
            </w:r>
          </w:p>
        </w:tc>
        <w:tc>
          <w:tcPr>
            <w:tcW w:w="1227" w:type="dxa"/>
            <w:tcBorders>
              <w:top w:val="single" w:sz="4" w:space="0" w:color="000000"/>
              <w:left w:val="single" w:sz="4" w:space="0" w:color="000000"/>
              <w:bottom w:val="single" w:sz="4" w:space="0" w:color="000000"/>
              <w:right w:val="single" w:sz="4" w:space="0" w:color="000000"/>
            </w:tcBorders>
          </w:tcPr>
          <w:p w14:paraId="0ECA2937" w14:textId="77777777" w:rsidR="00EA1FD0" w:rsidRPr="00EA1FD0" w:rsidRDefault="00EA1FD0" w:rsidP="00EA1FD0">
            <w:pPr>
              <w:tabs>
                <w:tab w:val="left" w:pos="851"/>
              </w:tabs>
              <w:jc w:val="left"/>
              <w:rPr>
                <w:color w:val="auto"/>
                <w:sz w:val="24"/>
                <w:szCs w:val="24"/>
              </w:rPr>
            </w:pPr>
            <w:r w:rsidRPr="00EA1FD0">
              <w:rPr>
                <w:color w:val="auto"/>
                <w:sz w:val="24"/>
                <w:szCs w:val="24"/>
              </w:rPr>
              <w:t>в течение года</w:t>
            </w:r>
          </w:p>
        </w:tc>
        <w:tc>
          <w:tcPr>
            <w:tcW w:w="2742" w:type="dxa"/>
            <w:tcBorders>
              <w:top w:val="single" w:sz="4" w:space="0" w:color="000000"/>
              <w:left w:val="single" w:sz="4" w:space="0" w:color="000000"/>
              <w:bottom w:val="single" w:sz="4" w:space="0" w:color="000000"/>
              <w:right w:val="single" w:sz="4" w:space="0" w:color="000000"/>
            </w:tcBorders>
          </w:tcPr>
          <w:p w14:paraId="7C9BEBE2"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Классные руководители</w:t>
            </w:r>
          </w:p>
        </w:tc>
      </w:tr>
      <w:tr w:rsidR="00EA1FD0" w:rsidRPr="00EA1FD0" w14:paraId="5F32C269" w14:textId="77777777" w:rsidTr="002426F2">
        <w:tc>
          <w:tcPr>
            <w:tcW w:w="680" w:type="dxa"/>
            <w:tcBorders>
              <w:top w:val="single" w:sz="4" w:space="0" w:color="000000"/>
              <w:left w:val="single" w:sz="4" w:space="0" w:color="000000"/>
              <w:bottom w:val="single" w:sz="4" w:space="0" w:color="000000"/>
              <w:right w:val="single" w:sz="4" w:space="0" w:color="000000"/>
            </w:tcBorders>
          </w:tcPr>
          <w:p w14:paraId="39EC14D7"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14</w:t>
            </w:r>
          </w:p>
        </w:tc>
        <w:tc>
          <w:tcPr>
            <w:tcW w:w="4251" w:type="dxa"/>
            <w:gridSpan w:val="2"/>
            <w:tcBorders>
              <w:top w:val="single" w:sz="4" w:space="0" w:color="000000"/>
              <w:left w:val="single" w:sz="4" w:space="0" w:color="000000"/>
              <w:bottom w:val="single" w:sz="4" w:space="0" w:color="000000"/>
              <w:right w:val="single" w:sz="4" w:space="0" w:color="000000"/>
            </w:tcBorders>
          </w:tcPr>
          <w:p w14:paraId="30E84A2F" w14:textId="77777777" w:rsidR="00EA1FD0" w:rsidRPr="00EA1FD0" w:rsidRDefault="00EA1FD0" w:rsidP="00EA1FD0">
            <w:pPr>
              <w:tabs>
                <w:tab w:val="left" w:pos="851"/>
              </w:tabs>
              <w:jc w:val="left"/>
              <w:rPr>
                <w:color w:val="auto"/>
                <w:sz w:val="24"/>
                <w:szCs w:val="24"/>
              </w:rPr>
            </w:pPr>
            <w:r w:rsidRPr="00EA1FD0">
              <w:rPr>
                <w:color w:val="auto"/>
                <w:sz w:val="24"/>
                <w:szCs w:val="24"/>
              </w:rPr>
              <w:t>Работа с родителями или законными представителями (проведение тематических классных родительских собраний; взаимодействие с родителями обучающихся через сайт ОУ, социальные сети)</w:t>
            </w:r>
          </w:p>
        </w:tc>
        <w:tc>
          <w:tcPr>
            <w:tcW w:w="994" w:type="dxa"/>
            <w:gridSpan w:val="2"/>
            <w:tcBorders>
              <w:top w:val="single" w:sz="4" w:space="0" w:color="000000"/>
              <w:left w:val="single" w:sz="4" w:space="0" w:color="000000"/>
              <w:bottom w:val="single" w:sz="4" w:space="0" w:color="000000"/>
              <w:right w:val="single" w:sz="4" w:space="0" w:color="000000"/>
            </w:tcBorders>
          </w:tcPr>
          <w:p w14:paraId="5A72AAE4"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1-4</w:t>
            </w:r>
          </w:p>
        </w:tc>
        <w:tc>
          <w:tcPr>
            <w:tcW w:w="1227" w:type="dxa"/>
            <w:tcBorders>
              <w:top w:val="single" w:sz="4" w:space="0" w:color="000000"/>
              <w:left w:val="single" w:sz="4" w:space="0" w:color="000000"/>
              <w:bottom w:val="single" w:sz="4" w:space="0" w:color="000000"/>
              <w:right w:val="single" w:sz="4" w:space="0" w:color="000000"/>
            </w:tcBorders>
          </w:tcPr>
          <w:p w14:paraId="7C12C10B" w14:textId="77777777" w:rsidR="00EA1FD0" w:rsidRPr="00EA1FD0" w:rsidRDefault="00EA1FD0" w:rsidP="00EA1FD0">
            <w:pPr>
              <w:tabs>
                <w:tab w:val="left" w:pos="851"/>
              </w:tabs>
              <w:jc w:val="left"/>
              <w:rPr>
                <w:color w:val="auto"/>
                <w:sz w:val="24"/>
                <w:szCs w:val="24"/>
              </w:rPr>
            </w:pPr>
            <w:r w:rsidRPr="00EA1FD0">
              <w:rPr>
                <w:color w:val="auto"/>
                <w:sz w:val="24"/>
                <w:szCs w:val="24"/>
              </w:rPr>
              <w:t>в течение года</w:t>
            </w:r>
          </w:p>
        </w:tc>
        <w:tc>
          <w:tcPr>
            <w:tcW w:w="2742" w:type="dxa"/>
            <w:tcBorders>
              <w:top w:val="single" w:sz="4" w:space="0" w:color="000000"/>
              <w:left w:val="single" w:sz="4" w:space="0" w:color="000000"/>
              <w:bottom w:val="single" w:sz="4" w:space="0" w:color="000000"/>
              <w:right w:val="single" w:sz="4" w:space="0" w:color="000000"/>
            </w:tcBorders>
          </w:tcPr>
          <w:p w14:paraId="7684C97D"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Классные руководители</w:t>
            </w:r>
          </w:p>
        </w:tc>
      </w:tr>
      <w:tr w:rsidR="00EA1FD0" w:rsidRPr="00EA1FD0" w14:paraId="337A956D" w14:textId="77777777" w:rsidTr="002426F2">
        <w:tc>
          <w:tcPr>
            <w:tcW w:w="680" w:type="dxa"/>
            <w:tcBorders>
              <w:top w:val="single" w:sz="4" w:space="0" w:color="000000"/>
              <w:left w:val="single" w:sz="4" w:space="0" w:color="000000"/>
              <w:bottom w:val="single" w:sz="4" w:space="0" w:color="000000"/>
              <w:right w:val="single" w:sz="4" w:space="0" w:color="000000"/>
            </w:tcBorders>
          </w:tcPr>
          <w:p w14:paraId="395915AE" w14:textId="77777777" w:rsidR="00EA1FD0" w:rsidRPr="00EA1FD0" w:rsidRDefault="00EA1FD0" w:rsidP="00EA1FD0">
            <w:pPr>
              <w:tabs>
                <w:tab w:val="left" w:pos="851"/>
              </w:tabs>
              <w:spacing w:line="360" w:lineRule="auto"/>
              <w:rPr>
                <w:color w:val="auto"/>
                <w:sz w:val="24"/>
                <w:szCs w:val="24"/>
              </w:rPr>
            </w:pPr>
          </w:p>
        </w:tc>
        <w:tc>
          <w:tcPr>
            <w:tcW w:w="9214" w:type="dxa"/>
            <w:gridSpan w:val="6"/>
            <w:tcBorders>
              <w:top w:val="single" w:sz="4" w:space="0" w:color="000000"/>
              <w:left w:val="single" w:sz="4" w:space="0" w:color="000000"/>
              <w:bottom w:val="single" w:sz="4" w:space="0" w:color="000000"/>
              <w:right w:val="single" w:sz="4" w:space="0" w:color="000000"/>
            </w:tcBorders>
            <w:hideMark/>
          </w:tcPr>
          <w:p w14:paraId="29A17E64" w14:textId="77777777" w:rsidR="00EA1FD0" w:rsidRPr="00EA1FD0" w:rsidRDefault="00EA1FD0" w:rsidP="00EA1FD0">
            <w:pPr>
              <w:tabs>
                <w:tab w:val="left" w:pos="851"/>
              </w:tabs>
              <w:spacing w:line="360" w:lineRule="auto"/>
              <w:rPr>
                <w:b/>
                <w:color w:val="auto"/>
                <w:sz w:val="24"/>
                <w:szCs w:val="24"/>
              </w:rPr>
            </w:pPr>
            <w:r w:rsidRPr="00EA1FD0">
              <w:rPr>
                <w:b/>
                <w:color w:val="auto"/>
                <w:sz w:val="24"/>
                <w:szCs w:val="24"/>
              </w:rPr>
              <w:t xml:space="preserve">                   Внешкольные мероприятия</w:t>
            </w:r>
          </w:p>
        </w:tc>
      </w:tr>
      <w:tr w:rsidR="00EA1FD0" w:rsidRPr="00EA1FD0" w14:paraId="5ACFF3D0" w14:textId="77777777" w:rsidTr="002426F2">
        <w:tc>
          <w:tcPr>
            <w:tcW w:w="680" w:type="dxa"/>
            <w:tcBorders>
              <w:top w:val="single" w:sz="4" w:space="0" w:color="000000"/>
              <w:left w:val="single" w:sz="4" w:space="0" w:color="000000"/>
              <w:bottom w:val="single" w:sz="4" w:space="0" w:color="000000"/>
              <w:right w:val="single" w:sz="4" w:space="0" w:color="000000"/>
            </w:tcBorders>
            <w:hideMark/>
          </w:tcPr>
          <w:p w14:paraId="00C33AF0"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1</w:t>
            </w:r>
          </w:p>
        </w:tc>
        <w:tc>
          <w:tcPr>
            <w:tcW w:w="4251" w:type="dxa"/>
            <w:gridSpan w:val="2"/>
            <w:tcBorders>
              <w:top w:val="single" w:sz="4" w:space="0" w:color="000000"/>
              <w:left w:val="single" w:sz="4" w:space="0" w:color="000000"/>
              <w:bottom w:val="single" w:sz="4" w:space="0" w:color="000000"/>
              <w:right w:val="single" w:sz="4" w:space="0" w:color="000000"/>
            </w:tcBorders>
            <w:hideMark/>
          </w:tcPr>
          <w:p w14:paraId="5CB8AF79" w14:textId="77777777" w:rsidR="00EA1FD0" w:rsidRPr="00EA1FD0" w:rsidRDefault="00EA1FD0" w:rsidP="00EA1FD0">
            <w:pPr>
              <w:ind w:left="106"/>
            </w:pPr>
            <w:r w:rsidRPr="00EA1FD0">
              <w:rPr>
                <w:sz w:val="24"/>
                <w:szCs w:val="24"/>
              </w:rPr>
              <w:t>Экскурсия «Наша школа»</w:t>
            </w:r>
          </w:p>
        </w:tc>
        <w:tc>
          <w:tcPr>
            <w:tcW w:w="994" w:type="dxa"/>
            <w:gridSpan w:val="2"/>
            <w:tcBorders>
              <w:top w:val="single" w:sz="4" w:space="0" w:color="000000"/>
              <w:left w:val="single" w:sz="4" w:space="0" w:color="000000"/>
              <w:bottom w:val="single" w:sz="4" w:space="0" w:color="000000"/>
              <w:right w:val="single" w:sz="4" w:space="0" w:color="000000"/>
            </w:tcBorders>
          </w:tcPr>
          <w:p w14:paraId="3430AE31" w14:textId="77777777" w:rsidR="00EA1FD0" w:rsidRPr="00EA1FD0" w:rsidRDefault="00EA1FD0" w:rsidP="00EA1FD0">
            <w:r w:rsidRPr="00EA1FD0">
              <w:rPr>
                <w:sz w:val="24"/>
                <w:szCs w:val="24"/>
              </w:rPr>
              <w:t>1</w:t>
            </w:r>
          </w:p>
        </w:tc>
        <w:tc>
          <w:tcPr>
            <w:tcW w:w="1227" w:type="dxa"/>
            <w:tcBorders>
              <w:top w:val="single" w:sz="4" w:space="0" w:color="000000"/>
              <w:left w:val="single" w:sz="4" w:space="0" w:color="000000"/>
              <w:bottom w:val="single" w:sz="4" w:space="0" w:color="000000"/>
              <w:right w:val="single" w:sz="4" w:space="0" w:color="000000"/>
            </w:tcBorders>
          </w:tcPr>
          <w:p w14:paraId="4A976F0F" w14:textId="77777777" w:rsidR="00EA1FD0" w:rsidRPr="00EA1FD0" w:rsidRDefault="00EA1FD0" w:rsidP="00EA1FD0">
            <w:r w:rsidRPr="00EA1FD0">
              <w:rPr>
                <w:sz w:val="24"/>
                <w:szCs w:val="24"/>
              </w:rPr>
              <w:t>сентябрь</w:t>
            </w:r>
          </w:p>
        </w:tc>
        <w:tc>
          <w:tcPr>
            <w:tcW w:w="2742" w:type="dxa"/>
            <w:tcBorders>
              <w:top w:val="single" w:sz="4" w:space="0" w:color="000000"/>
              <w:left w:val="single" w:sz="4" w:space="0" w:color="000000"/>
              <w:bottom w:val="single" w:sz="4" w:space="0" w:color="000000"/>
              <w:right w:val="single" w:sz="4" w:space="0" w:color="000000"/>
            </w:tcBorders>
          </w:tcPr>
          <w:p w14:paraId="2E8C6373"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Классный руководитель</w:t>
            </w:r>
          </w:p>
        </w:tc>
      </w:tr>
      <w:tr w:rsidR="00EA1FD0" w:rsidRPr="00EA1FD0" w14:paraId="6D3ED0F4" w14:textId="77777777" w:rsidTr="002426F2">
        <w:tc>
          <w:tcPr>
            <w:tcW w:w="680" w:type="dxa"/>
            <w:tcBorders>
              <w:top w:val="single" w:sz="4" w:space="0" w:color="000000"/>
              <w:left w:val="single" w:sz="4" w:space="0" w:color="000000"/>
              <w:bottom w:val="single" w:sz="4" w:space="0" w:color="000000"/>
              <w:right w:val="single" w:sz="4" w:space="0" w:color="000000"/>
            </w:tcBorders>
          </w:tcPr>
          <w:p w14:paraId="76C965E0"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2</w:t>
            </w:r>
          </w:p>
        </w:tc>
        <w:tc>
          <w:tcPr>
            <w:tcW w:w="4251" w:type="dxa"/>
            <w:gridSpan w:val="2"/>
            <w:tcBorders>
              <w:top w:val="single" w:sz="4" w:space="0" w:color="000000"/>
              <w:left w:val="single" w:sz="4" w:space="0" w:color="000000"/>
              <w:bottom w:val="single" w:sz="4" w:space="0" w:color="000000"/>
              <w:right w:val="single" w:sz="4" w:space="0" w:color="000000"/>
            </w:tcBorders>
          </w:tcPr>
          <w:p w14:paraId="2756311F" w14:textId="77777777" w:rsidR="00EA1FD0" w:rsidRPr="00EA1FD0" w:rsidRDefault="00EA1FD0" w:rsidP="00EA1FD0">
            <w:pPr>
              <w:ind w:left="106"/>
            </w:pPr>
            <w:r w:rsidRPr="00EA1FD0">
              <w:rPr>
                <w:sz w:val="24"/>
                <w:szCs w:val="24"/>
              </w:rPr>
              <w:t>Участие в онлайн-мероприятиях (конкурсах)</w:t>
            </w:r>
          </w:p>
        </w:tc>
        <w:tc>
          <w:tcPr>
            <w:tcW w:w="994" w:type="dxa"/>
            <w:gridSpan w:val="2"/>
            <w:tcBorders>
              <w:top w:val="single" w:sz="4" w:space="0" w:color="000000"/>
              <w:left w:val="single" w:sz="4" w:space="0" w:color="000000"/>
              <w:bottom w:val="single" w:sz="4" w:space="0" w:color="000000"/>
              <w:right w:val="single" w:sz="4" w:space="0" w:color="000000"/>
            </w:tcBorders>
          </w:tcPr>
          <w:p w14:paraId="30A737B9" w14:textId="77777777" w:rsidR="00EA1FD0" w:rsidRPr="00EA1FD0" w:rsidRDefault="00EA1FD0" w:rsidP="00EA1FD0">
            <w:pPr>
              <w:rPr>
                <w:sz w:val="24"/>
                <w:szCs w:val="24"/>
              </w:rPr>
            </w:pPr>
            <w:r w:rsidRPr="00EA1FD0">
              <w:rPr>
                <w:sz w:val="24"/>
                <w:szCs w:val="24"/>
              </w:rPr>
              <w:t>1-4</w:t>
            </w:r>
          </w:p>
        </w:tc>
        <w:tc>
          <w:tcPr>
            <w:tcW w:w="1227" w:type="dxa"/>
            <w:tcBorders>
              <w:top w:val="single" w:sz="4" w:space="0" w:color="000000"/>
              <w:left w:val="single" w:sz="4" w:space="0" w:color="000000"/>
              <w:bottom w:val="single" w:sz="4" w:space="0" w:color="000000"/>
              <w:right w:val="single" w:sz="4" w:space="0" w:color="000000"/>
            </w:tcBorders>
          </w:tcPr>
          <w:p w14:paraId="1A11764C" w14:textId="77777777" w:rsidR="00EA1FD0" w:rsidRPr="00EA1FD0" w:rsidRDefault="00EA1FD0" w:rsidP="00EA1FD0">
            <w:r w:rsidRPr="00EA1FD0">
              <w:rPr>
                <w:sz w:val="24"/>
                <w:szCs w:val="24"/>
              </w:rPr>
              <w:t>в течение года</w:t>
            </w:r>
          </w:p>
        </w:tc>
        <w:tc>
          <w:tcPr>
            <w:tcW w:w="2742" w:type="dxa"/>
            <w:tcBorders>
              <w:top w:val="single" w:sz="4" w:space="0" w:color="000000"/>
              <w:left w:val="single" w:sz="4" w:space="0" w:color="000000"/>
              <w:bottom w:val="single" w:sz="4" w:space="0" w:color="000000"/>
              <w:right w:val="single" w:sz="4" w:space="0" w:color="000000"/>
            </w:tcBorders>
          </w:tcPr>
          <w:p w14:paraId="2AF3FD07"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Классные руководители</w:t>
            </w:r>
          </w:p>
        </w:tc>
      </w:tr>
      <w:tr w:rsidR="00EA1FD0" w:rsidRPr="00EA1FD0" w14:paraId="54B3836D" w14:textId="77777777" w:rsidTr="002426F2">
        <w:tc>
          <w:tcPr>
            <w:tcW w:w="680" w:type="dxa"/>
            <w:tcBorders>
              <w:top w:val="single" w:sz="4" w:space="0" w:color="000000"/>
              <w:left w:val="single" w:sz="4" w:space="0" w:color="000000"/>
              <w:bottom w:val="single" w:sz="4" w:space="0" w:color="000000"/>
              <w:right w:val="single" w:sz="4" w:space="0" w:color="000000"/>
            </w:tcBorders>
          </w:tcPr>
          <w:p w14:paraId="1DE3118F"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3</w:t>
            </w:r>
          </w:p>
        </w:tc>
        <w:tc>
          <w:tcPr>
            <w:tcW w:w="4251" w:type="dxa"/>
            <w:gridSpan w:val="2"/>
            <w:tcBorders>
              <w:top w:val="single" w:sz="4" w:space="0" w:color="000000"/>
              <w:left w:val="single" w:sz="4" w:space="0" w:color="000000"/>
              <w:bottom w:val="single" w:sz="4" w:space="0" w:color="000000"/>
              <w:right w:val="single" w:sz="4" w:space="0" w:color="000000"/>
            </w:tcBorders>
          </w:tcPr>
          <w:p w14:paraId="2B256A99" w14:textId="77777777" w:rsidR="00EA1FD0" w:rsidRPr="00EA1FD0" w:rsidRDefault="00EA1FD0" w:rsidP="00EA1FD0">
            <w:pPr>
              <w:ind w:left="106"/>
            </w:pPr>
            <w:r w:rsidRPr="00EA1FD0">
              <w:rPr>
                <w:sz w:val="24"/>
                <w:szCs w:val="24"/>
              </w:rPr>
              <w:t xml:space="preserve">Сезонные экскурсии в природу </w:t>
            </w:r>
          </w:p>
        </w:tc>
        <w:tc>
          <w:tcPr>
            <w:tcW w:w="994" w:type="dxa"/>
            <w:gridSpan w:val="2"/>
            <w:tcBorders>
              <w:top w:val="single" w:sz="4" w:space="0" w:color="000000"/>
              <w:left w:val="single" w:sz="4" w:space="0" w:color="000000"/>
              <w:bottom w:val="single" w:sz="4" w:space="0" w:color="000000"/>
              <w:right w:val="single" w:sz="4" w:space="0" w:color="000000"/>
            </w:tcBorders>
          </w:tcPr>
          <w:p w14:paraId="55774CA4" w14:textId="77777777" w:rsidR="00EA1FD0" w:rsidRPr="00EA1FD0" w:rsidRDefault="00EA1FD0" w:rsidP="00EA1FD0">
            <w:pPr>
              <w:rPr>
                <w:sz w:val="24"/>
                <w:szCs w:val="24"/>
              </w:rPr>
            </w:pPr>
            <w:r w:rsidRPr="00EA1FD0">
              <w:rPr>
                <w:sz w:val="24"/>
                <w:szCs w:val="24"/>
              </w:rPr>
              <w:t>1-4</w:t>
            </w:r>
          </w:p>
        </w:tc>
        <w:tc>
          <w:tcPr>
            <w:tcW w:w="1227" w:type="dxa"/>
            <w:tcBorders>
              <w:top w:val="single" w:sz="4" w:space="0" w:color="000000"/>
              <w:left w:val="single" w:sz="4" w:space="0" w:color="000000"/>
              <w:bottom w:val="single" w:sz="4" w:space="0" w:color="000000"/>
              <w:right w:val="single" w:sz="4" w:space="0" w:color="000000"/>
            </w:tcBorders>
          </w:tcPr>
          <w:p w14:paraId="5CC42058" w14:textId="77777777" w:rsidR="00EA1FD0" w:rsidRPr="00EA1FD0" w:rsidRDefault="00EA1FD0" w:rsidP="00EA1FD0">
            <w:r w:rsidRPr="00EA1FD0">
              <w:rPr>
                <w:sz w:val="24"/>
                <w:szCs w:val="24"/>
              </w:rPr>
              <w:t>в течение года</w:t>
            </w:r>
          </w:p>
        </w:tc>
        <w:tc>
          <w:tcPr>
            <w:tcW w:w="2742" w:type="dxa"/>
            <w:tcBorders>
              <w:top w:val="single" w:sz="4" w:space="0" w:color="000000"/>
              <w:left w:val="single" w:sz="4" w:space="0" w:color="000000"/>
              <w:bottom w:val="single" w:sz="4" w:space="0" w:color="000000"/>
              <w:right w:val="single" w:sz="4" w:space="0" w:color="000000"/>
            </w:tcBorders>
          </w:tcPr>
          <w:p w14:paraId="6B19B7F8"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Классные руководители</w:t>
            </w:r>
          </w:p>
        </w:tc>
      </w:tr>
      <w:tr w:rsidR="00EA1FD0" w:rsidRPr="00EA1FD0" w14:paraId="4FEAE9C2" w14:textId="77777777" w:rsidTr="002426F2">
        <w:tc>
          <w:tcPr>
            <w:tcW w:w="680" w:type="dxa"/>
            <w:tcBorders>
              <w:top w:val="single" w:sz="4" w:space="0" w:color="000000"/>
              <w:left w:val="single" w:sz="4" w:space="0" w:color="000000"/>
              <w:bottom w:val="single" w:sz="4" w:space="0" w:color="000000"/>
              <w:right w:val="single" w:sz="4" w:space="0" w:color="000000"/>
            </w:tcBorders>
          </w:tcPr>
          <w:p w14:paraId="05C5E0D1"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4</w:t>
            </w:r>
          </w:p>
        </w:tc>
        <w:tc>
          <w:tcPr>
            <w:tcW w:w="4251" w:type="dxa"/>
            <w:gridSpan w:val="2"/>
            <w:tcBorders>
              <w:top w:val="single" w:sz="4" w:space="0" w:color="000000"/>
              <w:left w:val="single" w:sz="4" w:space="0" w:color="000000"/>
              <w:bottom w:val="single" w:sz="4" w:space="0" w:color="000000"/>
              <w:right w:val="single" w:sz="4" w:space="0" w:color="000000"/>
            </w:tcBorders>
          </w:tcPr>
          <w:p w14:paraId="134E5AD7" w14:textId="77777777" w:rsidR="00EA1FD0" w:rsidRPr="00EA1FD0" w:rsidRDefault="00EA1FD0" w:rsidP="00EA1FD0">
            <w:pPr>
              <w:ind w:left="106"/>
            </w:pPr>
            <w:r w:rsidRPr="00EA1FD0">
              <w:rPr>
                <w:sz w:val="24"/>
                <w:szCs w:val="24"/>
              </w:rPr>
              <w:t xml:space="preserve">День Победы: </w:t>
            </w:r>
            <w:r w:rsidRPr="00EA1FD0">
              <w:rPr>
                <w:color w:val="auto"/>
                <w:sz w:val="24"/>
                <w:szCs w:val="24"/>
              </w:rPr>
              <w:t>акция «Бессмертный полк», концерт в СДК</w:t>
            </w:r>
          </w:p>
        </w:tc>
        <w:tc>
          <w:tcPr>
            <w:tcW w:w="994" w:type="dxa"/>
            <w:gridSpan w:val="2"/>
            <w:tcBorders>
              <w:top w:val="single" w:sz="4" w:space="0" w:color="000000"/>
              <w:left w:val="single" w:sz="4" w:space="0" w:color="000000"/>
              <w:bottom w:val="single" w:sz="4" w:space="0" w:color="000000"/>
              <w:right w:val="single" w:sz="4" w:space="0" w:color="000000"/>
            </w:tcBorders>
          </w:tcPr>
          <w:p w14:paraId="3FFFA453" w14:textId="77777777" w:rsidR="00EA1FD0" w:rsidRPr="00EA1FD0" w:rsidRDefault="00EA1FD0" w:rsidP="00EA1FD0">
            <w:pPr>
              <w:rPr>
                <w:sz w:val="24"/>
                <w:szCs w:val="24"/>
              </w:rPr>
            </w:pPr>
            <w:r w:rsidRPr="00EA1FD0">
              <w:rPr>
                <w:sz w:val="24"/>
                <w:szCs w:val="24"/>
              </w:rPr>
              <w:t>1-4</w:t>
            </w:r>
          </w:p>
        </w:tc>
        <w:tc>
          <w:tcPr>
            <w:tcW w:w="1227" w:type="dxa"/>
            <w:tcBorders>
              <w:top w:val="single" w:sz="4" w:space="0" w:color="000000"/>
              <w:left w:val="single" w:sz="4" w:space="0" w:color="000000"/>
              <w:bottom w:val="single" w:sz="4" w:space="0" w:color="000000"/>
              <w:right w:val="single" w:sz="4" w:space="0" w:color="000000"/>
            </w:tcBorders>
          </w:tcPr>
          <w:p w14:paraId="4D4FE329" w14:textId="77777777" w:rsidR="00EA1FD0" w:rsidRPr="00EA1FD0" w:rsidRDefault="00EA1FD0" w:rsidP="00EA1FD0">
            <w:r w:rsidRPr="00EA1FD0">
              <w:rPr>
                <w:sz w:val="24"/>
                <w:szCs w:val="24"/>
              </w:rPr>
              <w:t>9 мая</w:t>
            </w:r>
          </w:p>
        </w:tc>
        <w:tc>
          <w:tcPr>
            <w:tcW w:w="2742" w:type="dxa"/>
            <w:tcBorders>
              <w:top w:val="single" w:sz="4" w:space="0" w:color="000000"/>
              <w:left w:val="single" w:sz="4" w:space="0" w:color="000000"/>
              <w:bottom w:val="single" w:sz="4" w:space="0" w:color="000000"/>
              <w:right w:val="single" w:sz="4" w:space="0" w:color="000000"/>
            </w:tcBorders>
          </w:tcPr>
          <w:p w14:paraId="0CCA8206" w14:textId="77777777" w:rsidR="00EA1FD0" w:rsidRPr="00EA1FD0" w:rsidRDefault="00EA1FD0" w:rsidP="00EA1FD0">
            <w:pPr>
              <w:tabs>
                <w:tab w:val="left" w:pos="851"/>
              </w:tabs>
              <w:jc w:val="left"/>
              <w:rPr>
                <w:color w:val="auto"/>
                <w:sz w:val="24"/>
                <w:szCs w:val="24"/>
              </w:rPr>
            </w:pPr>
            <w:r w:rsidRPr="00EA1FD0">
              <w:rPr>
                <w:color w:val="auto"/>
                <w:sz w:val="24"/>
                <w:szCs w:val="24"/>
              </w:rPr>
              <w:t>Советник  по воспитанию. Классные  руководители</w:t>
            </w:r>
          </w:p>
        </w:tc>
      </w:tr>
      <w:tr w:rsidR="00EA1FD0" w:rsidRPr="00EA1FD0" w14:paraId="2F5F7D86" w14:textId="77777777" w:rsidTr="002426F2">
        <w:tc>
          <w:tcPr>
            <w:tcW w:w="680" w:type="dxa"/>
            <w:tcBorders>
              <w:top w:val="single" w:sz="4" w:space="0" w:color="000000"/>
              <w:left w:val="single" w:sz="4" w:space="0" w:color="000000"/>
              <w:bottom w:val="single" w:sz="4" w:space="0" w:color="000000"/>
              <w:right w:val="single" w:sz="4" w:space="0" w:color="000000"/>
            </w:tcBorders>
          </w:tcPr>
          <w:p w14:paraId="02169F8E"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5</w:t>
            </w:r>
          </w:p>
        </w:tc>
        <w:tc>
          <w:tcPr>
            <w:tcW w:w="4251" w:type="dxa"/>
            <w:gridSpan w:val="2"/>
            <w:tcBorders>
              <w:top w:val="single" w:sz="4" w:space="0" w:color="000000"/>
              <w:left w:val="single" w:sz="4" w:space="0" w:color="000000"/>
              <w:bottom w:val="single" w:sz="4" w:space="0" w:color="000000"/>
              <w:right w:val="single" w:sz="4" w:space="0" w:color="000000"/>
            </w:tcBorders>
          </w:tcPr>
          <w:p w14:paraId="38F3C987" w14:textId="77777777" w:rsidR="00EA1FD0" w:rsidRPr="00EA1FD0" w:rsidRDefault="00EA1FD0" w:rsidP="00EA1FD0">
            <w:pPr>
              <w:ind w:left="106"/>
              <w:jc w:val="left"/>
              <w:rPr>
                <w:sz w:val="24"/>
                <w:szCs w:val="24"/>
              </w:rPr>
            </w:pPr>
            <w:r w:rsidRPr="00EA1FD0">
              <w:rPr>
                <w:sz w:val="24"/>
                <w:szCs w:val="24"/>
              </w:rPr>
              <w:t>Возложение цветов к памятнику погибших воинов в х. Привольный</w:t>
            </w:r>
          </w:p>
        </w:tc>
        <w:tc>
          <w:tcPr>
            <w:tcW w:w="994" w:type="dxa"/>
            <w:gridSpan w:val="2"/>
            <w:tcBorders>
              <w:top w:val="single" w:sz="4" w:space="0" w:color="000000"/>
              <w:left w:val="single" w:sz="4" w:space="0" w:color="000000"/>
              <w:bottom w:val="single" w:sz="4" w:space="0" w:color="000000"/>
              <w:right w:val="single" w:sz="4" w:space="0" w:color="000000"/>
            </w:tcBorders>
          </w:tcPr>
          <w:p w14:paraId="7B8709B2" w14:textId="77777777" w:rsidR="00EA1FD0" w:rsidRPr="00EA1FD0" w:rsidRDefault="00EA1FD0" w:rsidP="00EA1FD0">
            <w:pPr>
              <w:jc w:val="left"/>
              <w:rPr>
                <w:sz w:val="24"/>
                <w:szCs w:val="24"/>
              </w:rPr>
            </w:pPr>
            <w:r w:rsidRPr="00EA1FD0">
              <w:rPr>
                <w:sz w:val="24"/>
                <w:szCs w:val="24"/>
              </w:rPr>
              <w:t>1-4</w:t>
            </w:r>
          </w:p>
        </w:tc>
        <w:tc>
          <w:tcPr>
            <w:tcW w:w="1227" w:type="dxa"/>
            <w:tcBorders>
              <w:top w:val="single" w:sz="4" w:space="0" w:color="000000"/>
              <w:left w:val="single" w:sz="4" w:space="0" w:color="000000"/>
              <w:bottom w:val="single" w:sz="4" w:space="0" w:color="000000"/>
              <w:right w:val="single" w:sz="4" w:space="0" w:color="000000"/>
            </w:tcBorders>
          </w:tcPr>
          <w:p w14:paraId="068BF7B7" w14:textId="77777777" w:rsidR="00EA1FD0" w:rsidRPr="00EA1FD0" w:rsidRDefault="00EA1FD0" w:rsidP="00EA1FD0">
            <w:pPr>
              <w:jc w:val="left"/>
              <w:rPr>
                <w:sz w:val="24"/>
                <w:szCs w:val="24"/>
              </w:rPr>
            </w:pPr>
            <w:r w:rsidRPr="00EA1FD0">
              <w:rPr>
                <w:sz w:val="24"/>
                <w:szCs w:val="24"/>
              </w:rPr>
              <w:t>в течение года</w:t>
            </w:r>
          </w:p>
        </w:tc>
        <w:tc>
          <w:tcPr>
            <w:tcW w:w="2742" w:type="dxa"/>
            <w:tcBorders>
              <w:top w:val="single" w:sz="4" w:space="0" w:color="000000"/>
              <w:left w:val="single" w:sz="4" w:space="0" w:color="000000"/>
              <w:bottom w:val="single" w:sz="4" w:space="0" w:color="000000"/>
              <w:right w:val="single" w:sz="4" w:space="0" w:color="000000"/>
            </w:tcBorders>
          </w:tcPr>
          <w:p w14:paraId="42AAD94F" w14:textId="77777777" w:rsidR="00EA1FD0" w:rsidRPr="00EA1FD0" w:rsidRDefault="00EA1FD0" w:rsidP="00EA1FD0">
            <w:pPr>
              <w:tabs>
                <w:tab w:val="left" w:pos="851"/>
              </w:tabs>
              <w:jc w:val="left"/>
              <w:rPr>
                <w:color w:val="auto"/>
                <w:sz w:val="24"/>
                <w:szCs w:val="24"/>
              </w:rPr>
            </w:pPr>
            <w:r w:rsidRPr="00EA1FD0">
              <w:rPr>
                <w:color w:val="auto"/>
                <w:sz w:val="24"/>
                <w:szCs w:val="24"/>
              </w:rPr>
              <w:t>Советник  по воспитанию. Классные  руководители</w:t>
            </w:r>
          </w:p>
        </w:tc>
      </w:tr>
      <w:tr w:rsidR="00EA1FD0" w:rsidRPr="00EA1FD0" w14:paraId="5645829A" w14:textId="77777777" w:rsidTr="002426F2">
        <w:tc>
          <w:tcPr>
            <w:tcW w:w="680" w:type="dxa"/>
            <w:tcBorders>
              <w:top w:val="single" w:sz="4" w:space="0" w:color="000000"/>
              <w:left w:val="single" w:sz="4" w:space="0" w:color="000000"/>
              <w:bottom w:val="single" w:sz="4" w:space="0" w:color="000000"/>
              <w:right w:val="single" w:sz="4" w:space="0" w:color="000000"/>
            </w:tcBorders>
          </w:tcPr>
          <w:p w14:paraId="7D5F3EA4"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6</w:t>
            </w:r>
          </w:p>
        </w:tc>
        <w:tc>
          <w:tcPr>
            <w:tcW w:w="4251" w:type="dxa"/>
            <w:gridSpan w:val="2"/>
            <w:tcBorders>
              <w:top w:val="single" w:sz="4" w:space="0" w:color="000000"/>
              <w:left w:val="single" w:sz="4" w:space="0" w:color="000000"/>
              <w:bottom w:val="single" w:sz="4" w:space="0" w:color="000000"/>
              <w:right w:val="single" w:sz="4" w:space="0" w:color="000000"/>
            </w:tcBorders>
          </w:tcPr>
          <w:p w14:paraId="49F305ED" w14:textId="77777777" w:rsidR="00EA1FD0" w:rsidRPr="00EA1FD0" w:rsidRDefault="00EA1FD0" w:rsidP="00EA1FD0">
            <w:pPr>
              <w:ind w:left="106"/>
              <w:jc w:val="left"/>
              <w:rPr>
                <w:sz w:val="24"/>
                <w:szCs w:val="24"/>
              </w:rPr>
            </w:pPr>
            <w:r w:rsidRPr="00EA1FD0">
              <w:rPr>
                <w:sz w:val="24"/>
                <w:szCs w:val="24"/>
              </w:rPr>
              <w:t>Посещение учреждений культуры: посещение СДК, библиотеки в СДК</w:t>
            </w:r>
          </w:p>
        </w:tc>
        <w:tc>
          <w:tcPr>
            <w:tcW w:w="994" w:type="dxa"/>
            <w:gridSpan w:val="2"/>
            <w:tcBorders>
              <w:top w:val="single" w:sz="4" w:space="0" w:color="000000"/>
              <w:left w:val="single" w:sz="4" w:space="0" w:color="000000"/>
              <w:bottom w:val="single" w:sz="4" w:space="0" w:color="000000"/>
              <w:right w:val="single" w:sz="4" w:space="0" w:color="000000"/>
            </w:tcBorders>
          </w:tcPr>
          <w:p w14:paraId="0B3721C1" w14:textId="77777777" w:rsidR="00EA1FD0" w:rsidRPr="00EA1FD0" w:rsidRDefault="00EA1FD0" w:rsidP="00EA1FD0">
            <w:pPr>
              <w:rPr>
                <w:sz w:val="24"/>
                <w:szCs w:val="24"/>
              </w:rPr>
            </w:pPr>
            <w:r w:rsidRPr="00EA1FD0">
              <w:rPr>
                <w:sz w:val="24"/>
                <w:szCs w:val="24"/>
              </w:rPr>
              <w:t>1-4</w:t>
            </w:r>
          </w:p>
        </w:tc>
        <w:tc>
          <w:tcPr>
            <w:tcW w:w="1227" w:type="dxa"/>
            <w:tcBorders>
              <w:top w:val="single" w:sz="4" w:space="0" w:color="000000"/>
              <w:left w:val="single" w:sz="4" w:space="0" w:color="000000"/>
              <w:bottom w:val="single" w:sz="4" w:space="0" w:color="000000"/>
              <w:right w:val="single" w:sz="4" w:space="0" w:color="000000"/>
            </w:tcBorders>
          </w:tcPr>
          <w:p w14:paraId="5D16959F" w14:textId="77777777" w:rsidR="00EA1FD0" w:rsidRPr="00EA1FD0" w:rsidRDefault="00EA1FD0" w:rsidP="00EA1FD0">
            <w:r w:rsidRPr="00EA1FD0">
              <w:rPr>
                <w:sz w:val="24"/>
                <w:szCs w:val="24"/>
              </w:rPr>
              <w:t>в течение года</w:t>
            </w:r>
          </w:p>
        </w:tc>
        <w:tc>
          <w:tcPr>
            <w:tcW w:w="2742" w:type="dxa"/>
            <w:tcBorders>
              <w:top w:val="single" w:sz="4" w:space="0" w:color="000000"/>
              <w:left w:val="single" w:sz="4" w:space="0" w:color="000000"/>
              <w:bottom w:val="single" w:sz="4" w:space="0" w:color="000000"/>
              <w:right w:val="single" w:sz="4" w:space="0" w:color="000000"/>
            </w:tcBorders>
          </w:tcPr>
          <w:p w14:paraId="4676CA8E"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Классные руководители</w:t>
            </w:r>
          </w:p>
        </w:tc>
      </w:tr>
      <w:tr w:rsidR="00EA1FD0" w:rsidRPr="00EA1FD0" w14:paraId="6D222C30" w14:textId="77777777" w:rsidTr="002426F2">
        <w:tc>
          <w:tcPr>
            <w:tcW w:w="680" w:type="dxa"/>
            <w:tcBorders>
              <w:top w:val="single" w:sz="4" w:space="0" w:color="000000"/>
              <w:left w:val="single" w:sz="4" w:space="0" w:color="000000"/>
              <w:bottom w:val="single" w:sz="4" w:space="0" w:color="000000"/>
              <w:right w:val="single" w:sz="4" w:space="0" w:color="000000"/>
            </w:tcBorders>
          </w:tcPr>
          <w:p w14:paraId="43B01FB1"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7</w:t>
            </w:r>
          </w:p>
        </w:tc>
        <w:tc>
          <w:tcPr>
            <w:tcW w:w="4251" w:type="dxa"/>
            <w:gridSpan w:val="2"/>
            <w:tcBorders>
              <w:top w:val="single" w:sz="4" w:space="0" w:color="000000"/>
              <w:left w:val="single" w:sz="4" w:space="0" w:color="000000"/>
              <w:bottom w:val="single" w:sz="4" w:space="0" w:color="000000"/>
              <w:right w:val="single" w:sz="4" w:space="0" w:color="000000"/>
            </w:tcBorders>
          </w:tcPr>
          <w:p w14:paraId="56BCA9A8" w14:textId="77777777" w:rsidR="00EA1FD0" w:rsidRPr="00EA1FD0" w:rsidRDefault="00EA1FD0" w:rsidP="00EA1FD0">
            <w:pPr>
              <w:ind w:left="106"/>
              <w:rPr>
                <w:sz w:val="24"/>
                <w:szCs w:val="24"/>
              </w:rPr>
            </w:pPr>
            <w:r w:rsidRPr="00EA1FD0">
              <w:rPr>
                <w:sz w:val="24"/>
                <w:szCs w:val="24"/>
              </w:rPr>
              <w:t>Виртуальные экскурсии по музеям мира, страны, области</w:t>
            </w:r>
          </w:p>
        </w:tc>
        <w:tc>
          <w:tcPr>
            <w:tcW w:w="994" w:type="dxa"/>
            <w:gridSpan w:val="2"/>
            <w:tcBorders>
              <w:top w:val="single" w:sz="4" w:space="0" w:color="000000"/>
              <w:left w:val="single" w:sz="4" w:space="0" w:color="000000"/>
              <w:bottom w:val="single" w:sz="4" w:space="0" w:color="000000"/>
              <w:right w:val="single" w:sz="4" w:space="0" w:color="000000"/>
            </w:tcBorders>
          </w:tcPr>
          <w:p w14:paraId="1EC58280" w14:textId="77777777" w:rsidR="00EA1FD0" w:rsidRPr="00EA1FD0" w:rsidRDefault="00EA1FD0" w:rsidP="00EA1FD0">
            <w:pPr>
              <w:rPr>
                <w:sz w:val="24"/>
                <w:szCs w:val="24"/>
              </w:rPr>
            </w:pPr>
            <w:r w:rsidRPr="00EA1FD0">
              <w:rPr>
                <w:sz w:val="24"/>
                <w:szCs w:val="24"/>
              </w:rPr>
              <w:t>1-4</w:t>
            </w:r>
          </w:p>
        </w:tc>
        <w:tc>
          <w:tcPr>
            <w:tcW w:w="1227" w:type="dxa"/>
            <w:tcBorders>
              <w:top w:val="single" w:sz="4" w:space="0" w:color="000000"/>
              <w:left w:val="single" w:sz="4" w:space="0" w:color="000000"/>
              <w:bottom w:val="single" w:sz="4" w:space="0" w:color="000000"/>
              <w:right w:val="single" w:sz="4" w:space="0" w:color="000000"/>
            </w:tcBorders>
          </w:tcPr>
          <w:p w14:paraId="1A2C34A1" w14:textId="77777777" w:rsidR="00EA1FD0" w:rsidRPr="00EA1FD0" w:rsidRDefault="00EA1FD0" w:rsidP="00EA1FD0">
            <w:r w:rsidRPr="00EA1FD0">
              <w:rPr>
                <w:sz w:val="24"/>
                <w:szCs w:val="24"/>
              </w:rPr>
              <w:t>в течение года</w:t>
            </w:r>
          </w:p>
        </w:tc>
        <w:tc>
          <w:tcPr>
            <w:tcW w:w="2742" w:type="dxa"/>
            <w:tcBorders>
              <w:top w:val="single" w:sz="4" w:space="0" w:color="000000"/>
              <w:left w:val="single" w:sz="4" w:space="0" w:color="000000"/>
              <w:bottom w:val="single" w:sz="4" w:space="0" w:color="000000"/>
              <w:right w:val="single" w:sz="4" w:space="0" w:color="000000"/>
            </w:tcBorders>
          </w:tcPr>
          <w:p w14:paraId="2CEBCCF2"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Классные руководители</w:t>
            </w:r>
          </w:p>
        </w:tc>
      </w:tr>
      <w:tr w:rsidR="00EA1FD0" w:rsidRPr="00EA1FD0" w14:paraId="06184F8B" w14:textId="77777777" w:rsidTr="002426F2">
        <w:tc>
          <w:tcPr>
            <w:tcW w:w="680" w:type="dxa"/>
            <w:tcBorders>
              <w:top w:val="single" w:sz="4" w:space="0" w:color="000000"/>
              <w:left w:val="single" w:sz="4" w:space="0" w:color="000000"/>
              <w:bottom w:val="single" w:sz="4" w:space="0" w:color="000000"/>
              <w:right w:val="single" w:sz="4" w:space="0" w:color="000000"/>
            </w:tcBorders>
          </w:tcPr>
          <w:p w14:paraId="53062A31" w14:textId="77777777" w:rsidR="00EA1FD0" w:rsidRPr="00EA1FD0" w:rsidRDefault="00EA1FD0" w:rsidP="00EA1FD0">
            <w:pPr>
              <w:tabs>
                <w:tab w:val="left" w:pos="851"/>
              </w:tabs>
              <w:spacing w:line="360" w:lineRule="auto"/>
              <w:rPr>
                <w:color w:val="auto"/>
                <w:sz w:val="24"/>
                <w:szCs w:val="24"/>
              </w:rPr>
            </w:pPr>
          </w:p>
        </w:tc>
        <w:tc>
          <w:tcPr>
            <w:tcW w:w="9214" w:type="dxa"/>
            <w:gridSpan w:val="6"/>
            <w:tcBorders>
              <w:top w:val="single" w:sz="4" w:space="0" w:color="000000"/>
              <w:left w:val="single" w:sz="4" w:space="0" w:color="000000"/>
              <w:bottom w:val="single" w:sz="4" w:space="0" w:color="000000"/>
              <w:right w:val="single" w:sz="4" w:space="0" w:color="000000"/>
            </w:tcBorders>
            <w:hideMark/>
          </w:tcPr>
          <w:p w14:paraId="2E8D8446" w14:textId="77777777" w:rsidR="00EA1FD0" w:rsidRPr="00EA1FD0" w:rsidRDefault="00EA1FD0" w:rsidP="00EA1FD0">
            <w:pPr>
              <w:tabs>
                <w:tab w:val="left" w:pos="851"/>
              </w:tabs>
              <w:spacing w:line="360" w:lineRule="auto"/>
              <w:rPr>
                <w:b/>
                <w:color w:val="auto"/>
                <w:sz w:val="24"/>
                <w:szCs w:val="24"/>
              </w:rPr>
            </w:pPr>
            <w:r w:rsidRPr="00EA1FD0">
              <w:rPr>
                <w:b/>
                <w:color w:val="auto"/>
                <w:sz w:val="24"/>
                <w:szCs w:val="24"/>
              </w:rPr>
              <w:t xml:space="preserve">           Организация предметно-пространственной среды</w:t>
            </w:r>
          </w:p>
        </w:tc>
      </w:tr>
      <w:tr w:rsidR="00EA1FD0" w:rsidRPr="00EA1FD0" w14:paraId="06709AF0" w14:textId="77777777" w:rsidTr="002426F2">
        <w:tc>
          <w:tcPr>
            <w:tcW w:w="680" w:type="dxa"/>
            <w:tcBorders>
              <w:top w:val="single" w:sz="4" w:space="0" w:color="000000"/>
              <w:left w:val="single" w:sz="4" w:space="0" w:color="000000"/>
              <w:bottom w:val="single" w:sz="4" w:space="0" w:color="000000"/>
              <w:right w:val="single" w:sz="4" w:space="0" w:color="000000"/>
            </w:tcBorders>
            <w:hideMark/>
          </w:tcPr>
          <w:p w14:paraId="6DB0405D"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1</w:t>
            </w:r>
          </w:p>
        </w:tc>
        <w:tc>
          <w:tcPr>
            <w:tcW w:w="4251" w:type="dxa"/>
            <w:gridSpan w:val="2"/>
            <w:tcBorders>
              <w:top w:val="single" w:sz="4" w:space="0" w:color="000000"/>
              <w:left w:val="single" w:sz="4" w:space="0" w:color="000000"/>
              <w:bottom w:val="single" w:sz="4" w:space="0" w:color="000000"/>
              <w:right w:val="single" w:sz="4" w:space="0" w:color="000000"/>
            </w:tcBorders>
            <w:hideMark/>
          </w:tcPr>
          <w:p w14:paraId="1DA22AD2" w14:textId="77777777" w:rsidR="00EA1FD0" w:rsidRPr="00EA1FD0" w:rsidRDefault="00EA1FD0" w:rsidP="00EA1FD0">
            <w:pPr>
              <w:tabs>
                <w:tab w:val="left" w:pos="851"/>
              </w:tabs>
              <w:jc w:val="left"/>
              <w:rPr>
                <w:color w:val="auto"/>
                <w:sz w:val="24"/>
                <w:szCs w:val="24"/>
              </w:rPr>
            </w:pPr>
            <w:r w:rsidRPr="00EA1FD0">
              <w:rPr>
                <w:color w:val="auto"/>
                <w:sz w:val="24"/>
                <w:szCs w:val="24"/>
              </w:rPr>
              <w:t>Выставки рисунков, фотографий, творческих работ, посвящённых событиям и памятным датам</w:t>
            </w:r>
          </w:p>
        </w:tc>
        <w:tc>
          <w:tcPr>
            <w:tcW w:w="994" w:type="dxa"/>
            <w:gridSpan w:val="2"/>
            <w:tcBorders>
              <w:top w:val="single" w:sz="4" w:space="0" w:color="000000"/>
              <w:left w:val="single" w:sz="4" w:space="0" w:color="000000"/>
              <w:bottom w:val="single" w:sz="4" w:space="0" w:color="000000"/>
              <w:right w:val="single" w:sz="4" w:space="0" w:color="000000"/>
            </w:tcBorders>
          </w:tcPr>
          <w:p w14:paraId="715177A7" w14:textId="77777777" w:rsidR="00EA1FD0" w:rsidRPr="00EA1FD0" w:rsidRDefault="00EA1FD0" w:rsidP="00EA1FD0">
            <w:pPr>
              <w:rPr>
                <w:sz w:val="24"/>
                <w:szCs w:val="24"/>
              </w:rPr>
            </w:pPr>
            <w:r w:rsidRPr="00EA1FD0">
              <w:rPr>
                <w:sz w:val="24"/>
                <w:szCs w:val="24"/>
              </w:rPr>
              <w:t>1-4</w:t>
            </w:r>
          </w:p>
        </w:tc>
        <w:tc>
          <w:tcPr>
            <w:tcW w:w="1227" w:type="dxa"/>
            <w:tcBorders>
              <w:top w:val="single" w:sz="4" w:space="0" w:color="000000"/>
              <w:left w:val="single" w:sz="4" w:space="0" w:color="000000"/>
              <w:bottom w:val="single" w:sz="4" w:space="0" w:color="000000"/>
              <w:right w:val="single" w:sz="4" w:space="0" w:color="000000"/>
            </w:tcBorders>
          </w:tcPr>
          <w:p w14:paraId="5D6838CD" w14:textId="77777777" w:rsidR="00EA1FD0" w:rsidRPr="00EA1FD0" w:rsidRDefault="00EA1FD0" w:rsidP="00EA1FD0">
            <w:r w:rsidRPr="00EA1FD0">
              <w:rPr>
                <w:sz w:val="24"/>
                <w:szCs w:val="24"/>
              </w:rPr>
              <w:t>в течение года</w:t>
            </w:r>
          </w:p>
        </w:tc>
        <w:tc>
          <w:tcPr>
            <w:tcW w:w="2742" w:type="dxa"/>
            <w:tcBorders>
              <w:top w:val="single" w:sz="4" w:space="0" w:color="000000"/>
              <w:left w:val="single" w:sz="4" w:space="0" w:color="000000"/>
              <w:bottom w:val="single" w:sz="4" w:space="0" w:color="000000"/>
              <w:right w:val="single" w:sz="4" w:space="0" w:color="000000"/>
            </w:tcBorders>
          </w:tcPr>
          <w:p w14:paraId="0258097C"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Классные руководители</w:t>
            </w:r>
          </w:p>
        </w:tc>
      </w:tr>
      <w:tr w:rsidR="00EA1FD0" w:rsidRPr="00EA1FD0" w14:paraId="37890050" w14:textId="77777777" w:rsidTr="002426F2">
        <w:tc>
          <w:tcPr>
            <w:tcW w:w="680" w:type="dxa"/>
            <w:tcBorders>
              <w:top w:val="single" w:sz="4" w:space="0" w:color="000000"/>
              <w:left w:val="single" w:sz="4" w:space="0" w:color="000000"/>
              <w:bottom w:val="single" w:sz="4" w:space="0" w:color="000000"/>
              <w:right w:val="single" w:sz="4" w:space="0" w:color="000000"/>
            </w:tcBorders>
          </w:tcPr>
          <w:p w14:paraId="28F4A835"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2</w:t>
            </w:r>
          </w:p>
        </w:tc>
        <w:tc>
          <w:tcPr>
            <w:tcW w:w="4251" w:type="dxa"/>
            <w:gridSpan w:val="2"/>
            <w:tcBorders>
              <w:top w:val="single" w:sz="4" w:space="0" w:color="000000"/>
              <w:left w:val="single" w:sz="4" w:space="0" w:color="000000"/>
              <w:bottom w:val="single" w:sz="4" w:space="0" w:color="000000"/>
              <w:right w:val="single" w:sz="4" w:space="0" w:color="000000"/>
            </w:tcBorders>
          </w:tcPr>
          <w:p w14:paraId="4CE5BA82"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Оформление классных уголков</w:t>
            </w:r>
          </w:p>
        </w:tc>
        <w:tc>
          <w:tcPr>
            <w:tcW w:w="994" w:type="dxa"/>
            <w:gridSpan w:val="2"/>
            <w:tcBorders>
              <w:top w:val="single" w:sz="4" w:space="0" w:color="000000"/>
              <w:left w:val="single" w:sz="4" w:space="0" w:color="000000"/>
              <w:bottom w:val="single" w:sz="4" w:space="0" w:color="000000"/>
              <w:right w:val="single" w:sz="4" w:space="0" w:color="000000"/>
            </w:tcBorders>
          </w:tcPr>
          <w:p w14:paraId="2430DFD6"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2-4</w:t>
            </w:r>
          </w:p>
        </w:tc>
        <w:tc>
          <w:tcPr>
            <w:tcW w:w="1227" w:type="dxa"/>
            <w:tcBorders>
              <w:top w:val="single" w:sz="4" w:space="0" w:color="000000"/>
              <w:left w:val="single" w:sz="4" w:space="0" w:color="000000"/>
              <w:bottom w:val="single" w:sz="4" w:space="0" w:color="000000"/>
              <w:right w:val="single" w:sz="4" w:space="0" w:color="000000"/>
            </w:tcBorders>
          </w:tcPr>
          <w:p w14:paraId="0207E55E" w14:textId="77777777" w:rsidR="00EA1FD0" w:rsidRPr="00EA1FD0" w:rsidRDefault="00EA1FD0" w:rsidP="00EA1FD0">
            <w:r w:rsidRPr="00EA1FD0">
              <w:rPr>
                <w:sz w:val="24"/>
                <w:szCs w:val="24"/>
              </w:rPr>
              <w:t>в течение года</w:t>
            </w:r>
          </w:p>
        </w:tc>
        <w:tc>
          <w:tcPr>
            <w:tcW w:w="2742" w:type="dxa"/>
            <w:tcBorders>
              <w:top w:val="single" w:sz="4" w:space="0" w:color="000000"/>
              <w:left w:val="single" w:sz="4" w:space="0" w:color="000000"/>
              <w:bottom w:val="single" w:sz="4" w:space="0" w:color="000000"/>
              <w:right w:val="single" w:sz="4" w:space="0" w:color="000000"/>
            </w:tcBorders>
          </w:tcPr>
          <w:p w14:paraId="03F70BB6"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Классные руководители</w:t>
            </w:r>
          </w:p>
        </w:tc>
      </w:tr>
      <w:tr w:rsidR="00EA1FD0" w:rsidRPr="00EA1FD0" w14:paraId="359C2205" w14:textId="77777777" w:rsidTr="002426F2">
        <w:tc>
          <w:tcPr>
            <w:tcW w:w="680" w:type="dxa"/>
            <w:tcBorders>
              <w:top w:val="single" w:sz="4" w:space="0" w:color="000000"/>
              <w:left w:val="single" w:sz="4" w:space="0" w:color="000000"/>
              <w:bottom w:val="single" w:sz="4" w:space="0" w:color="000000"/>
              <w:right w:val="single" w:sz="4" w:space="0" w:color="000000"/>
            </w:tcBorders>
          </w:tcPr>
          <w:p w14:paraId="1DDDDA91"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3</w:t>
            </w:r>
          </w:p>
        </w:tc>
        <w:tc>
          <w:tcPr>
            <w:tcW w:w="4251" w:type="dxa"/>
            <w:gridSpan w:val="2"/>
            <w:tcBorders>
              <w:top w:val="single" w:sz="4" w:space="0" w:color="000000"/>
              <w:left w:val="single" w:sz="4" w:space="0" w:color="000000"/>
              <w:bottom w:val="single" w:sz="4" w:space="0" w:color="000000"/>
              <w:right w:val="single" w:sz="4" w:space="0" w:color="000000"/>
            </w:tcBorders>
          </w:tcPr>
          <w:p w14:paraId="6316AB3D" w14:textId="77777777" w:rsidR="00EA1FD0" w:rsidRPr="00EA1FD0" w:rsidRDefault="00EA1FD0" w:rsidP="00EA1FD0">
            <w:pPr>
              <w:tabs>
                <w:tab w:val="left" w:pos="851"/>
              </w:tabs>
              <w:jc w:val="left"/>
              <w:rPr>
                <w:color w:val="auto"/>
                <w:sz w:val="24"/>
                <w:szCs w:val="24"/>
              </w:rPr>
            </w:pPr>
            <w:r w:rsidRPr="00EA1FD0">
              <w:rPr>
                <w:color w:val="auto"/>
                <w:sz w:val="24"/>
                <w:szCs w:val="24"/>
              </w:rPr>
              <w:t>Организация работы отрядов по благоустройству школьной территории</w:t>
            </w:r>
          </w:p>
        </w:tc>
        <w:tc>
          <w:tcPr>
            <w:tcW w:w="994" w:type="dxa"/>
            <w:gridSpan w:val="2"/>
            <w:tcBorders>
              <w:top w:val="single" w:sz="4" w:space="0" w:color="000000"/>
              <w:left w:val="single" w:sz="4" w:space="0" w:color="000000"/>
              <w:bottom w:val="single" w:sz="4" w:space="0" w:color="000000"/>
              <w:right w:val="single" w:sz="4" w:space="0" w:color="000000"/>
            </w:tcBorders>
          </w:tcPr>
          <w:p w14:paraId="77B436B2"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2-4</w:t>
            </w:r>
          </w:p>
        </w:tc>
        <w:tc>
          <w:tcPr>
            <w:tcW w:w="1227" w:type="dxa"/>
            <w:tcBorders>
              <w:top w:val="single" w:sz="4" w:space="0" w:color="000000"/>
              <w:left w:val="single" w:sz="4" w:space="0" w:color="000000"/>
              <w:bottom w:val="single" w:sz="4" w:space="0" w:color="000000"/>
              <w:right w:val="single" w:sz="4" w:space="0" w:color="000000"/>
            </w:tcBorders>
          </w:tcPr>
          <w:p w14:paraId="57A34E50" w14:textId="77777777" w:rsidR="00EA1FD0" w:rsidRPr="00EA1FD0" w:rsidRDefault="00EA1FD0" w:rsidP="00EA1FD0">
            <w:r w:rsidRPr="00EA1FD0">
              <w:rPr>
                <w:sz w:val="24"/>
                <w:szCs w:val="24"/>
              </w:rPr>
              <w:t>в течение года</w:t>
            </w:r>
          </w:p>
        </w:tc>
        <w:tc>
          <w:tcPr>
            <w:tcW w:w="2742" w:type="dxa"/>
            <w:tcBorders>
              <w:top w:val="single" w:sz="4" w:space="0" w:color="000000"/>
              <w:left w:val="single" w:sz="4" w:space="0" w:color="000000"/>
              <w:bottom w:val="single" w:sz="4" w:space="0" w:color="000000"/>
              <w:right w:val="single" w:sz="4" w:space="0" w:color="000000"/>
            </w:tcBorders>
          </w:tcPr>
          <w:p w14:paraId="2F003273"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Классные руководители</w:t>
            </w:r>
          </w:p>
        </w:tc>
      </w:tr>
      <w:tr w:rsidR="00EA1FD0" w:rsidRPr="00EA1FD0" w14:paraId="67D721AA" w14:textId="77777777" w:rsidTr="002426F2">
        <w:tc>
          <w:tcPr>
            <w:tcW w:w="680" w:type="dxa"/>
            <w:tcBorders>
              <w:top w:val="single" w:sz="4" w:space="0" w:color="000000"/>
              <w:left w:val="single" w:sz="4" w:space="0" w:color="000000"/>
              <w:bottom w:val="single" w:sz="4" w:space="0" w:color="000000"/>
              <w:right w:val="single" w:sz="4" w:space="0" w:color="000000"/>
            </w:tcBorders>
          </w:tcPr>
          <w:p w14:paraId="41D1F527"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4</w:t>
            </w:r>
          </w:p>
        </w:tc>
        <w:tc>
          <w:tcPr>
            <w:tcW w:w="4251" w:type="dxa"/>
            <w:gridSpan w:val="2"/>
            <w:tcBorders>
              <w:top w:val="single" w:sz="4" w:space="0" w:color="000000"/>
              <w:left w:val="single" w:sz="4" w:space="0" w:color="000000"/>
              <w:bottom w:val="single" w:sz="4" w:space="0" w:color="000000"/>
              <w:right w:val="single" w:sz="4" w:space="0" w:color="000000"/>
            </w:tcBorders>
          </w:tcPr>
          <w:p w14:paraId="2EB6C31E" w14:textId="77777777" w:rsidR="00EA1FD0" w:rsidRPr="00EA1FD0" w:rsidRDefault="00EA1FD0" w:rsidP="00EA1FD0">
            <w:pPr>
              <w:tabs>
                <w:tab w:val="left" w:pos="851"/>
              </w:tabs>
              <w:jc w:val="left"/>
              <w:rPr>
                <w:color w:val="auto"/>
                <w:sz w:val="24"/>
                <w:szCs w:val="24"/>
              </w:rPr>
            </w:pPr>
            <w:r w:rsidRPr="00EA1FD0">
              <w:rPr>
                <w:color w:val="auto"/>
                <w:sz w:val="24"/>
                <w:szCs w:val="24"/>
              </w:rPr>
              <w:t>Праздничное украшение кабинетов, окон</w:t>
            </w:r>
          </w:p>
        </w:tc>
        <w:tc>
          <w:tcPr>
            <w:tcW w:w="994" w:type="dxa"/>
            <w:gridSpan w:val="2"/>
            <w:tcBorders>
              <w:top w:val="single" w:sz="4" w:space="0" w:color="000000"/>
              <w:left w:val="single" w:sz="4" w:space="0" w:color="000000"/>
              <w:bottom w:val="single" w:sz="4" w:space="0" w:color="000000"/>
              <w:right w:val="single" w:sz="4" w:space="0" w:color="000000"/>
            </w:tcBorders>
          </w:tcPr>
          <w:p w14:paraId="34682998" w14:textId="77777777" w:rsidR="00EA1FD0" w:rsidRPr="00EA1FD0" w:rsidRDefault="00EA1FD0" w:rsidP="00EA1FD0">
            <w:pPr>
              <w:rPr>
                <w:sz w:val="24"/>
                <w:szCs w:val="24"/>
              </w:rPr>
            </w:pPr>
            <w:r w:rsidRPr="00EA1FD0">
              <w:rPr>
                <w:sz w:val="24"/>
                <w:szCs w:val="24"/>
              </w:rPr>
              <w:t>1-4</w:t>
            </w:r>
          </w:p>
        </w:tc>
        <w:tc>
          <w:tcPr>
            <w:tcW w:w="1227" w:type="dxa"/>
            <w:tcBorders>
              <w:top w:val="single" w:sz="4" w:space="0" w:color="000000"/>
              <w:left w:val="single" w:sz="4" w:space="0" w:color="000000"/>
              <w:bottom w:val="single" w:sz="4" w:space="0" w:color="000000"/>
              <w:right w:val="single" w:sz="4" w:space="0" w:color="000000"/>
            </w:tcBorders>
          </w:tcPr>
          <w:p w14:paraId="1B1081F0" w14:textId="77777777" w:rsidR="00EA1FD0" w:rsidRPr="00EA1FD0" w:rsidRDefault="00EA1FD0" w:rsidP="00EA1FD0">
            <w:r w:rsidRPr="00EA1FD0">
              <w:rPr>
                <w:sz w:val="24"/>
                <w:szCs w:val="24"/>
              </w:rPr>
              <w:t>в течение года</w:t>
            </w:r>
          </w:p>
        </w:tc>
        <w:tc>
          <w:tcPr>
            <w:tcW w:w="2742" w:type="dxa"/>
            <w:tcBorders>
              <w:top w:val="single" w:sz="4" w:space="0" w:color="000000"/>
              <w:left w:val="single" w:sz="4" w:space="0" w:color="000000"/>
              <w:bottom w:val="single" w:sz="4" w:space="0" w:color="000000"/>
              <w:right w:val="single" w:sz="4" w:space="0" w:color="000000"/>
            </w:tcBorders>
          </w:tcPr>
          <w:p w14:paraId="6355A63B"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Классные руководители</w:t>
            </w:r>
          </w:p>
        </w:tc>
      </w:tr>
      <w:tr w:rsidR="00EA1FD0" w:rsidRPr="00EA1FD0" w14:paraId="6D54B509" w14:textId="77777777" w:rsidTr="002426F2">
        <w:tc>
          <w:tcPr>
            <w:tcW w:w="680" w:type="dxa"/>
            <w:tcBorders>
              <w:top w:val="single" w:sz="4" w:space="0" w:color="000000"/>
              <w:left w:val="single" w:sz="4" w:space="0" w:color="000000"/>
              <w:bottom w:val="single" w:sz="4" w:space="0" w:color="000000"/>
              <w:right w:val="single" w:sz="4" w:space="0" w:color="000000"/>
            </w:tcBorders>
          </w:tcPr>
          <w:p w14:paraId="433356BE" w14:textId="77777777" w:rsidR="00EA1FD0" w:rsidRPr="00EA1FD0" w:rsidRDefault="00EA1FD0" w:rsidP="00EA1FD0">
            <w:pPr>
              <w:tabs>
                <w:tab w:val="left" w:pos="851"/>
              </w:tabs>
              <w:spacing w:line="360" w:lineRule="auto"/>
              <w:rPr>
                <w:color w:val="auto"/>
                <w:sz w:val="24"/>
                <w:szCs w:val="24"/>
              </w:rPr>
            </w:pPr>
          </w:p>
        </w:tc>
        <w:tc>
          <w:tcPr>
            <w:tcW w:w="9214" w:type="dxa"/>
            <w:gridSpan w:val="6"/>
            <w:tcBorders>
              <w:top w:val="single" w:sz="4" w:space="0" w:color="000000"/>
              <w:left w:val="single" w:sz="4" w:space="0" w:color="000000"/>
              <w:bottom w:val="single" w:sz="4" w:space="0" w:color="000000"/>
              <w:right w:val="single" w:sz="4" w:space="0" w:color="000000"/>
            </w:tcBorders>
            <w:hideMark/>
          </w:tcPr>
          <w:p w14:paraId="239384A7" w14:textId="77777777" w:rsidR="00EA1FD0" w:rsidRPr="00EA1FD0" w:rsidRDefault="00EA1FD0" w:rsidP="00EA1FD0">
            <w:pPr>
              <w:tabs>
                <w:tab w:val="left" w:pos="851"/>
              </w:tabs>
              <w:spacing w:line="360" w:lineRule="auto"/>
              <w:rPr>
                <w:b/>
                <w:color w:val="auto"/>
                <w:sz w:val="24"/>
                <w:szCs w:val="24"/>
              </w:rPr>
            </w:pPr>
            <w:r w:rsidRPr="00EA1FD0">
              <w:rPr>
                <w:b/>
                <w:color w:val="auto"/>
                <w:sz w:val="24"/>
                <w:szCs w:val="24"/>
              </w:rPr>
              <w:t xml:space="preserve">               Взаимодействие с родителями</w:t>
            </w:r>
          </w:p>
        </w:tc>
      </w:tr>
      <w:tr w:rsidR="00EA1FD0" w:rsidRPr="00EA1FD0" w14:paraId="7158BE6F" w14:textId="77777777" w:rsidTr="002426F2">
        <w:tc>
          <w:tcPr>
            <w:tcW w:w="680" w:type="dxa"/>
            <w:tcBorders>
              <w:top w:val="single" w:sz="4" w:space="0" w:color="000000"/>
              <w:left w:val="single" w:sz="4" w:space="0" w:color="000000"/>
              <w:bottom w:val="single" w:sz="4" w:space="0" w:color="000000"/>
              <w:right w:val="single" w:sz="4" w:space="0" w:color="000000"/>
            </w:tcBorders>
            <w:hideMark/>
          </w:tcPr>
          <w:p w14:paraId="65B20737"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1</w:t>
            </w:r>
          </w:p>
        </w:tc>
        <w:tc>
          <w:tcPr>
            <w:tcW w:w="4251" w:type="dxa"/>
            <w:gridSpan w:val="2"/>
            <w:tcBorders>
              <w:top w:val="single" w:sz="4" w:space="0" w:color="000000"/>
              <w:left w:val="single" w:sz="4" w:space="0" w:color="000000"/>
              <w:bottom w:val="single" w:sz="4" w:space="0" w:color="000000"/>
              <w:right w:val="single" w:sz="4" w:space="0" w:color="000000"/>
            </w:tcBorders>
            <w:hideMark/>
          </w:tcPr>
          <w:p w14:paraId="79CBA703" w14:textId="77777777" w:rsidR="00EA1FD0" w:rsidRPr="00EA1FD0" w:rsidRDefault="00EA1FD0" w:rsidP="00EA1FD0">
            <w:pPr>
              <w:jc w:val="left"/>
              <w:rPr>
                <w:color w:val="auto"/>
                <w:sz w:val="24"/>
                <w:szCs w:val="24"/>
                <w:lang w:eastAsia="en-US"/>
              </w:rPr>
            </w:pPr>
            <w:r w:rsidRPr="00EA1FD0">
              <w:rPr>
                <w:sz w:val="24"/>
                <w:szCs w:val="24"/>
                <w:shd w:val="clear" w:color="auto" w:fill="FFFFFF"/>
                <w:lang w:bidi="ru-RU"/>
              </w:rPr>
              <w:t>Выборы в Управляющий совет Школы, родительский совет класса</w:t>
            </w:r>
          </w:p>
        </w:tc>
        <w:tc>
          <w:tcPr>
            <w:tcW w:w="852" w:type="dxa"/>
            <w:tcBorders>
              <w:top w:val="single" w:sz="4" w:space="0" w:color="000000"/>
              <w:left w:val="single" w:sz="4" w:space="0" w:color="000000"/>
              <w:bottom w:val="single" w:sz="4" w:space="0" w:color="000000"/>
              <w:right w:val="single" w:sz="4" w:space="0" w:color="000000"/>
            </w:tcBorders>
          </w:tcPr>
          <w:p w14:paraId="14D31CB9" w14:textId="77777777" w:rsidR="00EA1FD0" w:rsidRPr="00EA1FD0" w:rsidRDefault="00EA1FD0" w:rsidP="00EA1FD0">
            <w:pPr>
              <w:jc w:val="left"/>
              <w:rPr>
                <w:color w:val="auto"/>
                <w:sz w:val="24"/>
                <w:szCs w:val="24"/>
                <w:lang w:eastAsia="en-US"/>
              </w:rPr>
            </w:pPr>
            <w:r w:rsidRPr="00EA1FD0">
              <w:rPr>
                <w:sz w:val="24"/>
                <w:szCs w:val="24"/>
                <w:shd w:val="clear" w:color="auto" w:fill="FFFFFF"/>
                <w:lang w:bidi="ru-RU"/>
              </w:rPr>
              <w:t>1-4</w:t>
            </w:r>
          </w:p>
        </w:tc>
        <w:tc>
          <w:tcPr>
            <w:tcW w:w="1369" w:type="dxa"/>
            <w:gridSpan w:val="2"/>
            <w:tcBorders>
              <w:top w:val="single" w:sz="4" w:space="0" w:color="000000"/>
              <w:left w:val="single" w:sz="4" w:space="0" w:color="000000"/>
              <w:bottom w:val="single" w:sz="4" w:space="0" w:color="000000"/>
              <w:right w:val="single" w:sz="4" w:space="0" w:color="000000"/>
            </w:tcBorders>
          </w:tcPr>
          <w:p w14:paraId="020197CA" w14:textId="77777777" w:rsidR="00EA1FD0" w:rsidRPr="00EA1FD0" w:rsidRDefault="00EA1FD0" w:rsidP="00EA1FD0">
            <w:pPr>
              <w:jc w:val="left"/>
              <w:rPr>
                <w:color w:val="auto"/>
                <w:sz w:val="24"/>
                <w:szCs w:val="24"/>
                <w:lang w:eastAsia="en-US"/>
              </w:rPr>
            </w:pPr>
            <w:r w:rsidRPr="00EA1FD0">
              <w:rPr>
                <w:sz w:val="24"/>
                <w:szCs w:val="24"/>
                <w:shd w:val="clear" w:color="auto" w:fill="FFFFFF"/>
                <w:lang w:bidi="ru-RU"/>
              </w:rPr>
              <w:t>сентябрь</w:t>
            </w:r>
          </w:p>
        </w:tc>
        <w:tc>
          <w:tcPr>
            <w:tcW w:w="2742" w:type="dxa"/>
            <w:tcBorders>
              <w:top w:val="single" w:sz="4" w:space="0" w:color="000000"/>
              <w:left w:val="single" w:sz="4" w:space="0" w:color="000000"/>
              <w:bottom w:val="single" w:sz="4" w:space="0" w:color="000000"/>
              <w:right w:val="single" w:sz="4" w:space="0" w:color="000000"/>
            </w:tcBorders>
            <w:vAlign w:val="bottom"/>
          </w:tcPr>
          <w:p w14:paraId="1228C4CD" w14:textId="77777777" w:rsidR="00EA1FD0" w:rsidRPr="00EA1FD0" w:rsidRDefault="00EA1FD0" w:rsidP="00EA1FD0">
            <w:pPr>
              <w:jc w:val="left"/>
              <w:rPr>
                <w:color w:val="auto"/>
                <w:sz w:val="24"/>
                <w:szCs w:val="24"/>
                <w:lang w:eastAsia="en-US"/>
              </w:rPr>
            </w:pPr>
            <w:r w:rsidRPr="00EA1FD0">
              <w:rPr>
                <w:sz w:val="24"/>
                <w:szCs w:val="24"/>
                <w:shd w:val="clear" w:color="auto" w:fill="FFFFFF"/>
                <w:lang w:bidi="ru-RU"/>
              </w:rPr>
              <w:t>Администрация,</w:t>
            </w:r>
          </w:p>
          <w:p w14:paraId="4112AA97" w14:textId="77777777" w:rsidR="00EA1FD0" w:rsidRPr="00EA1FD0" w:rsidRDefault="00EA1FD0" w:rsidP="00EA1FD0">
            <w:pPr>
              <w:jc w:val="left"/>
              <w:rPr>
                <w:color w:val="auto"/>
                <w:sz w:val="24"/>
                <w:szCs w:val="24"/>
                <w:lang w:eastAsia="en-US"/>
              </w:rPr>
            </w:pPr>
            <w:r w:rsidRPr="00EA1FD0">
              <w:rPr>
                <w:sz w:val="24"/>
                <w:szCs w:val="24"/>
                <w:shd w:val="clear" w:color="auto" w:fill="FFFFFF"/>
                <w:lang w:bidi="ru-RU"/>
              </w:rPr>
              <w:t>классные</w:t>
            </w:r>
          </w:p>
          <w:p w14:paraId="04274398" w14:textId="77777777" w:rsidR="00EA1FD0" w:rsidRPr="00EA1FD0" w:rsidRDefault="00EA1FD0" w:rsidP="00EA1FD0">
            <w:pPr>
              <w:jc w:val="left"/>
              <w:rPr>
                <w:color w:val="auto"/>
                <w:sz w:val="24"/>
                <w:szCs w:val="24"/>
                <w:lang w:eastAsia="en-US"/>
              </w:rPr>
            </w:pPr>
            <w:r w:rsidRPr="00EA1FD0">
              <w:rPr>
                <w:sz w:val="24"/>
                <w:szCs w:val="24"/>
                <w:shd w:val="clear" w:color="auto" w:fill="FFFFFF"/>
                <w:lang w:bidi="ru-RU"/>
              </w:rPr>
              <w:t>руководители</w:t>
            </w:r>
          </w:p>
        </w:tc>
      </w:tr>
      <w:tr w:rsidR="00EA1FD0" w:rsidRPr="00EA1FD0" w14:paraId="2B726295" w14:textId="77777777" w:rsidTr="002426F2">
        <w:tc>
          <w:tcPr>
            <w:tcW w:w="680" w:type="dxa"/>
            <w:tcBorders>
              <w:top w:val="single" w:sz="4" w:space="0" w:color="000000"/>
              <w:left w:val="single" w:sz="4" w:space="0" w:color="000000"/>
              <w:bottom w:val="single" w:sz="4" w:space="0" w:color="000000"/>
              <w:right w:val="single" w:sz="4" w:space="0" w:color="000000"/>
            </w:tcBorders>
          </w:tcPr>
          <w:p w14:paraId="748EAC92"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2</w:t>
            </w:r>
          </w:p>
        </w:tc>
        <w:tc>
          <w:tcPr>
            <w:tcW w:w="4251" w:type="dxa"/>
            <w:gridSpan w:val="2"/>
            <w:tcBorders>
              <w:top w:val="single" w:sz="4" w:space="0" w:color="000000"/>
              <w:left w:val="single" w:sz="4" w:space="0" w:color="000000"/>
              <w:bottom w:val="single" w:sz="4" w:space="0" w:color="000000"/>
              <w:right w:val="single" w:sz="4" w:space="0" w:color="000000"/>
            </w:tcBorders>
            <w:vAlign w:val="bottom"/>
          </w:tcPr>
          <w:p w14:paraId="207F4DCF" w14:textId="77777777" w:rsidR="00EA1FD0" w:rsidRPr="00EA1FD0" w:rsidRDefault="00EA1FD0" w:rsidP="00EA1FD0">
            <w:pPr>
              <w:jc w:val="left"/>
              <w:rPr>
                <w:color w:val="auto"/>
                <w:sz w:val="24"/>
                <w:szCs w:val="24"/>
                <w:lang w:eastAsia="en-US"/>
              </w:rPr>
            </w:pPr>
            <w:r w:rsidRPr="00EA1FD0">
              <w:rPr>
                <w:sz w:val="24"/>
                <w:szCs w:val="24"/>
                <w:shd w:val="clear" w:color="auto" w:fill="FFFFFF"/>
                <w:lang w:bidi="ru-RU"/>
              </w:rPr>
              <w:t>Классные родительские собрания (по плану классных руководителей)</w:t>
            </w:r>
          </w:p>
        </w:tc>
        <w:tc>
          <w:tcPr>
            <w:tcW w:w="852" w:type="dxa"/>
            <w:tcBorders>
              <w:top w:val="single" w:sz="4" w:space="0" w:color="000000"/>
              <w:left w:val="single" w:sz="4" w:space="0" w:color="000000"/>
              <w:bottom w:val="single" w:sz="4" w:space="0" w:color="000000"/>
              <w:right w:val="single" w:sz="4" w:space="0" w:color="000000"/>
            </w:tcBorders>
          </w:tcPr>
          <w:p w14:paraId="4ED8BFE9" w14:textId="77777777" w:rsidR="00EA1FD0" w:rsidRPr="00EA1FD0" w:rsidRDefault="00EA1FD0" w:rsidP="00EA1FD0">
            <w:pPr>
              <w:jc w:val="left"/>
              <w:rPr>
                <w:color w:val="auto"/>
                <w:sz w:val="24"/>
                <w:szCs w:val="24"/>
                <w:lang w:eastAsia="en-US"/>
              </w:rPr>
            </w:pPr>
            <w:r w:rsidRPr="00EA1FD0">
              <w:rPr>
                <w:sz w:val="24"/>
                <w:szCs w:val="24"/>
                <w:shd w:val="clear" w:color="auto" w:fill="FFFFFF"/>
                <w:lang w:bidi="ru-RU"/>
              </w:rPr>
              <w:t>1-4</w:t>
            </w:r>
          </w:p>
        </w:tc>
        <w:tc>
          <w:tcPr>
            <w:tcW w:w="1369" w:type="dxa"/>
            <w:gridSpan w:val="2"/>
            <w:tcBorders>
              <w:top w:val="single" w:sz="4" w:space="0" w:color="000000"/>
              <w:left w:val="single" w:sz="4" w:space="0" w:color="000000"/>
              <w:bottom w:val="single" w:sz="4" w:space="0" w:color="000000"/>
              <w:right w:val="single" w:sz="4" w:space="0" w:color="000000"/>
            </w:tcBorders>
          </w:tcPr>
          <w:p w14:paraId="6C4732F2" w14:textId="77777777" w:rsidR="00EA1FD0" w:rsidRPr="00EA1FD0" w:rsidRDefault="00EA1FD0" w:rsidP="00EA1FD0">
            <w:pPr>
              <w:jc w:val="left"/>
              <w:rPr>
                <w:color w:val="auto"/>
                <w:sz w:val="24"/>
                <w:szCs w:val="24"/>
                <w:lang w:eastAsia="en-US"/>
              </w:rPr>
            </w:pPr>
            <w:r w:rsidRPr="00EA1FD0">
              <w:rPr>
                <w:sz w:val="24"/>
                <w:szCs w:val="24"/>
                <w:shd w:val="clear" w:color="auto" w:fill="FFFFFF"/>
                <w:lang w:bidi="ru-RU"/>
              </w:rPr>
              <w:t>в течение года</w:t>
            </w:r>
          </w:p>
        </w:tc>
        <w:tc>
          <w:tcPr>
            <w:tcW w:w="2742" w:type="dxa"/>
            <w:tcBorders>
              <w:top w:val="single" w:sz="4" w:space="0" w:color="000000"/>
              <w:left w:val="single" w:sz="4" w:space="0" w:color="000000"/>
              <w:bottom w:val="single" w:sz="4" w:space="0" w:color="000000"/>
              <w:right w:val="single" w:sz="4" w:space="0" w:color="000000"/>
            </w:tcBorders>
          </w:tcPr>
          <w:p w14:paraId="027A5DF0" w14:textId="77777777" w:rsidR="00EA1FD0" w:rsidRPr="00EA1FD0" w:rsidRDefault="00EA1FD0" w:rsidP="00EA1FD0">
            <w:pPr>
              <w:jc w:val="left"/>
              <w:rPr>
                <w:color w:val="auto"/>
                <w:sz w:val="24"/>
                <w:szCs w:val="24"/>
                <w:lang w:eastAsia="en-US"/>
              </w:rPr>
            </w:pPr>
            <w:r w:rsidRPr="00EA1FD0">
              <w:rPr>
                <w:color w:val="auto"/>
                <w:sz w:val="24"/>
                <w:szCs w:val="24"/>
                <w:lang w:eastAsia="en-US"/>
              </w:rPr>
              <w:t>Классные руководители</w:t>
            </w:r>
          </w:p>
        </w:tc>
      </w:tr>
      <w:tr w:rsidR="00EA1FD0" w:rsidRPr="00EA1FD0" w14:paraId="203E2DF2" w14:textId="77777777" w:rsidTr="002426F2">
        <w:tc>
          <w:tcPr>
            <w:tcW w:w="680" w:type="dxa"/>
            <w:tcBorders>
              <w:top w:val="single" w:sz="4" w:space="0" w:color="000000"/>
              <w:left w:val="single" w:sz="4" w:space="0" w:color="000000"/>
              <w:bottom w:val="single" w:sz="4" w:space="0" w:color="000000"/>
              <w:right w:val="single" w:sz="4" w:space="0" w:color="000000"/>
            </w:tcBorders>
          </w:tcPr>
          <w:p w14:paraId="5E3CAFEB"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3</w:t>
            </w:r>
          </w:p>
        </w:tc>
        <w:tc>
          <w:tcPr>
            <w:tcW w:w="4251" w:type="dxa"/>
            <w:gridSpan w:val="2"/>
            <w:tcBorders>
              <w:top w:val="single" w:sz="4" w:space="0" w:color="000000"/>
              <w:left w:val="single" w:sz="4" w:space="0" w:color="000000"/>
              <w:bottom w:val="single" w:sz="4" w:space="0" w:color="000000"/>
              <w:right w:val="single" w:sz="4" w:space="0" w:color="000000"/>
            </w:tcBorders>
            <w:vAlign w:val="bottom"/>
          </w:tcPr>
          <w:p w14:paraId="5935A748" w14:textId="77777777" w:rsidR="00EA1FD0" w:rsidRPr="00EA1FD0" w:rsidRDefault="00EA1FD0" w:rsidP="00EA1FD0">
            <w:pPr>
              <w:jc w:val="left"/>
              <w:rPr>
                <w:color w:val="auto"/>
                <w:sz w:val="24"/>
                <w:szCs w:val="24"/>
                <w:lang w:eastAsia="en-US"/>
              </w:rPr>
            </w:pPr>
            <w:r w:rsidRPr="00EA1FD0">
              <w:rPr>
                <w:sz w:val="24"/>
                <w:szCs w:val="24"/>
                <w:shd w:val="clear" w:color="auto" w:fill="FFFFFF"/>
                <w:lang w:bidi="ru-RU"/>
              </w:rPr>
              <w:t>Общешкольные родительские собрания, происходящие в режиме обсуждения наиболее острых проблем обучения и воспитания школьников</w:t>
            </w:r>
          </w:p>
        </w:tc>
        <w:tc>
          <w:tcPr>
            <w:tcW w:w="852" w:type="dxa"/>
            <w:tcBorders>
              <w:top w:val="single" w:sz="4" w:space="0" w:color="000000"/>
              <w:left w:val="single" w:sz="4" w:space="0" w:color="000000"/>
              <w:bottom w:val="single" w:sz="4" w:space="0" w:color="000000"/>
              <w:right w:val="single" w:sz="4" w:space="0" w:color="000000"/>
            </w:tcBorders>
          </w:tcPr>
          <w:p w14:paraId="7A5F57FC" w14:textId="77777777" w:rsidR="00EA1FD0" w:rsidRPr="00EA1FD0" w:rsidRDefault="00EA1FD0" w:rsidP="00EA1FD0">
            <w:pPr>
              <w:jc w:val="left"/>
              <w:rPr>
                <w:color w:val="auto"/>
                <w:sz w:val="24"/>
                <w:szCs w:val="24"/>
                <w:lang w:eastAsia="en-US"/>
              </w:rPr>
            </w:pPr>
            <w:r w:rsidRPr="00EA1FD0">
              <w:rPr>
                <w:sz w:val="24"/>
                <w:szCs w:val="24"/>
                <w:shd w:val="clear" w:color="auto" w:fill="FFFFFF"/>
                <w:lang w:bidi="ru-RU"/>
              </w:rPr>
              <w:t>1-4</w:t>
            </w:r>
          </w:p>
        </w:tc>
        <w:tc>
          <w:tcPr>
            <w:tcW w:w="1369" w:type="dxa"/>
            <w:gridSpan w:val="2"/>
            <w:tcBorders>
              <w:top w:val="single" w:sz="4" w:space="0" w:color="000000"/>
              <w:left w:val="single" w:sz="4" w:space="0" w:color="000000"/>
              <w:bottom w:val="single" w:sz="4" w:space="0" w:color="000000"/>
              <w:right w:val="single" w:sz="4" w:space="0" w:color="000000"/>
            </w:tcBorders>
          </w:tcPr>
          <w:p w14:paraId="36BF4ECA" w14:textId="77777777" w:rsidR="00EA1FD0" w:rsidRPr="00EA1FD0" w:rsidRDefault="00EA1FD0" w:rsidP="00EA1FD0">
            <w:pPr>
              <w:spacing w:after="60"/>
              <w:jc w:val="left"/>
              <w:rPr>
                <w:color w:val="auto"/>
                <w:sz w:val="24"/>
                <w:szCs w:val="24"/>
                <w:lang w:eastAsia="en-US"/>
              </w:rPr>
            </w:pPr>
            <w:r w:rsidRPr="00EA1FD0">
              <w:rPr>
                <w:sz w:val="24"/>
                <w:szCs w:val="24"/>
                <w:shd w:val="clear" w:color="auto" w:fill="FFFFFF"/>
                <w:lang w:bidi="ru-RU"/>
              </w:rPr>
              <w:t>сентябрь,</w:t>
            </w:r>
          </w:p>
          <w:p w14:paraId="643E791E" w14:textId="77777777" w:rsidR="00EA1FD0" w:rsidRPr="00EA1FD0" w:rsidRDefault="00EA1FD0" w:rsidP="00EA1FD0">
            <w:pPr>
              <w:spacing w:before="60"/>
              <w:jc w:val="left"/>
              <w:rPr>
                <w:color w:val="auto"/>
                <w:sz w:val="24"/>
                <w:szCs w:val="24"/>
                <w:lang w:eastAsia="en-US"/>
              </w:rPr>
            </w:pPr>
            <w:r w:rsidRPr="00EA1FD0">
              <w:rPr>
                <w:sz w:val="24"/>
                <w:szCs w:val="24"/>
                <w:shd w:val="clear" w:color="auto" w:fill="FFFFFF"/>
                <w:lang w:bidi="ru-RU"/>
              </w:rPr>
              <w:t>май</w:t>
            </w:r>
          </w:p>
        </w:tc>
        <w:tc>
          <w:tcPr>
            <w:tcW w:w="2742" w:type="dxa"/>
            <w:tcBorders>
              <w:top w:val="single" w:sz="4" w:space="0" w:color="000000"/>
              <w:left w:val="single" w:sz="4" w:space="0" w:color="000000"/>
              <w:bottom w:val="single" w:sz="4" w:space="0" w:color="000000"/>
              <w:right w:val="single" w:sz="4" w:space="0" w:color="000000"/>
            </w:tcBorders>
          </w:tcPr>
          <w:p w14:paraId="4BB956A7" w14:textId="77777777" w:rsidR="00EA1FD0" w:rsidRPr="00EA1FD0" w:rsidRDefault="00EA1FD0" w:rsidP="00EA1FD0">
            <w:pPr>
              <w:jc w:val="left"/>
              <w:rPr>
                <w:color w:val="auto"/>
                <w:sz w:val="24"/>
                <w:szCs w:val="24"/>
                <w:lang w:eastAsia="en-US"/>
              </w:rPr>
            </w:pPr>
            <w:r w:rsidRPr="00EA1FD0">
              <w:rPr>
                <w:sz w:val="24"/>
                <w:szCs w:val="24"/>
                <w:shd w:val="clear" w:color="auto" w:fill="FFFFFF"/>
                <w:lang w:bidi="ru-RU"/>
              </w:rPr>
              <w:t>Директор, советник директора по воспитанию, классные руководители</w:t>
            </w:r>
          </w:p>
        </w:tc>
      </w:tr>
      <w:tr w:rsidR="00EA1FD0" w:rsidRPr="00EA1FD0" w14:paraId="46EA42C2" w14:textId="77777777" w:rsidTr="002426F2">
        <w:tc>
          <w:tcPr>
            <w:tcW w:w="680" w:type="dxa"/>
            <w:tcBorders>
              <w:top w:val="single" w:sz="4" w:space="0" w:color="000000"/>
              <w:left w:val="single" w:sz="4" w:space="0" w:color="000000"/>
              <w:bottom w:val="single" w:sz="4" w:space="0" w:color="000000"/>
              <w:right w:val="single" w:sz="4" w:space="0" w:color="000000"/>
            </w:tcBorders>
          </w:tcPr>
          <w:p w14:paraId="0C755843"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4</w:t>
            </w:r>
          </w:p>
        </w:tc>
        <w:tc>
          <w:tcPr>
            <w:tcW w:w="4251" w:type="dxa"/>
            <w:gridSpan w:val="2"/>
            <w:tcBorders>
              <w:top w:val="single" w:sz="4" w:space="0" w:color="000000"/>
              <w:left w:val="single" w:sz="4" w:space="0" w:color="000000"/>
              <w:bottom w:val="single" w:sz="4" w:space="0" w:color="000000"/>
              <w:right w:val="single" w:sz="4" w:space="0" w:color="000000"/>
            </w:tcBorders>
            <w:vAlign w:val="bottom"/>
          </w:tcPr>
          <w:p w14:paraId="0CC7B06D" w14:textId="77777777" w:rsidR="00EA1FD0" w:rsidRPr="00EA1FD0" w:rsidRDefault="00EA1FD0" w:rsidP="00EA1FD0">
            <w:pPr>
              <w:jc w:val="left"/>
              <w:rPr>
                <w:color w:val="auto"/>
                <w:sz w:val="24"/>
                <w:szCs w:val="24"/>
                <w:lang w:eastAsia="en-US"/>
              </w:rPr>
            </w:pPr>
            <w:r w:rsidRPr="00EA1FD0">
              <w:rPr>
                <w:sz w:val="24"/>
                <w:szCs w:val="24"/>
                <w:shd w:val="clear" w:color="auto" w:fill="FFFFFF"/>
                <w:lang w:bidi="ru-RU"/>
              </w:rPr>
              <w:t>Участие в конфликтной комиссии по урегулированию споров между участниками образовательных отношений</w:t>
            </w:r>
          </w:p>
        </w:tc>
        <w:tc>
          <w:tcPr>
            <w:tcW w:w="852" w:type="dxa"/>
            <w:tcBorders>
              <w:top w:val="single" w:sz="4" w:space="0" w:color="000000"/>
              <w:left w:val="single" w:sz="4" w:space="0" w:color="000000"/>
              <w:bottom w:val="single" w:sz="4" w:space="0" w:color="000000"/>
              <w:right w:val="single" w:sz="4" w:space="0" w:color="000000"/>
            </w:tcBorders>
          </w:tcPr>
          <w:p w14:paraId="63C7EDE8" w14:textId="77777777" w:rsidR="00EA1FD0" w:rsidRPr="00EA1FD0" w:rsidRDefault="00EA1FD0" w:rsidP="00EA1FD0">
            <w:pPr>
              <w:jc w:val="left"/>
              <w:rPr>
                <w:color w:val="auto"/>
                <w:sz w:val="24"/>
                <w:szCs w:val="24"/>
                <w:lang w:eastAsia="en-US"/>
              </w:rPr>
            </w:pPr>
            <w:r w:rsidRPr="00EA1FD0">
              <w:rPr>
                <w:sz w:val="24"/>
                <w:szCs w:val="24"/>
                <w:shd w:val="clear" w:color="auto" w:fill="FFFFFF"/>
                <w:lang w:bidi="ru-RU"/>
              </w:rPr>
              <w:t>1-4</w:t>
            </w:r>
          </w:p>
        </w:tc>
        <w:tc>
          <w:tcPr>
            <w:tcW w:w="1369" w:type="dxa"/>
            <w:gridSpan w:val="2"/>
            <w:tcBorders>
              <w:top w:val="single" w:sz="4" w:space="0" w:color="000000"/>
              <w:left w:val="single" w:sz="4" w:space="0" w:color="000000"/>
              <w:bottom w:val="single" w:sz="4" w:space="0" w:color="000000"/>
              <w:right w:val="single" w:sz="4" w:space="0" w:color="000000"/>
            </w:tcBorders>
          </w:tcPr>
          <w:p w14:paraId="07FED2D9" w14:textId="77777777" w:rsidR="00EA1FD0" w:rsidRPr="00EA1FD0" w:rsidRDefault="00EA1FD0" w:rsidP="00EA1FD0">
            <w:pPr>
              <w:jc w:val="left"/>
              <w:rPr>
                <w:color w:val="auto"/>
                <w:sz w:val="24"/>
                <w:szCs w:val="24"/>
                <w:lang w:eastAsia="en-US"/>
              </w:rPr>
            </w:pPr>
            <w:r w:rsidRPr="00EA1FD0">
              <w:rPr>
                <w:sz w:val="24"/>
                <w:szCs w:val="24"/>
                <w:shd w:val="clear" w:color="auto" w:fill="FFFFFF"/>
                <w:lang w:bidi="ru-RU"/>
              </w:rPr>
              <w:t>в течение года</w:t>
            </w:r>
          </w:p>
        </w:tc>
        <w:tc>
          <w:tcPr>
            <w:tcW w:w="2742" w:type="dxa"/>
            <w:tcBorders>
              <w:top w:val="single" w:sz="4" w:space="0" w:color="000000"/>
              <w:left w:val="single" w:sz="4" w:space="0" w:color="000000"/>
              <w:bottom w:val="single" w:sz="4" w:space="0" w:color="000000"/>
              <w:right w:val="single" w:sz="4" w:space="0" w:color="000000"/>
            </w:tcBorders>
          </w:tcPr>
          <w:p w14:paraId="55EB8215" w14:textId="77777777" w:rsidR="00EA1FD0" w:rsidRPr="00EA1FD0" w:rsidRDefault="00EA1FD0" w:rsidP="00EA1FD0">
            <w:pPr>
              <w:jc w:val="left"/>
              <w:rPr>
                <w:color w:val="auto"/>
                <w:sz w:val="24"/>
                <w:szCs w:val="24"/>
                <w:lang w:eastAsia="en-US"/>
              </w:rPr>
            </w:pPr>
            <w:r w:rsidRPr="00EA1FD0">
              <w:rPr>
                <w:color w:val="auto"/>
                <w:sz w:val="24"/>
                <w:szCs w:val="24"/>
                <w:lang w:eastAsia="en-US"/>
              </w:rPr>
              <w:t>Школьная комиссия</w:t>
            </w:r>
          </w:p>
        </w:tc>
      </w:tr>
      <w:tr w:rsidR="00EA1FD0" w:rsidRPr="00EA1FD0" w14:paraId="00C9381F" w14:textId="77777777" w:rsidTr="002426F2">
        <w:tc>
          <w:tcPr>
            <w:tcW w:w="680" w:type="dxa"/>
            <w:tcBorders>
              <w:top w:val="single" w:sz="4" w:space="0" w:color="000000"/>
              <w:left w:val="single" w:sz="4" w:space="0" w:color="000000"/>
              <w:bottom w:val="single" w:sz="4" w:space="0" w:color="000000"/>
              <w:right w:val="single" w:sz="4" w:space="0" w:color="000000"/>
            </w:tcBorders>
          </w:tcPr>
          <w:p w14:paraId="240FF23B"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5</w:t>
            </w:r>
          </w:p>
        </w:tc>
        <w:tc>
          <w:tcPr>
            <w:tcW w:w="4251" w:type="dxa"/>
            <w:gridSpan w:val="2"/>
            <w:tcBorders>
              <w:top w:val="single" w:sz="4" w:space="0" w:color="000000"/>
              <w:left w:val="single" w:sz="4" w:space="0" w:color="000000"/>
              <w:bottom w:val="single" w:sz="4" w:space="0" w:color="000000"/>
              <w:right w:val="single" w:sz="4" w:space="0" w:color="000000"/>
            </w:tcBorders>
            <w:vAlign w:val="bottom"/>
          </w:tcPr>
          <w:p w14:paraId="12CC8E8A" w14:textId="77777777" w:rsidR="00EA1FD0" w:rsidRPr="00EA1FD0" w:rsidRDefault="00EA1FD0" w:rsidP="00EA1FD0">
            <w:pPr>
              <w:jc w:val="left"/>
              <w:rPr>
                <w:color w:val="auto"/>
                <w:sz w:val="24"/>
                <w:szCs w:val="24"/>
                <w:lang w:eastAsia="en-US"/>
              </w:rPr>
            </w:pPr>
            <w:r w:rsidRPr="00EA1FD0">
              <w:rPr>
                <w:sz w:val="24"/>
                <w:szCs w:val="24"/>
                <w:shd w:val="clear" w:color="auto" w:fill="FFFFFF"/>
                <w:lang w:bidi="ru-RU"/>
              </w:rPr>
              <w:t>Посещение семей с целью проверки соблюдения детьми режима дня, выявление «неблагополучных семей» (составление актов обследования)</w:t>
            </w:r>
          </w:p>
        </w:tc>
        <w:tc>
          <w:tcPr>
            <w:tcW w:w="852" w:type="dxa"/>
            <w:tcBorders>
              <w:top w:val="single" w:sz="4" w:space="0" w:color="000000"/>
              <w:left w:val="single" w:sz="4" w:space="0" w:color="000000"/>
              <w:bottom w:val="single" w:sz="4" w:space="0" w:color="000000"/>
              <w:right w:val="single" w:sz="4" w:space="0" w:color="000000"/>
            </w:tcBorders>
          </w:tcPr>
          <w:p w14:paraId="4C84F416" w14:textId="77777777" w:rsidR="00EA1FD0" w:rsidRPr="00EA1FD0" w:rsidRDefault="00EA1FD0" w:rsidP="00EA1FD0">
            <w:pPr>
              <w:jc w:val="left"/>
              <w:rPr>
                <w:color w:val="auto"/>
                <w:sz w:val="24"/>
                <w:szCs w:val="24"/>
                <w:lang w:eastAsia="en-US"/>
              </w:rPr>
            </w:pPr>
            <w:r w:rsidRPr="00EA1FD0">
              <w:rPr>
                <w:sz w:val="24"/>
                <w:szCs w:val="24"/>
                <w:shd w:val="clear" w:color="auto" w:fill="FFFFFF"/>
                <w:lang w:bidi="ru-RU"/>
              </w:rPr>
              <w:t>1-4</w:t>
            </w:r>
          </w:p>
        </w:tc>
        <w:tc>
          <w:tcPr>
            <w:tcW w:w="1369" w:type="dxa"/>
            <w:gridSpan w:val="2"/>
            <w:tcBorders>
              <w:top w:val="single" w:sz="4" w:space="0" w:color="000000"/>
              <w:left w:val="single" w:sz="4" w:space="0" w:color="000000"/>
              <w:bottom w:val="single" w:sz="4" w:space="0" w:color="000000"/>
              <w:right w:val="single" w:sz="4" w:space="0" w:color="000000"/>
            </w:tcBorders>
          </w:tcPr>
          <w:p w14:paraId="2394D36D" w14:textId="77777777" w:rsidR="00EA1FD0" w:rsidRPr="00EA1FD0" w:rsidRDefault="00EA1FD0" w:rsidP="00EA1FD0">
            <w:pPr>
              <w:jc w:val="left"/>
              <w:rPr>
                <w:color w:val="auto"/>
                <w:sz w:val="24"/>
                <w:szCs w:val="24"/>
                <w:lang w:eastAsia="en-US"/>
              </w:rPr>
            </w:pPr>
            <w:r w:rsidRPr="00EA1FD0">
              <w:rPr>
                <w:sz w:val="24"/>
                <w:szCs w:val="24"/>
                <w:shd w:val="clear" w:color="auto" w:fill="FFFFFF"/>
                <w:lang w:bidi="ru-RU"/>
              </w:rPr>
              <w:t>в течение года</w:t>
            </w:r>
          </w:p>
        </w:tc>
        <w:tc>
          <w:tcPr>
            <w:tcW w:w="2742" w:type="dxa"/>
            <w:tcBorders>
              <w:top w:val="single" w:sz="4" w:space="0" w:color="000000"/>
              <w:left w:val="single" w:sz="4" w:space="0" w:color="000000"/>
              <w:bottom w:val="single" w:sz="4" w:space="0" w:color="000000"/>
              <w:right w:val="single" w:sz="4" w:space="0" w:color="000000"/>
            </w:tcBorders>
          </w:tcPr>
          <w:p w14:paraId="1F7FB180" w14:textId="77777777" w:rsidR="00EA1FD0" w:rsidRPr="00EA1FD0" w:rsidRDefault="00EA1FD0" w:rsidP="00EA1FD0">
            <w:pPr>
              <w:jc w:val="left"/>
              <w:rPr>
                <w:color w:val="auto"/>
                <w:sz w:val="24"/>
                <w:szCs w:val="24"/>
                <w:lang w:eastAsia="en-US"/>
              </w:rPr>
            </w:pPr>
            <w:r w:rsidRPr="00EA1FD0">
              <w:rPr>
                <w:color w:val="auto"/>
                <w:sz w:val="24"/>
                <w:szCs w:val="24"/>
                <w:lang w:eastAsia="en-US"/>
              </w:rPr>
              <w:t>Школьная комиссия</w:t>
            </w:r>
          </w:p>
        </w:tc>
      </w:tr>
      <w:tr w:rsidR="00EA1FD0" w:rsidRPr="00EA1FD0" w14:paraId="644BAA6A" w14:textId="77777777" w:rsidTr="002426F2">
        <w:tc>
          <w:tcPr>
            <w:tcW w:w="680" w:type="dxa"/>
            <w:tcBorders>
              <w:top w:val="single" w:sz="4" w:space="0" w:color="000000"/>
              <w:left w:val="single" w:sz="4" w:space="0" w:color="000000"/>
              <w:bottom w:val="single" w:sz="4" w:space="0" w:color="000000"/>
              <w:right w:val="single" w:sz="4" w:space="0" w:color="000000"/>
            </w:tcBorders>
          </w:tcPr>
          <w:p w14:paraId="427AAEB7"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6</w:t>
            </w:r>
          </w:p>
        </w:tc>
        <w:tc>
          <w:tcPr>
            <w:tcW w:w="4251" w:type="dxa"/>
            <w:gridSpan w:val="2"/>
            <w:tcBorders>
              <w:top w:val="single" w:sz="4" w:space="0" w:color="000000"/>
              <w:left w:val="single" w:sz="4" w:space="0" w:color="000000"/>
              <w:bottom w:val="single" w:sz="4" w:space="0" w:color="000000"/>
              <w:right w:val="single" w:sz="4" w:space="0" w:color="000000"/>
            </w:tcBorders>
          </w:tcPr>
          <w:p w14:paraId="778D77D2" w14:textId="77777777" w:rsidR="00EA1FD0" w:rsidRPr="00EA1FD0" w:rsidRDefault="00EA1FD0" w:rsidP="00EA1FD0">
            <w:pPr>
              <w:jc w:val="left"/>
              <w:rPr>
                <w:color w:val="auto"/>
                <w:sz w:val="24"/>
                <w:szCs w:val="24"/>
                <w:lang w:eastAsia="en-US"/>
              </w:rPr>
            </w:pPr>
            <w:r w:rsidRPr="00EA1FD0">
              <w:rPr>
                <w:sz w:val="24"/>
                <w:szCs w:val="24"/>
                <w:shd w:val="clear" w:color="auto" w:fill="FFFFFF"/>
                <w:lang w:bidi="ru-RU"/>
              </w:rPr>
              <w:t>Участие в общешкольных мероприятиях (праздниках, Днях здоровья, экскурсиях, спортивных соревнованиях, профориентационных событиях)</w:t>
            </w:r>
          </w:p>
        </w:tc>
        <w:tc>
          <w:tcPr>
            <w:tcW w:w="852" w:type="dxa"/>
            <w:tcBorders>
              <w:top w:val="single" w:sz="4" w:space="0" w:color="000000"/>
              <w:left w:val="single" w:sz="4" w:space="0" w:color="000000"/>
              <w:bottom w:val="single" w:sz="4" w:space="0" w:color="000000"/>
              <w:right w:val="single" w:sz="4" w:space="0" w:color="000000"/>
            </w:tcBorders>
          </w:tcPr>
          <w:p w14:paraId="093ABAB0" w14:textId="77777777" w:rsidR="00EA1FD0" w:rsidRPr="00EA1FD0" w:rsidRDefault="00EA1FD0" w:rsidP="00EA1FD0">
            <w:pPr>
              <w:jc w:val="left"/>
              <w:rPr>
                <w:color w:val="auto"/>
                <w:sz w:val="24"/>
                <w:szCs w:val="24"/>
                <w:lang w:eastAsia="en-US"/>
              </w:rPr>
            </w:pPr>
            <w:r w:rsidRPr="00EA1FD0">
              <w:rPr>
                <w:sz w:val="24"/>
                <w:szCs w:val="24"/>
                <w:shd w:val="clear" w:color="auto" w:fill="FFFFFF"/>
                <w:lang w:bidi="ru-RU"/>
              </w:rPr>
              <w:t>1-4</w:t>
            </w:r>
          </w:p>
        </w:tc>
        <w:tc>
          <w:tcPr>
            <w:tcW w:w="1369" w:type="dxa"/>
            <w:gridSpan w:val="2"/>
            <w:tcBorders>
              <w:top w:val="single" w:sz="4" w:space="0" w:color="000000"/>
              <w:left w:val="single" w:sz="4" w:space="0" w:color="000000"/>
              <w:bottom w:val="single" w:sz="4" w:space="0" w:color="000000"/>
              <w:right w:val="single" w:sz="4" w:space="0" w:color="000000"/>
            </w:tcBorders>
          </w:tcPr>
          <w:p w14:paraId="2D18AE1B" w14:textId="77777777" w:rsidR="00EA1FD0" w:rsidRPr="00EA1FD0" w:rsidRDefault="00EA1FD0" w:rsidP="00EA1FD0">
            <w:pPr>
              <w:jc w:val="left"/>
              <w:rPr>
                <w:color w:val="auto"/>
                <w:sz w:val="24"/>
                <w:szCs w:val="24"/>
                <w:lang w:eastAsia="en-US"/>
              </w:rPr>
            </w:pPr>
            <w:r w:rsidRPr="00EA1FD0">
              <w:rPr>
                <w:sz w:val="24"/>
                <w:szCs w:val="24"/>
                <w:shd w:val="clear" w:color="auto" w:fill="FFFFFF"/>
                <w:lang w:bidi="ru-RU"/>
              </w:rPr>
              <w:t>по плану</w:t>
            </w:r>
          </w:p>
        </w:tc>
        <w:tc>
          <w:tcPr>
            <w:tcW w:w="2742" w:type="dxa"/>
            <w:tcBorders>
              <w:top w:val="single" w:sz="4" w:space="0" w:color="000000"/>
              <w:left w:val="single" w:sz="4" w:space="0" w:color="000000"/>
              <w:bottom w:val="single" w:sz="4" w:space="0" w:color="000000"/>
              <w:right w:val="single" w:sz="4" w:space="0" w:color="000000"/>
            </w:tcBorders>
            <w:vAlign w:val="bottom"/>
          </w:tcPr>
          <w:p w14:paraId="26DC162E" w14:textId="77777777" w:rsidR="00EA1FD0" w:rsidRPr="00EA1FD0" w:rsidRDefault="00EA1FD0" w:rsidP="00EA1FD0">
            <w:pPr>
              <w:jc w:val="left"/>
              <w:rPr>
                <w:color w:val="auto"/>
                <w:sz w:val="24"/>
                <w:szCs w:val="24"/>
                <w:lang w:eastAsia="en-US"/>
              </w:rPr>
            </w:pPr>
            <w:r w:rsidRPr="00EA1FD0">
              <w:rPr>
                <w:sz w:val="24"/>
                <w:szCs w:val="24"/>
                <w:shd w:val="clear" w:color="auto" w:fill="FFFFFF"/>
                <w:lang w:bidi="ru-RU"/>
              </w:rPr>
              <w:t>Советник директора по воспитанию, учитель физической культуры, классные руководители</w:t>
            </w:r>
          </w:p>
        </w:tc>
      </w:tr>
      <w:tr w:rsidR="00EA1FD0" w:rsidRPr="00EA1FD0" w14:paraId="5D094148" w14:textId="77777777" w:rsidTr="002426F2">
        <w:tc>
          <w:tcPr>
            <w:tcW w:w="680" w:type="dxa"/>
            <w:tcBorders>
              <w:top w:val="single" w:sz="4" w:space="0" w:color="000000"/>
              <w:left w:val="single" w:sz="4" w:space="0" w:color="000000"/>
              <w:bottom w:val="single" w:sz="4" w:space="0" w:color="000000"/>
              <w:right w:val="single" w:sz="4" w:space="0" w:color="000000"/>
            </w:tcBorders>
          </w:tcPr>
          <w:p w14:paraId="45D59E31" w14:textId="77777777" w:rsidR="00EA1FD0" w:rsidRPr="00EA1FD0" w:rsidRDefault="00EA1FD0" w:rsidP="00EA1FD0">
            <w:pPr>
              <w:tabs>
                <w:tab w:val="left" w:pos="851"/>
              </w:tabs>
              <w:spacing w:line="360" w:lineRule="auto"/>
              <w:rPr>
                <w:color w:val="auto"/>
                <w:sz w:val="24"/>
                <w:szCs w:val="24"/>
              </w:rPr>
            </w:pPr>
          </w:p>
        </w:tc>
        <w:tc>
          <w:tcPr>
            <w:tcW w:w="9214" w:type="dxa"/>
            <w:gridSpan w:val="6"/>
            <w:tcBorders>
              <w:top w:val="single" w:sz="4" w:space="0" w:color="000000"/>
              <w:left w:val="single" w:sz="4" w:space="0" w:color="000000"/>
              <w:bottom w:val="single" w:sz="4" w:space="0" w:color="000000"/>
              <w:right w:val="single" w:sz="4" w:space="0" w:color="000000"/>
            </w:tcBorders>
            <w:hideMark/>
          </w:tcPr>
          <w:p w14:paraId="2F22970B" w14:textId="77777777" w:rsidR="00EA1FD0" w:rsidRPr="00EA1FD0" w:rsidRDefault="00EA1FD0" w:rsidP="00EA1FD0">
            <w:pPr>
              <w:tabs>
                <w:tab w:val="left" w:pos="851"/>
              </w:tabs>
              <w:spacing w:line="360" w:lineRule="auto"/>
              <w:rPr>
                <w:b/>
                <w:color w:val="auto"/>
                <w:sz w:val="24"/>
                <w:szCs w:val="24"/>
              </w:rPr>
            </w:pPr>
            <w:r w:rsidRPr="00EA1FD0">
              <w:rPr>
                <w:b/>
                <w:color w:val="auto"/>
                <w:sz w:val="24"/>
                <w:szCs w:val="24"/>
              </w:rPr>
              <w:t xml:space="preserve">                          Самоуправление </w:t>
            </w:r>
          </w:p>
        </w:tc>
      </w:tr>
      <w:tr w:rsidR="00EA1FD0" w:rsidRPr="00EA1FD0" w14:paraId="221A9238" w14:textId="77777777" w:rsidTr="002426F2">
        <w:tc>
          <w:tcPr>
            <w:tcW w:w="680" w:type="dxa"/>
            <w:tcBorders>
              <w:top w:val="single" w:sz="4" w:space="0" w:color="000000"/>
              <w:left w:val="single" w:sz="4" w:space="0" w:color="000000"/>
              <w:bottom w:val="single" w:sz="4" w:space="0" w:color="000000"/>
              <w:right w:val="single" w:sz="4" w:space="0" w:color="000000"/>
            </w:tcBorders>
            <w:hideMark/>
          </w:tcPr>
          <w:p w14:paraId="471A6184" w14:textId="77777777" w:rsidR="00EA1FD0" w:rsidRPr="00EA1FD0" w:rsidRDefault="00EA1FD0" w:rsidP="00EA1FD0">
            <w:pPr>
              <w:tabs>
                <w:tab w:val="left" w:pos="851"/>
              </w:tabs>
              <w:jc w:val="left"/>
              <w:rPr>
                <w:color w:val="auto"/>
                <w:sz w:val="24"/>
                <w:szCs w:val="24"/>
              </w:rPr>
            </w:pPr>
            <w:r w:rsidRPr="00EA1FD0">
              <w:rPr>
                <w:color w:val="auto"/>
                <w:sz w:val="24"/>
                <w:szCs w:val="24"/>
              </w:rPr>
              <w:t>1</w:t>
            </w:r>
          </w:p>
        </w:tc>
        <w:tc>
          <w:tcPr>
            <w:tcW w:w="4251" w:type="dxa"/>
            <w:gridSpan w:val="2"/>
            <w:tcBorders>
              <w:top w:val="single" w:sz="4" w:space="0" w:color="000000"/>
              <w:left w:val="single" w:sz="4" w:space="0" w:color="000000"/>
              <w:bottom w:val="single" w:sz="4" w:space="0" w:color="000000"/>
              <w:right w:val="single" w:sz="4" w:space="0" w:color="000000"/>
            </w:tcBorders>
            <w:hideMark/>
          </w:tcPr>
          <w:p w14:paraId="5A1BD02E" w14:textId="77777777" w:rsidR="00EA1FD0" w:rsidRPr="00EA1FD0" w:rsidRDefault="00EA1FD0" w:rsidP="00EA1FD0">
            <w:pPr>
              <w:tabs>
                <w:tab w:val="left" w:pos="851"/>
              </w:tabs>
              <w:jc w:val="left"/>
              <w:rPr>
                <w:color w:val="auto"/>
                <w:sz w:val="24"/>
                <w:szCs w:val="24"/>
              </w:rPr>
            </w:pPr>
            <w:r w:rsidRPr="00EA1FD0">
              <w:rPr>
                <w:sz w:val="24"/>
                <w:szCs w:val="24"/>
                <w:shd w:val="clear" w:color="auto" w:fill="FFFFFF"/>
                <w:lang w:bidi="ru-RU"/>
              </w:rPr>
              <w:t>Выборы лидеров, активов классов, распределение обязанностей.</w:t>
            </w:r>
          </w:p>
        </w:tc>
        <w:tc>
          <w:tcPr>
            <w:tcW w:w="994" w:type="dxa"/>
            <w:gridSpan w:val="2"/>
            <w:tcBorders>
              <w:top w:val="single" w:sz="4" w:space="0" w:color="000000"/>
              <w:left w:val="single" w:sz="4" w:space="0" w:color="000000"/>
              <w:bottom w:val="single" w:sz="4" w:space="0" w:color="000000"/>
              <w:right w:val="single" w:sz="4" w:space="0" w:color="000000"/>
            </w:tcBorders>
          </w:tcPr>
          <w:p w14:paraId="780E5CA2"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1-4</w:t>
            </w:r>
          </w:p>
        </w:tc>
        <w:tc>
          <w:tcPr>
            <w:tcW w:w="1227" w:type="dxa"/>
            <w:tcBorders>
              <w:top w:val="single" w:sz="4" w:space="0" w:color="000000"/>
              <w:left w:val="single" w:sz="4" w:space="0" w:color="000000"/>
              <w:bottom w:val="single" w:sz="4" w:space="0" w:color="000000"/>
              <w:right w:val="single" w:sz="4" w:space="0" w:color="000000"/>
            </w:tcBorders>
          </w:tcPr>
          <w:p w14:paraId="5A04B094"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сентябрь</w:t>
            </w:r>
          </w:p>
        </w:tc>
        <w:tc>
          <w:tcPr>
            <w:tcW w:w="2742" w:type="dxa"/>
            <w:tcBorders>
              <w:top w:val="single" w:sz="4" w:space="0" w:color="000000"/>
              <w:left w:val="single" w:sz="4" w:space="0" w:color="000000"/>
              <w:bottom w:val="single" w:sz="4" w:space="0" w:color="000000"/>
              <w:right w:val="single" w:sz="4" w:space="0" w:color="000000"/>
            </w:tcBorders>
          </w:tcPr>
          <w:p w14:paraId="00F7162E"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Классные руководители</w:t>
            </w:r>
          </w:p>
        </w:tc>
      </w:tr>
      <w:tr w:rsidR="00EA1FD0" w:rsidRPr="00EA1FD0" w14:paraId="212E35FE" w14:textId="77777777" w:rsidTr="002426F2">
        <w:tc>
          <w:tcPr>
            <w:tcW w:w="680" w:type="dxa"/>
            <w:tcBorders>
              <w:top w:val="single" w:sz="4" w:space="0" w:color="000000"/>
              <w:left w:val="single" w:sz="4" w:space="0" w:color="000000"/>
              <w:bottom w:val="single" w:sz="4" w:space="0" w:color="000000"/>
              <w:right w:val="single" w:sz="4" w:space="0" w:color="000000"/>
            </w:tcBorders>
          </w:tcPr>
          <w:p w14:paraId="706827F6" w14:textId="77777777" w:rsidR="00EA1FD0" w:rsidRPr="00EA1FD0" w:rsidRDefault="00EA1FD0" w:rsidP="00EA1FD0">
            <w:pPr>
              <w:tabs>
                <w:tab w:val="left" w:pos="851"/>
              </w:tabs>
              <w:jc w:val="left"/>
              <w:rPr>
                <w:color w:val="auto"/>
                <w:sz w:val="24"/>
                <w:szCs w:val="24"/>
              </w:rPr>
            </w:pPr>
            <w:r w:rsidRPr="00EA1FD0">
              <w:rPr>
                <w:color w:val="auto"/>
                <w:sz w:val="24"/>
                <w:szCs w:val="24"/>
              </w:rPr>
              <w:t>2</w:t>
            </w:r>
          </w:p>
        </w:tc>
        <w:tc>
          <w:tcPr>
            <w:tcW w:w="4251" w:type="dxa"/>
            <w:gridSpan w:val="2"/>
            <w:tcBorders>
              <w:top w:val="single" w:sz="4" w:space="0" w:color="000000"/>
              <w:left w:val="single" w:sz="4" w:space="0" w:color="000000"/>
              <w:bottom w:val="single" w:sz="4" w:space="0" w:color="000000"/>
              <w:right w:val="single" w:sz="4" w:space="0" w:color="000000"/>
            </w:tcBorders>
          </w:tcPr>
          <w:p w14:paraId="66D207DB" w14:textId="77777777" w:rsidR="00EA1FD0" w:rsidRPr="00EA1FD0" w:rsidRDefault="00EA1FD0" w:rsidP="00EA1FD0">
            <w:pPr>
              <w:jc w:val="left"/>
              <w:rPr>
                <w:color w:val="auto"/>
                <w:sz w:val="24"/>
                <w:szCs w:val="24"/>
                <w:lang w:eastAsia="en-US"/>
              </w:rPr>
            </w:pPr>
            <w:r w:rsidRPr="00EA1FD0">
              <w:rPr>
                <w:sz w:val="24"/>
                <w:szCs w:val="24"/>
                <w:shd w:val="clear" w:color="auto" w:fill="FFFFFF"/>
                <w:lang w:bidi="ru-RU"/>
              </w:rPr>
              <w:t>Работа в соответствии с обязанностями</w:t>
            </w:r>
          </w:p>
        </w:tc>
        <w:tc>
          <w:tcPr>
            <w:tcW w:w="994" w:type="dxa"/>
            <w:gridSpan w:val="2"/>
            <w:tcBorders>
              <w:top w:val="single" w:sz="4" w:space="0" w:color="000000"/>
              <w:left w:val="single" w:sz="4" w:space="0" w:color="000000"/>
              <w:bottom w:val="single" w:sz="4" w:space="0" w:color="000000"/>
              <w:right w:val="single" w:sz="4" w:space="0" w:color="000000"/>
            </w:tcBorders>
          </w:tcPr>
          <w:p w14:paraId="22844BFB"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1-4</w:t>
            </w:r>
          </w:p>
        </w:tc>
        <w:tc>
          <w:tcPr>
            <w:tcW w:w="1227" w:type="dxa"/>
            <w:tcBorders>
              <w:top w:val="single" w:sz="4" w:space="0" w:color="000000"/>
              <w:left w:val="single" w:sz="4" w:space="0" w:color="000000"/>
              <w:bottom w:val="single" w:sz="4" w:space="0" w:color="000000"/>
              <w:right w:val="single" w:sz="4" w:space="0" w:color="000000"/>
            </w:tcBorders>
          </w:tcPr>
          <w:p w14:paraId="4863937B" w14:textId="77777777" w:rsidR="00EA1FD0" w:rsidRPr="00EA1FD0" w:rsidRDefault="00EA1FD0" w:rsidP="00EA1FD0">
            <w:pPr>
              <w:tabs>
                <w:tab w:val="left" w:pos="851"/>
              </w:tabs>
              <w:rPr>
                <w:color w:val="auto"/>
                <w:sz w:val="24"/>
                <w:szCs w:val="24"/>
              </w:rPr>
            </w:pPr>
            <w:r w:rsidRPr="00EA1FD0">
              <w:rPr>
                <w:color w:val="auto"/>
                <w:sz w:val="24"/>
                <w:szCs w:val="24"/>
              </w:rPr>
              <w:t>в течение года</w:t>
            </w:r>
          </w:p>
        </w:tc>
        <w:tc>
          <w:tcPr>
            <w:tcW w:w="2742" w:type="dxa"/>
            <w:tcBorders>
              <w:top w:val="single" w:sz="4" w:space="0" w:color="000000"/>
              <w:left w:val="single" w:sz="4" w:space="0" w:color="000000"/>
              <w:bottom w:val="single" w:sz="4" w:space="0" w:color="000000"/>
              <w:right w:val="single" w:sz="4" w:space="0" w:color="000000"/>
            </w:tcBorders>
          </w:tcPr>
          <w:p w14:paraId="2F1DB179"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Классные руководители</w:t>
            </w:r>
          </w:p>
        </w:tc>
      </w:tr>
      <w:tr w:rsidR="00EA1FD0" w:rsidRPr="00EA1FD0" w14:paraId="39217D79" w14:textId="77777777" w:rsidTr="002426F2">
        <w:tc>
          <w:tcPr>
            <w:tcW w:w="680" w:type="dxa"/>
            <w:tcBorders>
              <w:top w:val="single" w:sz="4" w:space="0" w:color="000000"/>
              <w:left w:val="single" w:sz="4" w:space="0" w:color="000000"/>
              <w:bottom w:val="single" w:sz="4" w:space="0" w:color="000000"/>
              <w:right w:val="single" w:sz="4" w:space="0" w:color="000000"/>
            </w:tcBorders>
          </w:tcPr>
          <w:p w14:paraId="04DA0C3F" w14:textId="77777777" w:rsidR="00EA1FD0" w:rsidRPr="00EA1FD0" w:rsidRDefault="00EA1FD0" w:rsidP="00EA1FD0">
            <w:pPr>
              <w:tabs>
                <w:tab w:val="left" w:pos="851"/>
              </w:tabs>
              <w:jc w:val="left"/>
              <w:rPr>
                <w:color w:val="auto"/>
                <w:sz w:val="24"/>
                <w:szCs w:val="24"/>
              </w:rPr>
            </w:pPr>
            <w:r w:rsidRPr="00EA1FD0">
              <w:rPr>
                <w:color w:val="auto"/>
                <w:sz w:val="24"/>
                <w:szCs w:val="24"/>
              </w:rPr>
              <w:t>3</w:t>
            </w:r>
          </w:p>
        </w:tc>
        <w:tc>
          <w:tcPr>
            <w:tcW w:w="4251" w:type="dxa"/>
            <w:gridSpan w:val="2"/>
            <w:tcBorders>
              <w:top w:val="single" w:sz="4" w:space="0" w:color="000000"/>
              <w:left w:val="single" w:sz="4" w:space="0" w:color="000000"/>
              <w:bottom w:val="single" w:sz="4" w:space="0" w:color="000000"/>
              <w:right w:val="single" w:sz="4" w:space="0" w:color="000000"/>
            </w:tcBorders>
          </w:tcPr>
          <w:p w14:paraId="3C147E7D" w14:textId="77777777" w:rsidR="00EA1FD0" w:rsidRPr="00EA1FD0" w:rsidRDefault="00EA1FD0" w:rsidP="00EA1FD0">
            <w:pPr>
              <w:jc w:val="left"/>
              <w:rPr>
                <w:color w:val="auto"/>
                <w:sz w:val="24"/>
                <w:szCs w:val="24"/>
                <w:lang w:eastAsia="en-US"/>
              </w:rPr>
            </w:pPr>
            <w:r w:rsidRPr="00EA1FD0">
              <w:rPr>
                <w:sz w:val="24"/>
                <w:szCs w:val="24"/>
                <w:shd w:val="clear" w:color="auto" w:fill="FFFFFF"/>
                <w:lang w:bidi="ru-RU"/>
              </w:rPr>
              <w:t>Общешкольные рейды «Внешний вид»4 рейд по проверке учебников</w:t>
            </w:r>
          </w:p>
        </w:tc>
        <w:tc>
          <w:tcPr>
            <w:tcW w:w="994" w:type="dxa"/>
            <w:gridSpan w:val="2"/>
            <w:tcBorders>
              <w:top w:val="single" w:sz="4" w:space="0" w:color="000000"/>
              <w:left w:val="single" w:sz="4" w:space="0" w:color="000000"/>
              <w:bottom w:val="single" w:sz="4" w:space="0" w:color="000000"/>
              <w:right w:val="single" w:sz="4" w:space="0" w:color="000000"/>
            </w:tcBorders>
          </w:tcPr>
          <w:p w14:paraId="794564B0"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1-4</w:t>
            </w:r>
          </w:p>
        </w:tc>
        <w:tc>
          <w:tcPr>
            <w:tcW w:w="1227" w:type="dxa"/>
            <w:tcBorders>
              <w:top w:val="single" w:sz="4" w:space="0" w:color="000000"/>
              <w:left w:val="single" w:sz="4" w:space="0" w:color="000000"/>
              <w:bottom w:val="single" w:sz="4" w:space="0" w:color="000000"/>
              <w:right w:val="single" w:sz="4" w:space="0" w:color="000000"/>
            </w:tcBorders>
          </w:tcPr>
          <w:p w14:paraId="7634A7A0" w14:textId="77777777" w:rsidR="00EA1FD0" w:rsidRPr="00EA1FD0" w:rsidRDefault="00EA1FD0" w:rsidP="00EA1FD0">
            <w:pPr>
              <w:tabs>
                <w:tab w:val="left" w:pos="851"/>
              </w:tabs>
              <w:rPr>
                <w:color w:val="auto"/>
                <w:sz w:val="24"/>
                <w:szCs w:val="24"/>
              </w:rPr>
            </w:pPr>
            <w:r w:rsidRPr="00EA1FD0">
              <w:rPr>
                <w:color w:val="auto"/>
                <w:sz w:val="24"/>
                <w:szCs w:val="24"/>
              </w:rPr>
              <w:t>в течение года</w:t>
            </w:r>
          </w:p>
        </w:tc>
        <w:tc>
          <w:tcPr>
            <w:tcW w:w="2742" w:type="dxa"/>
            <w:tcBorders>
              <w:top w:val="single" w:sz="4" w:space="0" w:color="000000"/>
              <w:left w:val="single" w:sz="4" w:space="0" w:color="000000"/>
              <w:bottom w:val="single" w:sz="4" w:space="0" w:color="000000"/>
              <w:right w:val="single" w:sz="4" w:space="0" w:color="000000"/>
            </w:tcBorders>
          </w:tcPr>
          <w:p w14:paraId="5D0F9059"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Классные руководители</w:t>
            </w:r>
          </w:p>
        </w:tc>
      </w:tr>
      <w:tr w:rsidR="00EA1FD0" w:rsidRPr="00EA1FD0" w14:paraId="502D46FB" w14:textId="77777777" w:rsidTr="002426F2">
        <w:tc>
          <w:tcPr>
            <w:tcW w:w="680" w:type="dxa"/>
            <w:tcBorders>
              <w:top w:val="single" w:sz="4" w:space="0" w:color="000000"/>
              <w:left w:val="single" w:sz="4" w:space="0" w:color="000000"/>
              <w:bottom w:val="single" w:sz="4" w:space="0" w:color="000000"/>
              <w:right w:val="single" w:sz="4" w:space="0" w:color="000000"/>
            </w:tcBorders>
          </w:tcPr>
          <w:p w14:paraId="54D76E50" w14:textId="77777777" w:rsidR="00EA1FD0" w:rsidRPr="00EA1FD0" w:rsidRDefault="00EA1FD0" w:rsidP="00EA1FD0">
            <w:pPr>
              <w:tabs>
                <w:tab w:val="left" w:pos="851"/>
              </w:tabs>
              <w:jc w:val="left"/>
              <w:rPr>
                <w:color w:val="auto"/>
                <w:sz w:val="24"/>
                <w:szCs w:val="24"/>
              </w:rPr>
            </w:pPr>
            <w:r w:rsidRPr="00EA1FD0">
              <w:rPr>
                <w:color w:val="auto"/>
                <w:sz w:val="24"/>
                <w:szCs w:val="24"/>
              </w:rPr>
              <w:t>4</w:t>
            </w:r>
          </w:p>
        </w:tc>
        <w:tc>
          <w:tcPr>
            <w:tcW w:w="4251" w:type="dxa"/>
            <w:gridSpan w:val="2"/>
            <w:tcBorders>
              <w:top w:val="single" w:sz="4" w:space="0" w:color="000000"/>
              <w:left w:val="single" w:sz="4" w:space="0" w:color="000000"/>
              <w:bottom w:val="single" w:sz="4" w:space="0" w:color="000000"/>
              <w:right w:val="single" w:sz="4" w:space="0" w:color="000000"/>
            </w:tcBorders>
          </w:tcPr>
          <w:p w14:paraId="67AFC75B" w14:textId="77777777" w:rsidR="00EA1FD0" w:rsidRPr="00EA1FD0" w:rsidRDefault="00EA1FD0" w:rsidP="00EA1FD0">
            <w:pPr>
              <w:jc w:val="left"/>
              <w:rPr>
                <w:sz w:val="24"/>
                <w:szCs w:val="24"/>
                <w:shd w:val="clear" w:color="auto" w:fill="FFFFFF"/>
                <w:lang w:bidi="ru-RU"/>
              </w:rPr>
            </w:pPr>
            <w:r w:rsidRPr="00EA1FD0">
              <w:rPr>
                <w:sz w:val="24"/>
                <w:szCs w:val="24"/>
                <w:shd w:val="clear" w:color="auto" w:fill="FFFFFF"/>
                <w:lang w:bidi="ru-RU"/>
              </w:rPr>
              <w:t>Благотворительная акция «Дети - детям», посвящённая Всемирному дню ребёнка</w:t>
            </w:r>
          </w:p>
        </w:tc>
        <w:tc>
          <w:tcPr>
            <w:tcW w:w="994" w:type="dxa"/>
            <w:gridSpan w:val="2"/>
            <w:tcBorders>
              <w:top w:val="single" w:sz="4" w:space="0" w:color="000000"/>
              <w:left w:val="single" w:sz="4" w:space="0" w:color="000000"/>
              <w:bottom w:val="single" w:sz="4" w:space="0" w:color="000000"/>
              <w:right w:val="single" w:sz="4" w:space="0" w:color="000000"/>
            </w:tcBorders>
          </w:tcPr>
          <w:p w14:paraId="5D7FD529"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1-4</w:t>
            </w:r>
          </w:p>
        </w:tc>
        <w:tc>
          <w:tcPr>
            <w:tcW w:w="1227" w:type="dxa"/>
            <w:tcBorders>
              <w:top w:val="single" w:sz="4" w:space="0" w:color="000000"/>
              <w:left w:val="single" w:sz="4" w:space="0" w:color="000000"/>
              <w:bottom w:val="single" w:sz="4" w:space="0" w:color="000000"/>
              <w:right w:val="single" w:sz="4" w:space="0" w:color="000000"/>
            </w:tcBorders>
          </w:tcPr>
          <w:p w14:paraId="0C215D57"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декабрь</w:t>
            </w:r>
          </w:p>
        </w:tc>
        <w:tc>
          <w:tcPr>
            <w:tcW w:w="2742" w:type="dxa"/>
            <w:tcBorders>
              <w:top w:val="single" w:sz="4" w:space="0" w:color="000000"/>
              <w:left w:val="single" w:sz="4" w:space="0" w:color="000000"/>
              <w:bottom w:val="single" w:sz="4" w:space="0" w:color="000000"/>
              <w:right w:val="single" w:sz="4" w:space="0" w:color="000000"/>
            </w:tcBorders>
          </w:tcPr>
          <w:p w14:paraId="7706851B"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Классные руководители</w:t>
            </w:r>
          </w:p>
        </w:tc>
      </w:tr>
      <w:tr w:rsidR="00EA1FD0" w:rsidRPr="00EA1FD0" w14:paraId="00F4230A" w14:textId="77777777" w:rsidTr="002426F2">
        <w:tc>
          <w:tcPr>
            <w:tcW w:w="680" w:type="dxa"/>
            <w:tcBorders>
              <w:top w:val="single" w:sz="4" w:space="0" w:color="000000"/>
              <w:left w:val="single" w:sz="4" w:space="0" w:color="000000"/>
              <w:bottom w:val="single" w:sz="4" w:space="0" w:color="000000"/>
              <w:right w:val="single" w:sz="4" w:space="0" w:color="000000"/>
            </w:tcBorders>
          </w:tcPr>
          <w:p w14:paraId="7408F3DB" w14:textId="77777777" w:rsidR="00EA1FD0" w:rsidRPr="00EA1FD0" w:rsidRDefault="00EA1FD0" w:rsidP="00EA1FD0">
            <w:pPr>
              <w:tabs>
                <w:tab w:val="left" w:pos="851"/>
              </w:tabs>
              <w:jc w:val="left"/>
              <w:rPr>
                <w:color w:val="auto"/>
                <w:sz w:val="24"/>
                <w:szCs w:val="24"/>
              </w:rPr>
            </w:pPr>
            <w:r w:rsidRPr="00EA1FD0">
              <w:rPr>
                <w:color w:val="auto"/>
                <w:sz w:val="24"/>
                <w:szCs w:val="24"/>
              </w:rPr>
              <w:t>5</w:t>
            </w:r>
          </w:p>
        </w:tc>
        <w:tc>
          <w:tcPr>
            <w:tcW w:w="4251" w:type="dxa"/>
            <w:gridSpan w:val="2"/>
            <w:tcBorders>
              <w:top w:val="single" w:sz="4" w:space="0" w:color="000000"/>
              <w:left w:val="single" w:sz="4" w:space="0" w:color="000000"/>
              <w:bottom w:val="single" w:sz="4" w:space="0" w:color="000000"/>
              <w:right w:val="single" w:sz="4" w:space="0" w:color="000000"/>
            </w:tcBorders>
          </w:tcPr>
          <w:p w14:paraId="16800F3F" w14:textId="77777777" w:rsidR="00EA1FD0" w:rsidRPr="00EA1FD0" w:rsidRDefault="00EA1FD0" w:rsidP="00EA1FD0">
            <w:pPr>
              <w:tabs>
                <w:tab w:val="left" w:pos="851"/>
              </w:tabs>
              <w:jc w:val="left"/>
              <w:rPr>
                <w:color w:val="auto"/>
                <w:sz w:val="24"/>
                <w:szCs w:val="24"/>
              </w:rPr>
            </w:pPr>
            <w:r w:rsidRPr="00EA1FD0">
              <w:rPr>
                <w:color w:val="auto"/>
                <w:sz w:val="24"/>
                <w:szCs w:val="24"/>
              </w:rPr>
              <w:t>Отчёт актива класса о проведённой работе</w:t>
            </w:r>
          </w:p>
        </w:tc>
        <w:tc>
          <w:tcPr>
            <w:tcW w:w="994" w:type="dxa"/>
            <w:gridSpan w:val="2"/>
            <w:tcBorders>
              <w:top w:val="single" w:sz="4" w:space="0" w:color="000000"/>
              <w:left w:val="single" w:sz="4" w:space="0" w:color="000000"/>
              <w:bottom w:val="single" w:sz="4" w:space="0" w:color="000000"/>
              <w:right w:val="single" w:sz="4" w:space="0" w:color="000000"/>
            </w:tcBorders>
          </w:tcPr>
          <w:p w14:paraId="49D5B2F0"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1-4</w:t>
            </w:r>
          </w:p>
        </w:tc>
        <w:tc>
          <w:tcPr>
            <w:tcW w:w="1227" w:type="dxa"/>
            <w:tcBorders>
              <w:top w:val="single" w:sz="4" w:space="0" w:color="000000"/>
              <w:left w:val="single" w:sz="4" w:space="0" w:color="000000"/>
              <w:bottom w:val="single" w:sz="4" w:space="0" w:color="000000"/>
              <w:right w:val="single" w:sz="4" w:space="0" w:color="000000"/>
            </w:tcBorders>
          </w:tcPr>
          <w:p w14:paraId="263E6CDE"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май</w:t>
            </w:r>
          </w:p>
        </w:tc>
        <w:tc>
          <w:tcPr>
            <w:tcW w:w="2742" w:type="dxa"/>
            <w:tcBorders>
              <w:top w:val="single" w:sz="4" w:space="0" w:color="000000"/>
              <w:left w:val="single" w:sz="4" w:space="0" w:color="000000"/>
              <w:bottom w:val="single" w:sz="4" w:space="0" w:color="000000"/>
              <w:right w:val="single" w:sz="4" w:space="0" w:color="000000"/>
            </w:tcBorders>
          </w:tcPr>
          <w:p w14:paraId="43E345A8"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Классные руководители</w:t>
            </w:r>
          </w:p>
        </w:tc>
      </w:tr>
      <w:tr w:rsidR="00EA1FD0" w:rsidRPr="00EA1FD0" w14:paraId="19CFA4AC" w14:textId="77777777" w:rsidTr="002426F2">
        <w:tc>
          <w:tcPr>
            <w:tcW w:w="680" w:type="dxa"/>
            <w:tcBorders>
              <w:top w:val="single" w:sz="4" w:space="0" w:color="000000"/>
              <w:left w:val="single" w:sz="4" w:space="0" w:color="000000"/>
              <w:bottom w:val="single" w:sz="4" w:space="0" w:color="000000"/>
              <w:right w:val="single" w:sz="4" w:space="0" w:color="000000"/>
            </w:tcBorders>
          </w:tcPr>
          <w:p w14:paraId="30F0E46A" w14:textId="77777777" w:rsidR="00EA1FD0" w:rsidRPr="00EA1FD0" w:rsidRDefault="00EA1FD0" w:rsidP="00EA1FD0">
            <w:pPr>
              <w:tabs>
                <w:tab w:val="left" w:pos="851"/>
              </w:tabs>
              <w:spacing w:line="360" w:lineRule="auto"/>
              <w:rPr>
                <w:color w:val="auto"/>
                <w:sz w:val="24"/>
                <w:szCs w:val="24"/>
              </w:rPr>
            </w:pPr>
          </w:p>
        </w:tc>
        <w:tc>
          <w:tcPr>
            <w:tcW w:w="9214" w:type="dxa"/>
            <w:gridSpan w:val="6"/>
            <w:tcBorders>
              <w:top w:val="single" w:sz="4" w:space="0" w:color="000000"/>
              <w:left w:val="single" w:sz="4" w:space="0" w:color="000000"/>
              <w:bottom w:val="single" w:sz="4" w:space="0" w:color="000000"/>
              <w:right w:val="single" w:sz="4" w:space="0" w:color="000000"/>
            </w:tcBorders>
            <w:hideMark/>
          </w:tcPr>
          <w:p w14:paraId="24778FAD" w14:textId="77777777" w:rsidR="00EA1FD0" w:rsidRPr="00EA1FD0" w:rsidRDefault="00EA1FD0" w:rsidP="00EA1FD0">
            <w:pPr>
              <w:tabs>
                <w:tab w:val="left" w:pos="851"/>
              </w:tabs>
              <w:spacing w:line="360" w:lineRule="auto"/>
              <w:rPr>
                <w:b/>
                <w:color w:val="auto"/>
                <w:sz w:val="24"/>
                <w:szCs w:val="24"/>
              </w:rPr>
            </w:pPr>
            <w:r w:rsidRPr="00EA1FD0">
              <w:rPr>
                <w:b/>
                <w:color w:val="auto"/>
                <w:sz w:val="24"/>
                <w:szCs w:val="24"/>
              </w:rPr>
              <w:t xml:space="preserve">                   Профилактика и безопасность</w:t>
            </w:r>
          </w:p>
        </w:tc>
      </w:tr>
      <w:tr w:rsidR="00EA1FD0" w:rsidRPr="00EA1FD0" w14:paraId="0F3F7B34" w14:textId="77777777" w:rsidTr="002426F2">
        <w:tc>
          <w:tcPr>
            <w:tcW w:w="9894" w:type="dxa"/>
            <w:gridSpan w:val="7"/>
            <w:tcBorders>
              <w:top w:val="single" w:sz="4" w:space="0" w:color="000000"/>
              <w:left w:val="single" w:sz="4" w:space="0" w:color="000000"/>
              <w:bottom w:val="single" w:sz="4" w:space="0" w:color="000000"/>
              <w:right w:val="single" w:sz="4" w:space="0" w:color="000000"/>
            </w:tcBorders>
            <w:hideMark/>
          </w:tcPr>
          <w:p w14:paraId="4DED1AE2" w14:textId="77777777" w:rsidR="00EA1FD0" w:rsidRPr="00EA1FD0" w:rsidRDefault="00EA1FD0" w:rsidP="00EA1FD0">
            <w:pPr>
              <w:tabs>
                <w:tab w:val="left" w:pos="851"/>
              </w:tabs>
              <w:jc w:val="left"/>
              <w:rPr>
                <w:b/>
                <w:i/>
                <w:color w:val="auto"/>
                <w:sz w:val="24"/>
                <w:szCs w:val="24"/>
              </w:rPr>
            </w:pPr>
            <w:r w:rsidRPr="00EA1FD0">
              <w:rPr>
                <w:color w:val="auto"/>
                <w:sz w:val="24"/>
                <w:szCs w:val="24"/>
              </w:rPr>
              <w:t xml:space="preserve">       </w:t>
            </w:r>
            <w:r w:rsidRPr="00EA1FD0">
              <w:rPr>
                <w:b/>
                <w:i/>
                <w:color w:val="auto"/>
                <w:sz w:val="24"/>
                <w:szCs w:val="24"/>
              </w:rPr>
              <w:t xml:space="preserve">Профилактика безнадзорности и правонарушений, социально-опасных явлений. </w:t>
            </w:r>
          </w:p>
          <w:p w14:paraId="1C2D41BC" w14:textId="77777777" w:rsidR="00EA1FD0" w:rsidRPr="00EA1FD0" w:rsidRDefault="00EA1FD0" w:rsidP="00EA1FD0">
            <w:pPr>
              <w:tabs>
                <w:tab w:val="left" w:pos="851"/>
              </w:tabs>
              <w:jc w:val="left"/>
              <w:rPr>
                <w:b/>
                <w:i/>
                <w:color w:val="auto"/>
                <w:sz w:val="24"/>
                <w:szCs w:val="24"/>
              </w:rPr>
            </w:pPr>
          </w:p>
        </w:tc>
      </w:tr>
      <w:tr w:rsidR="00EA1FD0" w:rsidRPr="00EA1FD0" w14:paraId="40915457" w14:textId="77777777" w:rsidTr="002426F2">
        <w:tc>
          <w:tcPr>
            <w:tcW w:w="680" w:type="dxa"/>
            <w:tcBorders>
              <w:top w:val="single" w:sz="4" w:space="0" w:color="000000"/>
              <w:left w:val="single" w:sz="4" w:space="0" w:color="000000"/>
              <w:bottom w:val="single" w:sz="4" w:space="0" w:color="000000"/>
              <w:right w:val="single" w:sz="4" w:space="0" w:color="000000"/>
            </w:tcBorders>
          </w:tcPr>
          <w:p w14:paraId="11662C52"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1</w:t>
            </w:r>
          </w:p>
        </w:tc>
        <w:tc>
          <w:tcPr>
            <w:tcW w:w="4251" w:type="dxa"/>
            <w:gridSpan w:val="2"/>
            <w:tcBorders>
              <w:top w:val="single" w:sz="4" w:space="0" w:color="000000"/>
              <w:left w:val="single" w:sz="4" w:space="0" w:color="000000"/>
              <w:bottom w:val="single" w:sz="4" w:space="0" w:color="000000"/>
              <w:right w:val="single" w:sz="4" w:space="0" w:color="000000"/>
            </w:tcBorders>
          </w:tcPr>
          <w:p w14:paraId="17BF02A2" w14:textId="77777777" w:rsidR="00EA1FD0" w:rsidRPr="00EA1FD0" w:rsidRDefault="00EA1FD0" w:rsidP="00EA1FD0">
            <w:pPr>
              <w:tabs>
                <w:tab w:val="left" w:pos="851"/>
              </w:tabs>
              <w:jc w:val="left"/>
              <w:rPr>
                <w:color w:val="auto"/>
                <w:sz w:val="24"/>
                <w:szCs w:val="24"/>
              </w:rPr>
            </w:pPr>
            <w:r w:rsidRPr="00EA1FD0">
              <w:rPr>
                <w:color w:val="auto"/>
                <w:sz w:val="24"/>
                <w:szCs w:val="24"/>
              </w:rPr>
              <w:t>Вовлечение обучающихся в объединения по интересам, в кружки, секции школы и СДК.</w:t>
            </w:r>
          </w:p>
        </w:tc>
        <w:tc>
          <w:tcPr>
            <w:tcW w:w="994" w:type="dxa"/>
            <w:gridSpan w:val="2"/>
            <w:tcBorders>
              <w:top w:val="single" w:sz="4" w:space="0" w:color="000000"/>
              <w:left w:val="single" w:sz="4" w:space="0" w:color="000000"/>
              <w:bottom w:val="single" w:sz="4" w:space="0" w:color="000000"/>
              <w:right w:val="single" w:sz="4" w:space="0" w:color="000000"/>
            </w:tcBorders>
          </w:tcPr>
          <w:p w14:paraId="15D4C736" w14:textId="77777777" w:rsidR="00EA1FD0" w:rsidRPr="00EA1FD0" w:rsidRDefault="00EA1FD0" w:rsidP="00EA1FD0">
            <w:pPr>
              <w:tabs>
                <w:tab w:val="left" w:pos="851"/>
              </w:tabs>
              <w:jc w:val="left"/>
              <w:rPr>
                <w:color w:val="auto"/>
                <w:sz w:val="24"/>
                <w:szCs w:val="24"/>
              </w:rPr>
            </w:pPr>
            <w:r w:rsidRPr="00EA1FD0">
              <w:rPr>
                <w:color w:val="auto"/>
                <w:sz w:val="24"/>
                <w:szCs w:val="24"/>
              </w:rPr>
              <w:t>1-4</w:t>
            </w:r>
          </w:p>
        </w:tc>
        <w:tc>
          <w:tcPr>
            <w:tcW w:w="1227" w:type="dxa"/>
            <w:tcBorders>
              <w:top w:val="single" w:sz="4" w:space="0" w:color="000000"/>
              <w:left w:val="single" w:sz="4" w:space="0" w:color="000000"/>
              <w:bottom w:val="single" w:sz="4" w:space="0" w:color="000000"/>
              <w:right w:val="single" w:sz="4" w:space="0" w:color="000000"/>
            </w:tcBorders>
          </w:tcPr>
          <w:p w14:paraId="1EEB2B9A" w14:textId="77777777" w:rsidR="00EA1FD0" w:rsidRPr="00EA1FD0" w:rsidRDefault="00EA1FD0" w:rsidP="00EA1FD0">
            <w:pPr>
              <w:tabs>
                <w:tab w:val="left" w:pos="851"/>
              </w:tabs>
              <w:jc w:val="left"/>
              <w:rPr>
                <w:color w:val="auto"/>
                <w:sz w:val="24"/>
                <w:szCs w:val="24"/>
              </w:rPr>
            </w:pPr>
            <w:r w:rsidRPr="00EA1FD0">
              <w:rPr>
                <w:color w:val="auto"/>
                <w:sz w:val="24"/>
                <w:szCs w:val="24"/>
              </w:rPr>
              <w:t>1-ая неделя сентября</w:t>
            </w:r>
          </w:p>
        </w:tc>
        <w:tc>
          <w:tcPr>
            <w:tcW w:w="2742" w:type="dxa"/>
            <w:tcBorders>
              <w:top w:val="single" w:sz="4" w:space="0" w:color="000000"/>
              <w:left w:val="single" w:sz="4" w:space="0" w:color="000000"/>
              <w:bottom w:val="single" w:sz="4" w:space="0" w:color="000000"/>
              <w:right w:val="single" w:sz="4" w:space="0" w:color="000000"/>
            </w:tcBorders>
          </w:tcPr>
          <w:p w14:paraId="3EF46346" w14:textId="77777777" w:rsidR="00EA1FD0" w:rsidRPr="00EA1FD0" w:rsidRDefault="00EA1FD0" w:rsidP="00EA1FD0">
            <w:pPr>
              <w:tabs>
                <w:tab w:val="left" w:pos="851"/>
              </w:tabs>
              <w:jc w:val="left"/>
              <w:rPr>
                <w:color w:val="auto"/>
                <w:sz w:val="24"/>
                <w:szCs w:val="24"/>
              </w:rPr>
            </w:pPr>
            <w:r w:rsidRPr="00EA1FD0">
              <w:rPr>
                <w:color w:val="auto"/>
                <w:sz w:val="24"/>
                <w:szCs w:val="24"/>
              </w:rPr>
              <w:t>Классные руководители</w:t>
            </w:r>
          </w:p>
        </w:tc>
      </w:tr>
      <w:tr w:rsidR="00EA1FD0" w:rsidRPr="00EA1FD0" w14:paraId="0F4BF364" w14:textId="77777777" w:rsidTr="002426F2">
        <w:tc>
          <w:tcPr>
            <w:tcW w:w="680" w:type="dxa"/>
            <w:tcBorders>
              <w:top w:val="single" w:sz="4" w:space="0" w:color="000000"/>
              <w:left w:val="single" w:sz="4" w:space="0" w:color="000000"/>
              <w:bottom w:val="single" w:sz="4" w:space="0" w:color="000000"/>
              <w:right w:val="single" w:sz="4" w:space="0" w:color="000000"/>
            </w:tcBorders>
          </w:tcPr>
          <w:p w14:paraId="225D5444"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2</w:t>
            </w:r>
          </w:p>
        </w:tc>
        <w:tc>
          <w:tcPr>
            <w:tcW w:w="4251" w:type="dxa"/>
            <w:gridSpan w:val="2"/>
            <w:tcBorders>
              <w:top w:val="single" w:sz="4" w:space="0" w:color="000000"/>
              <w:left w:val="single" w:sz="4" w:space="0" w:color="000000"/>
              <w:bottom w:val="single" w:sz="4" w:space="0" w:color="000000"/>
              <w:right w:val="single" w:sz="4" w:space="0" w:color="000000"/>
            </w:tcBorders>
          </w:tcPr>
          <w:p w14:paraId="71767331" w14:textId="77777777" w:rsidR="00EA1FD0" w:rsidRPr="00EA1FD0" w:rsidRDefault="00EA1FD0" w:rsidP="00EA1FD0">
            <w:pPr>
              <w:tabs>
                <w:tab w:val="left" w:pos="851"/>
              </w:tabs>
              <w:jc w:val="left"/>
              <w:rPr>
                <w:color w:val="auto"/>
                <w:sz w:val="24"/>
                <w:szCs w:val="24"/>
              </w:rPr>
            </w:pPr>
            <w:r w:rsidRPr="00EA1FD0">
              <w:rPr>
                <w:color w:val="auto"/>
                <w:sz w:val="24"/>
                <w:szCs w:val="24"/>
              </w:rPr>
              <w:t>Оформление стенда «Правовой уголок школьника</w:t>
            </w:r>
          </w:p>
        </w:tc>
        <w:tc>
          <w:tcPr>
            <w:tcW w:w="994" w:type="dxa"/>
            <w:gridSpan w:val="2"/>
            <w:tcBorders>
              <w:top w:val="single" w:sz="4" w:space="0" w:color="000000"/>
              <w:left w:val="single" w:sz="4" w:space="0" w:color="000000"/>
              <w:bottom w:val="single" w:sz="4" w:space="0" w:color="000000"/>
              <w:right w:val="single" w:sz="4" w:space="0" w:color="000000"/>
            </w:tcBorders>
          </w:tcPr>
          <w:p w14:paraId="682E0B5F" w14:textId="77777777" w:rsidR="00EA1FD0" w:rsidRPr="00EA1FD0" w:rsidRDefault="00EA1FD0" w:rsidP="00EA1FD0">
            <w:pPr>
              <w:tabs>
                <w:tab w:val="left" w:pos="851"/>
              </w:tabs>
              <w:jc w:val="left"/>
              <w:rPr>
                <w:color w:val="auto"/>
                <w:sz w:val="24"/>
                <w:szCs w:val="24"/>
              </w:rPr>
            </w:pPr>
          </w:p>
        </w:tc>
        <w:tc>
          <w:tcPr>
            <w:tcW w:w="1227" w:type="dxa"/>
            <w:tcBorders>
              <w:top w:val="single" w:sz="4" w:space="0" w:color="000000"/>
              <w:left w:val="single" w:sz="4" w:space="0" w:color="000000"/>
              <w:bottom w:val="single" w:sz="4" w:space="0" w:color="000000"/>
              <w:right w:val="single" w:sz="4" w:space="0" w:color="000000"/>
            </w:tcBorders>
          </w:tcPr>
          <w:p w14:paraId="49771CFE" w14:textId="77777777" w:rsidR="00EA1FD0" w:rsidRPr="00EA1FD0" w:rsidRDefault="00EA1FD0" w:rsidP="00EA1FD0">
            <w:pPr>
              <w:tabs>
                <w:tab w:val="left" w:pos="851"/>
              </w:tabs>
              <w:jc w:val="left"/>
              <w:rPr>
                <w:color w:val="auto"/>
                <w:sz w:val="24"/>
                <w:szCs w:val="24"/>
              </w:rPr>
            </w:pPr>
            <w:r w:rsidRPr="00EA1FD0">
              <w:rPr>
                <w:color w:val="auto"/>
                <w:sz w:val="24"/>
                <w:szCs w:val="24"/>
              </w:rPr>
              <w:t>сентябрь</w:t>
            </w:r>
          </w:p>
        </w:tc>
        <w:tc>
          <w:tcPr>
            <w:tcW w:w="2742" w:type="dxa"/>
            <w:tcBorders>
              <w:top w:val="single" w:sz="4" w:space="0" w:color="000000"/>
              <w:left w:val="single" w:sz="4" w:space="0" w:color="000000"/>
              <w:bottom w:val="single" w:sz="4" w:space="0" w:color="000000"/>
              <w:right w:val="single" w:sz="4" w:space="0" w:color="000000"/>
            </w:tcBorders>
          </w:tcPr>
          <w:p w14:paraId="79A0222C" w14:textId="77777777" w:rsidR="00EA1FD0" w:rsidRPr="00EA1FD0" w:rsidRDefault="00EA1FD0" w:rsidP="00EA1FD0">
            <w:pPr>
              <w:tabs>
                <w:tab w:val="left" w:pos="851"/>
              </w:tabs>
              <w:jc w:val="left"/>
              <w:rPr>
                <w:color w:val="auto"/>
                <w:sz w:val="24"/>
                <w:szCs w:val="24"/>
              </w:rPr>
            </w:pPr>
            <w:r w:rsidRPr="00EA1FD0">
              <w:rPr>
                <w:color w:val="auto"/>
                <w:sz w:val="24"/>
                <w:szCs w:val="24"/>
              </w:rPr>
              <w:t>Школьный уполномоченный по правам ребёнка</w:t>
            </w:r>
          </w:p>
        </w:tc>
      </w:tr>
      <w:tr w:rsidR="00EA1FD0" w:rsidRPr="00EA1FD0" w14:paraId="6088DE8D" w14:textId="77777777" w:rsidTr="002426F2">
        <w:tc>
          <w:tcPr>
            <w:tcW w:w="680" w:type="dxa"/>
            <w:tcBorders>
              <w:top w:val="single" w:sz="4" w:space="0" w:color="000000"/>
              <w:left w:val="single" w:sz="4" w:space="0" w:color="000000"/>
              <w:bottom w:val="single" w:sz="4" w:space="0" w:color="000000"/>
              <w:right w:val="single" w:sz="4" w:space="0" w:color="000000"/>
            </w:tcBorders>
          </w:tcPr>
          <w:p w14:paraId="6FC4EB1D"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 xml:space="preserve">  3</w:t>
            </w:r>
          </w:p>
        </w:tc>
        <w:tc>
          <w:tcPr>
            <w:tcW w:w="4251" w:type="dxa"/>
            <w:gridSpan w:val="2"/>
            <w:tcBorders>
              <w:top w:val="single" w:sz="4" w:space="0" w:color="000000"/>
              <w:left w:val="single" w:sz="4" w:space="0" w:color="000000"/>
              <w:bottom w:val="single" w:sz="4" w:space="0" w:color="000000"/>
              <w:right w:val="single" w:sz="4" w:space="0" w:color="000000"/>
            </w:tcBorders>
          </w:tcPr>
          <w:p w14:paraId="707CA2AE" w14:textId="77777777" w:rsidR="00EA1FD0" w:rsidRPr="00EA1FD0" w:rsidRDefault="00EA1FD0" w:rsidP="00EA1FD0">
            <w:pPr>
              <w:tabs>
                <w:tab w:val="left" w:pos="851"/>
              </w:tabs>
              <w:jc w:val="left"/>
              <w:rPr>
                <w:color w:val="auto"/>
                <w:sz w:val="24"/>
                <w:szCs w:val="24"/>
              </w:rPr>
            </w:pPr>
            <w:r w:rsidRPr="00EA1FD0">
              <w:rPr>
                <w:color w:val="auto"/>
                <w:sz w:val="24"/>
                <w:szCs w:val="24"/>
              </w:rPr>
              <w:t>Проведение инструктажей по охране жизни и здоровья детей.</w:t>
            </w:r>
          </w:p>
        </w:tc>
        <w:tc>
          <w:tcPr>
            <w:tcW w:w="994" w:type="dxa"/>
            <w:gridSpan w:val="2"/>
            <w:tcBorders>
              <w:top w:val="single" w:sz="4" w:space="0" w:color="000000"/>
              <w:left w:val="single" w:sz="4" w:space="0" w:color="000000"/>
              <w:bottom w:val="single" w:sz="4" w:space="0" w:color="000000"/>
              <w:right w:val="single" w:sz="4" w:space="0" w:color="000000"/>
            </w:tcBorders>
          </w:tcPr>
          <w:p w14:paraId="7879E3D2" w14:textId="77777777" w:rsidR="00EA1FD0" w:rsidRPr="00EA1FD0" w:rsidRDefault="00EA1FD0" w:rsidP="00EA1FD0">
            <w:pPr>
              <w:tabs>
                <w:tab w:val="left" w:pos="851"/>
              </w:tabs>
              <w:jc w:val="left"/>
              <w:rPr>
                <w:color w:val="auto"/>
                <w:sz w:val="24"/>
                <w:szCs w:val="24"/>
              </w:rPr>
            </w:pPr>
            <w:r w:rsidRPr="00EA1FD0">
              <w:rPr>
                <w:color w:val="auto"/>
                <w:sz w:val="24"/>
                <w:szCs w:val="24"/>
              </w:rPr>
              <w:t>1-4</w:t>
            </w:r>
          </w:p>
        </w:tc>
        <w:tc>
          <w:tcPr>
            <w:tcW w:w="1227" w:type="dxa"/>
            <w:tcBorders>
              <w:top w:val="single" w:sz="4" w:space="0" w:color="000000"/>
              <w:left w:val="single" w:sz="4" w:space="0" w:color="000000"/>
              <w:bottom w:val="single" w:sz="4" w:space="0" w:color="000000"/>
              <w:right w:val="single" w:sz="4" w:space="0" w:color="000000"/>
            </w:tcBorders>
          </w:tcPr>
          <w:p w14:paraId="7725DDCE" w14:textId="77777777" w:rsidR="00EA1FD0" w:rsidRPr="00EA1FD0" w:rsidRDefault="00EA1FD0" w:rsidP="00EA1FD0">
            <w:pPr>
              <w:tabs>
                <w:tab w:val="left" w:pos="851"/>
              </w:tabs>
              <w:jc w:val="left"/>
              <w:rPr>
                <w:color w:val="auto"/>
                <w:sz w:val="24"/>
                <w:szCs w:val="24"/>
              </w:rPr>
            </w:pPr>
            <w:r w:rsidRPr="00EA1FD0">
              <w:rPr>
                <w:color w:val="auto"/>
                <w:sz w:val="24"/>
                <w:szCs w:val="24"/>
              </w:rPr>
              <w:t>в течение года</w:t>
            </w:r>
          </w:p>
        </w:tc>
        <w:tc>
          <w:tcPr>
            <w:tcW w:w="2742" w:type="dxa"/>
            <w:tcBorders>
              <w:top w:val="single" w:sz="4" w:space="0" w:color="000000"/>
              <w:left w:val="single" w:sz="4" w:space="0" w:color="000000"/>
              <w:bottom w:val="single" w:sz="4" w:space="0" w:color="000000"/>
              <w:right w:val="single" w:sz="4" w:space="0" w:color="000000"/>
            </w:tcBorders>
          </w:tcPr>
          <w:p w14:paraId="02BB250C" w14:textId="77777777" w:rsidR="00EA1FD0" w:rsidRPr="00EA1FD0" w:rsidRDefault="00EA1FD0" w:rsidP="00EA1FD0">
            <w:pPr>
              <w:tabs>
                <w:tab w:val="left" w:pos="851"/>
              </w:tabs>
              <w:jc w:val="left"/>
              <w:rPr>
                <w:color w:val="auto"/>
                <w:sz w:val="24"/>
                <w:szCs w:val="24"/>
              </w:rPr>
            </w:pPr>
            <w:r w:rsidRPr="00EA1FD0">
              <w:rPr>
                <w:color w:val="auto"/>
                <w:sz w:val="24"/>
                <w:szCs w:val="24"/>
              </w:rPr>
              <w:t>Классные руководители</w:t>
            </w:r>
          </w:p>
        </w:tc>
      </w:tr>
      <w:tr w:rsidR="00EA1FD0" w:rsidRPr="00EA1FD0" w14:paraId="156FF7A2" w14:textId="77777777" w:rsidTr="002426F2">
        <w:tc>
          <w:tcPr>
            <w:tcW w:w="680" w:type="dxa"/>
            <w:tcBorders>
              <w:top w:val="single" w:sz="4" w:space="0" w:color="000000"/>
              <w:left w:val="single" w:sz="4" w:space="0" w:color="000000"/>
              <w:bottom w:val="single" w:sz="4" w:space="0" w:color="000000"/>
              <w:right w:val="single" w:sz="4" w:space="0" w:color="000000"/>
            </w:tcBorders>
          </w:tcPr>
          <w:p w14:paraId="7DCEB2F8"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4</w:t>
            </w:r>
          </w:p>
        </w:tc>
        <w:tc>
          <w:tcPr>
            <w:tcW w:w="4251" w:type="dxa"/>
            <w:gridSpan w:val="2"/>
            <w:tcBorders>
              <w:top w:val="single" w:sz="4" w:space="0" w:color="000000"/>
              <w:left w:val="single" w:sz="4" w:space="0" w:color="000000"/>
              <w:bottom w:val="single" w:sz="4" w:space="0" w:color="000000"/>
              <w:right w:val="single" w:sz="4" w:space="0" w:color="000000"/>
            </w:tcBorders>
          </w:tcPr>
          <w:p w14:paraId="7DB4CC93" w14:textId="77777777" w:rsidR="00EA1FD0" w:rsidRPr="00EA1FD0" w:rsidRDefault="00EA1FD0" w:rsidP="00EA1FD0">
            <w:pPr>
              <w:tabs>
                <w:tab w:val="left" w:pos="851"/>
              </w:tabs>
              <w:jc w:val="left"/>
              <w:rPr>
                <w:color w:val="auto"/>
                <w:sz w:val="24"/>
                <w:szCs w:val="24"/>
              </w:rPr>
            </w:pPr>
            <w:r w:rsidRPr="00EA1FD0">
              <w:rPr>
                <w:color w:val="auto"/>
                <w:sz w:val="24"/>
                <w:szCs w:val="24"/>
              </w:rPr>
              <w:t>Классный час «Полезный разговор о вредных привычках»</w:t>
            </w:r>
          </w:p>
        </w:tc>
        <w:tc>
          <w:tcPr>
            <w:tcW w:w="994" w:type="dxa"/>
            <w:gridSpan w:val="2"/>
            <w:tcBorders>
              <w:top w:val="single" w:sz="4" w:space="0" w:color="000000"/>
              <w:left w:val="single" w:sz="4" w:space="0" w:color="000000"/>
              <w:bottom w:val="single" w:sz="4" w:space="0" w:color="000000"/>
              <w:right w:val="single" w:sz="4" w:space="0" w:color="000000"/>
            </w:tcBorders>
          </w:tcPr>
          <w:p w14:paraId="1C19269B" w14:textId="77777777" w:rsidR="00EA1FD0" w:rsidRPr="00EA1FD0" w:rsidRDefault="00EA1FD0" w:rsidP="00EA1FD0">
            <w:pPr>
              <w:tabs>
                <w:tab w:val="left" w:pos="851"/>
              </w:tabs>
              <w:jc w:val="left"/>
              <w:rPr>
                <w:color w:val="auto"/>
                <w:sz w:val="24"/>
                <w:szCs w:val="24"/>
              </w:rPr>
            </w:pPr>
            <w:r w:rsidRPr="00EA1FD0">
              <w:rPr>
                <w:color w:val="auto"/>
                <w:sz w:val="24"/>
                <w:szCs w:val="24"/>
              </w:rPr>
              <w:t>1-4</w:t>
            </w:r>
          </w:p>
        </w:tc>
        <w:tc>
          <w:tcPr>
            <w:tcW w:w="1227" w:type="dxa"/>
            <w:tcBorders>
              <w:top w:val="single" w:sz="4" w:space="0" w:color="000000"/>
              <w:left w:val="single" w:sz="4" w:space="0" w:color="000000"/>
              <w:bottom w:val="single" w:sz="4" w:space="0" w:color="000000"/>
              <w:right w:val="single" w:sz="4" w:space="0" w:color="000000"/>
            </w:tcBorders>
          </w:tcPr>
          <w:p w14:paraId="0BEABDE3" w14:textId="77777777" w:rsidR="00EA1FD0" w:rsidRPr="00EA1FD0" w:rsidRDefault="00EA1FD0" w:rsidP="00EA1FD0">
            <w:pPr>
              <w:tabs>
                <w:tab w:val="left" w:pos="851"/>
              </w:tabs>
              <w:jc w:val="left"/>
              <w:rPr>
                <w:color w:val="auto"/>
                <w:sz w:val="24"/>
                <w:szCs w:val="24"/>
              </w:rPr>
            </w:pPr>
            <w:r w:rsidRPr="00EA1FD0">
              <w:rPr>
                <w:color w:val="auto"/>
                <w:sz w:val="24"/>
                <w:szCs w:val="24"/>
              </w:rPr>
              <w:t>по плану кл. руков.</w:t>
            </w:r>
          </w:p>
        </w:tc>
        <w:tc>
          <w:tcPr>
            <w:tcW w:w="2742" w:type="dxa"/>
            <w:tcBorders>
              <w:top w:val="single" w:sz="4" w:space="0" w:color="000000"/>
              <w:left w:val="single" w:sz="4" w:space="0" w:color="000000"/>
              <w:bottom w:val="single" w:sz="4" w:space="0" w:color="000000"/>
              <w:right w:val="single" w:sz="4" w:space="0" w:color="000000"/>
            </w:tcBorders>
          </w:tcPr>
          <w:p w14:paraId="47835C12" w14:textId="77777777" w:rsidR="00EA1FD0" w:rsidRPr="00EA1FD0" w:rsidRDefault="00EA1FD0" w:rsidP="00EA1FD0">
            <w:pPr>
              <w:tabs>
                <w:tab w:val="left" w:pos="851"/>
              </w:tabs>
              <w:jc w:val="left"/>
              <w:rPr>
                <w:color w:val="auto"/>
                <w:sz w:val="24"/>
                <w:szCs w:val="24"/>
              </w:rPr>
            </w:pPr>
            <w:r w:rsidRPr="00EA1FD0">
              <w:rPr>
                <w:color w:val="auto"/>
                <w:sz w:val="24"/>
                <w:szCs w:val="24"/>
              </w:rPr>
              <w:t>Классные руководители</w:t>
            </w:r>
          </w:p>
        </w:tc>
      </w:tr>
      <w:tr w:rsidR="00EA1FD0" w:rsidRPr="00EA1FD0" w14:paraId="74A8BB21" w14:textId="77777777" w:rsidTr="002426F2">
        <w:tc>
          <w:tcPr>
            <w:tcW w:w="680" w:type="dxa"/>
            <w:tcBorders>
              <w:top w:val="single" w:sz="4" w:space="0" w:color="000000"/>
              <w:left w:val="single" w:sz="4" w:space="0" w:color="000000"/>
              <w:bottom w:val="single" w:sz="4" w:space="0" w:color="000000"/>
              <w:right w:val="single" w:sz="4" w:space="0" w:color="000000"/>
            </w:tcBorders>
          </w:tcPr>
          <w:p w14:paraId="037BB435"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5</w:t>
            </w:r>
          </w:p>
        </w:tc>
        <w:tc>
          <w:tcPr>
            <w:tcW w:w="4251" w:type="dxa"/>
            <w:gridSpan w:val="2"/>
            <w:tcBorders>
              <w:top w:val="single" w:sz="4" w:space="0" w:color="000000"/>
              <w:left w:val="single" w:sz="4" w:space="0" w:color="000000"/>
              <w:bottom w:val="single" w:sz="4" w:space="0" w:color="000000"/>
              <w:right w:val="single" w:sz="4" w:space="0" w:color="000000"/>
            </w:tcBorders>
          </w:tcPr>
          <w:p w14:paraId="3BBD0B21" w14:textId="77777777" w:rsidR="00EA1FD0" w:rsidRPr="00EA1FD0" w:rsidRDefault="00EA1FD0" w:rsidP="00EA1FD0">
            <w:pPr>
              <w:tabs>
                <w:tab w:val="left" w:pos="851"/>
              </w:tabs>
              <w:jc w:val="left"/>
              <w:rPr>
                <w:color w:val="auto"/>
                <w:sz w:val="24"/>
                <w:szCs w:val="24"/>
              </w:rPr>
            </w:pPr>
            <w:r w:rsidRPr="00EA1FD0">
              <w:rPr>
                <w:color w:val="auto"/>
                <w:sz w:val="24"/>
                <w:szCs w:val="24"/>
              </w:rPr>
              <w:t>Заседание школьного Профилактического Совета</w:t>
            </w:r>
          </w:p>
        </w:tc>
        <w:tc>
          <w:tcPr>
            <w:tcW w:w="994" w:type="dxa"/>
            <w:gridSpan w:val="2"/>
            <w:tcBorders>
              <w:top w:val="single" w:sz="4" w:space="0" w:color="000000"/>
              <w:left w:val="single" w:sz="4" w:space="0" w:color="000000"/>
              <w:bottom w:val="single" w:sz="4" w:space="0" w:color="000000"/>
              <w:right w:val="single" w:sz="4" w:space="0" w:color="000000"/>
            </w:tcBorders>
          </w:tcPr>
          <w:p w14:paraId="5E60BB77" w14:textId="77777777" w:rsidR="00EA1FD0" w:rsidRPr="00EA1FD0" w:rsidRDefault="00EA1FD0" w:rsidP="00EA1FD0">
            <w:pPr>
              <w:tabs>
                <w:tab w:val="left" w:pos="851"/>
              </w:tabs>
              <w:jc w:val="left"/>
              <w:rPr>
                <w:color w:val="auto"/>
                <w:sz w:val="24"/>
                <w:szCs w:val="24"/>
              </w:rPr>
            </w:pPr>
          </w:p>
        </w:tc>
        <w:tc>
          <w:tcPr>
            <w:tcW w:w="1227" w:type="dxa"/>
            <w:tcBorders>
              <w:top w:val="single" w:sz="4" w:space="0" w:color="000000"/>
              <w:left w:val="single" w:sz="4" w:space="0" w:color="000000"/>
              <w:bottom w:val="single" w:sz="4" w:space="0" w:color="000000"/>
              <w:right w:val="single" w:sz="4" w:space="0" w:color="000000"/>
            </w:tcBorders>
          </w:tcPr>
          <w:p w14:paraId="4004B333" w14:textId="77777777" w:rsidR="00EA1FD0" w:rsidRPr="00EA1FD0" w:rsidRDefault="00EA1FD0" w:rsidP="00EA1FD0">
            <w:pPr>
              <w:tabs>
                <w:tab w:val="left" w:pos="851"/>
              </w:tabs>
              <w:jc w:val="left"/>
              <w:rPr>
                <w:color w:val="auto"/>
                <w:sz w:val="24"/>
                <w:szCs w:val="24"/>
              </w:rPr>
            </w:pPr>
            <w:r w:rsidRPr="00EA1FD0">
              <w:rPr>
                <w:color w:val="auto"/>
                <w:sz w:val="24"/>
                <w:szCs w:val="24"/>
              </w:rPr>
              <w:t>ноябрь</w:t>
            </w:r>
          </w:p>
          <w:p w14:paraId="0F5B85BF" w14:textId="77777777" w:rsidR="00EA1FD0" w:rsidRPr="00EA1FD0" w:rsidRDefault="00EA1FD0" w:rsidP="00EA1FD0">
            <w:pPr>
              <w:tabs>
                <w:tab w:val="left" w:pos="851"/>
              </w:tabs>
              <w:jc w:val="left"/>
              <w:rPr>
                <w:color w:val="auto"/>
                <w:sz w:val="24"/>
                <w:szCs w:val="24"/>
              </w:rPr>
            </w:pPr>
            <w:r w:rsidRPr="00EA1FD0">
              <w:rPr>
                <w:color w:val="auto"/>
                <w:sz w:val="24"/>
                <w:szCs w:val="24"/>
              </w:rPr>
              <w:t>февраль</w:t>
            </w:r>
          </w:p>
        </w:tc>
        <w:tc>
          <w:tcPr>
            <w:tcW w:w="2742" w:type="dxa"/>
            <w:tcBorders>
              <w:top w:val="single" w:sz="4" w:space="0" w:color="000000"/>
              <w:left w:val="single" w:sz="4" w:space="0" w:color="000000"/>
              <w:bottom w:val="single" w:sz="4" w:space="0" w:color="000000"/>
              <w:right w:val="single" w:sz="4" w:space="0" w:color="000000"/>
            </w:tcBorders>
          </w:tcPr>
          <w:p w14:paraId="4526982C" w14:textId="77777777" w:rsidR="00EA1FD0" w:rsidRPr="00EA1FD0" w:rsidRDefault="00EA1FD0" w:rsidP="00EA1FD0">
            <w:pPr>
              <w:tabs>
                <w:tab w:val="left" w:pos="851"/>
              </w:tabs>
              <w:spacing w:line="360" w:lineRule="auto"/>
              <w:rPr>
                <w:color w:val="auto"/>
                <w:sz w:val="24"/>
                <w:szCs w:val="24"/>
              </w:rPr>
            </w:pPr>
          </w:p>
        </w:tc>
      </w:tr>
      <w:tr w:rsidR="00EA1FD0" w:rsidRPr="00EA1FD0" w14:paraId="0F4048E7" w14:textId="77777777" w:rsidTr="002426F2">
        <w:tc>
          <w:tcPr>
            <w:tcW w:w="680" w:type="dxa"/>
            <w:tcBorders>
              <w:top w:val="single" w:sz="4" w:space="0" w:color="000000"/>
              <w:left w:val="single" w:sz="4" w:space="0" w:color="000000"/>
              <w:bottom w:val="single" w:sz="4" w:space="0" w:color="000000"/>
              <w:right w:val="single" w:sz="4" w:space="0" w:color="000000"/>
            </w:tcBorders>
          </w:tcPr>
          <w:p w14:paraId="081FD774"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6</w:t>
            </w:r>
          </w:p>
        </w:tc>
        <w:tc>
          <w:tcPr>
            <w:tcW w:w="4251" w:type="dxa"/>
            <w:gridSpan w:val="2"/>
            <w:tcBorders>
              <w:top w:val="single" w:sz="4" w:space="0" w:color="000000"/>
              <w:left w:val="single" w:sz="4" w:space="0" w:color="000000"/>
              <w:bottom w:val="single" w:sz="4" w:space="0" w:color="000000"/>
              <w:right w:val="single" w:sz="4" w:space="0" w:color="000000"/>
            </w:tcBorders>
          </w:tcPr>
          <w:p w14:paraId="4899375C" w14:textId="77777777" w:rsidR="00EA1FD0" w:rsidRPr="00EA1FD0" w:rsidRDefault="00EA1FD0" w:rsidP="00EA1FD0">
            <w:pPr>
              <w:tabs>
                <w:tab w:val="left" w:pos="851"/>
              </w:tabs>
              <w:rPr>
                <w:color w:val="auto"/>
                <w:sz w:val="24"/>
                <w:szCs w:val="24"/>
              </w:rPr>
            </w:pPr>
            <w:r w:rsidRPr="00EA1FD0">
              <w:rPr>
                <w:color w:val="auto"/>
                <w:sz w:val="24"/>
                <w:szCs w:val="24"/>
              </w:rPr>
              <w:t>Соревнования по футболу</w:t>
            </w:r>
          </w:p>
        </w:tc>
        <w:tc>
          <w:tcPr>
            <w:tcW w:w="994" w:type="dxa"/>
            <w:gridSpan w:val="2"/>
            <w:tcBorders>
              <w:top w:val="single" w:sz="4" w:space="0" w:color="000000"/>
              <w:left w:val="single" w:sz="4" w:space="0" w:color="000000"/>
              <w:bottom w:val="single" w:sz="4" w:space="0" w:color="000000"/>
              <w:right w:val="single" w:sz="4" w:space="0" w:color="000000"/>
            </w:tcBorders>
          </w:tcPr>
          <w:p w14:paraId="38EDA36F"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2-4</w:t>
            </w:r>
          </w:p>
        </w:tc>
        <w:tc>
          <w:tcPr>
            <w:tcW w:w="1227" w:type="dxa"/>
            <w:tcBorders>
              <w:top w:val="single" w:sz="4" w:space="0" w:color="000000"/>
              <w:left w:val="single" w:sz="4" w:space="0" w:color="000000"/>
              <w:bottom w:val="single" w:sz="4" w:space="0" w:color="000000"/>
              <w:right w:val="single" w:sz="4" w:space="0" w:color="000000"/>
            </w:tcBorders>
          </w:tcPr>
          <w:p w14:paraId="0FA39917"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ноябрь</w:t>
            </w:r>
          </w:p>
        </w:tc>
        <w:tc>
          <w:tcPr>
            <w:tcW w:w="2742" w:type="dxa"/>
            <w:tcBorders>
              <w:top w:val="single" w:sz="4" w:space="0" w:color="000000"/>
              <w:left w:val="single" w:sz="4" w:space="0" w:color="000000"/>
              <w:bottom w:val="single" w:sz="4" w:space="0" w:color="000000"/>
              <w:right w:val="single" w:sz="4" w:space="0" w:color="000000"/>
            </w:tcBorders>
          </w:tcPr>
          <w:p w14:paraId="1234D0F0" w14:textId="77777777" w:rsidR="00EA1FD0" w:rsidRPr="00EA1FD0" w:rsidRDefault="00EA1FD0" w:rsidP="00EA1FD0">
            <w:pPr>
              <w:tabs>
                <w:tab w:val="left" w:pos="851"/>
              </w:tabs>
              <w:jc w:val="left"/>
              <w:rPr>
                <w:color w:val="auto"/>
                <w:sz w:val="24"/>
                <w:szCs w:val="24"/>
              </w:rPr>
            </w:pPr>
            <w:r w:rsidRPr="00EA1FD0">
              <w:rPr>
                <w:color w:val="auto"/>
                <w:sz w:val="24"/>
                <w:szCs w:val="24"/>
              </w:rPr>
              <w:t>Учитель физкультуры</w:t>
            </w:r>
          </w:p>
        </w:tc>
      </w:tr>
      <w:tr w:rsidR="00EA1FD0" w:rsidRPr="00EA1FD0" w14:paraId="30F1CAD1" w14:textId="77777777" w:rsidTr="002426F2">
        <w:tc>
          <w:tcPr>
            <w:tcW w:w="680" w:type="dxa"/>
            <w:tcBorders>
              <w:top w:val="single" w:sz="4" w:space="0" w:color="000000"/>
              <w:left w:val="single" w:sz="4" w:space="0" w:color="000000"/>
              <w:bottom w:val="single" w:sz="4" w:space="0" w:color="000000"/>
              <w:right w:val="single" w:sz="4" w:space="0" w:color="000000"/>
            </w:tcBorders>
          </w:tcPr>
          <w:p w14:paraId="303984DC"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7</w:t>
            </w:r>
          </w:p>
        </w:tc>
        <w:tc>
          <w:tcPr>
            <w:tcW w:w="4251" w:type="dxa"/>
            <w:gridSpan w:val="2"/>
            <w:tcBorders>
              <w:top w:val="single" w:sz="4" w:space="0" w:color="000000"/>
              <w:left w:val="single" w:sz="4" w:space="0" w:color="000000"/>
              <w:bottom w:val="single" w:sz="4" w:space="0" w:color="000000"/>
              <w:right w:val="single" w:sz="4" w:space="0" w:color="000000"/>
            </w:tcBorders>
          </w:tcPr>
          <w:p w14:paraId="29AAB594" w14:textId="77777777" w:rsidR="00EA1FD0" w:rsidRPr="00EA1FD0" w:rsidRDefault="00EA1FD0" w:rsidP="00EA1FD0">
            <w:pPr>
              <w:tabs>
                <w:tab w:val="left" w:pos="851"/>
              </w:tabs>
              <w:jc w:val="left"/>
              <w:rPr>
                <w:color w:val="auto"/>
                <w:sz w:val="24"/>
                <w:szCs w:val="24"/>
              </w:rPr>
            </w:pPr>
            <w:r w:rsidRPr="00EA1FD0">
              <w:rPr>
                <w:color w:val="auto"/>
                <w:sz w:val="24"/>
                <w:szCs w:val="24"/>
              </w:rPr>
              <w:t>20 ноября – День прав человека.</w:t>
            </w:r>
          </w:p>
          <w:p w14:paraId="1504B773" w14:textId="77777777" w:rsidR="00EA1FD0" w:rsidRPr="00EA1FD0" w:rsidRDefault="00EA1FD0" w:rsidP="00EA1FD0">
            <w:pPr>
              <w:tabs>
                <w:tab w:val="left" w:pos="851"/>
              </w:tabs>
              <w:jc w:val="left"/>
              <w:rPr>
                <w:color w:val="auto"/>
                <w:sz w:val="24"/>
                <w:szCs w:val="24"/>
              </w:rPr>
            </w:pPr>
            <w:r w:rsidRPr="00EA1FD0">
              <w:rPr>
                <w:color w:val="auto"/>
                <w:sz w:val="24"/>
                <w:szCs w:val="24"/>
              </w:rPr>
              <w:t>Информационный час «Узнай свои права»</w:t>
            </w:r>
          </w:p>
        </w:tc>
        <w:tc>
          <w:tcPr>
            <w:tcW w:w="994" w:type="dxa"/>
            <w:gridSpan w:val="2"/>
            <w:tcBorders>
              <w:top w:val="single" w:sz="4" w:space="0" w:color="000000"/>
              <w:left w:val="single" w:sz="4" w:space="0" w:color="000000"/>
              <w:bottom w:val="single" w:sz="4" w:space="0" w:color="000000"/>
              <w:right w:val="single" w:sz="4" w:space="0" w:color="000000"/>
            </w:tcBorders>
          </w:tcPr>
          <w:p w14:paraId="70FE7198" w14:textId="77777777" w:rsidR="00EA1FD0" w:rsidRPr="00EA1FD0" w:rsidRDefault="00EA1FD0" w:rsidP="00EA1FD0">
            <w:pPr>
              <w:tabs>
                <w:tab w:val="left" w:pos="851"/>
              </w:tabs>
              <w:jc w:val="left"/>
              <w:rPr>
                <w:color w:val="auto"/>
                <w:sz w:val="24"/>
                <w:szCs w:val="24"/>
              </w:rPr>
            </w:pPr>
            <w:r w:rsidRPr="00EA1FD0">
              <w:rPr>
                <w:color w:val="auto"/>
                <w:sz w:val="24"/>
                <w:szCs w:val="24"/>
              </w:rPr>
              <w:t>1-4</w:t>
            </w:r>
          </w:p>
        </w:tc>
        <w:tc>
          <w:tcPr>
            <w:tcW w:w="1227" w:type="dxa"/>
            <w:tcBorders>
              <w:top w:val="single" w:sz="4" w:space="0" w:color="000000"/>
              <w:left w:val="single" w:sz="4" w:space="0" w:color="000000"/>
              <w:bottom w:val="single" w:sz="4" w:space="0" w:color="000000"/>
              <w:right w:val="single" w:sz="4" w:space="0" w:color="000000"/>
            </w:tcBorders>
          </w:tcPr>
          <w:p w14:paraId="6C58C49C" w14:textId="77777777" w:rsidR="00EA1FD0" w:rsidRPr="00EA1FD0" w:rsidRDefault="00EA1FD0" w:rsidP="00EA1FD0">
            <w:pPr>
              <w:tabs>
                <w:tab w:val="left" w:pos="851"/>
              </w:tabs>
              <w:jc w:val="left"/>
              <w:rPr>
                <w:color w:val="auto"/>
                <w:sz w:val="24"/>
                <w:szCs w:val="24"/>
              </w:rPr>
            </w:pPr>
            <w:r w:rsidRPr="00EA1FD0">
              <w:rPr>
                <w:color w:val="auto"/>
                <w:sz w:val="24"/>
                <w:szCs w:val="24"/>
              </w:rPr>
              <w:t>20.11</w:t>
            </w:r>
          </w:p>
        </w:tc>
        <w:tc>
          <w:tcPr>
            <w:tcW w:w="2742" w:type="dxa"/>
            <w:tcBorders>
              <w:top w:val="single" w:sz="4" w:space="0" w:color="000000"/>
              <w:left w:val="single" w:sz="4" w:space="0" w:color="000000"/>
              <w:bottom w:val="single" w:sz="4" w:space="0" w:color="000000"/>
              <w:right w:val="single" w:sz="4" w:space="0" w:color="000000"/>
            </w:tcBorders>
          </w:tcPr>
          <w:p w14:paraId="247B8032" w14:textId="77777777" w:rsidR="00EA1FD0" w:rsidRPr="00EA1FD0" w:rsidRDefault="00EA1FD0" w:rsidP="00EA1FD0">
            <w:pPr>
              <w:tabs>
                <w:tab w:val="left" w:pos="851"/>
              </w:tabs>
              <w:jc w:val="left"/>
              <w:rPr>
                <w:color w:val="auto"/>
                <w:sz w:val="24"/>
                <w:szCs w:val="24"/>
              </w:rPr>
            </w:pPr>
            <w:r w:rsidRPr="00EA1FD0">
              <w:rPr>
                <w:color w:val="auto"/>
                <w:sz w:val="24"/>
                <w:szCs w:val="24"/>
              </w:rPr>
              <w:t>Школьный уполномоченный по правам ребёнка</w:t>
            </w:r>
          </w:p>
        </w:tc>
      </w:tr>
      <w:tr w:rsidR="00EA1FD0" w:rsidRPr="00EA1FD0" w14:paraId="186C4C6B" w14:textId="77777777" w:rsidTr="002426F2">
        <w:tc>
          <w:tcPr>
            <w:tcW w:w="680" w:type="dxa"/>
            <w:tcBorders>
              <w:top w:val="single" w:sz="4" w:space="0" w:color="000000"/>
              <w:left w:val="single" w:sz="4" w:space="0" w:color="000000"/>
              <w:bottom w:val="single" w:sz="4" w:space="0" w:color="000000"/>
              <w:right w:val="single" w:sz="4" w:space="0" w:color="000000"/>
            </w:tcBorders>
          </w:tcPr>
          <w:p w14:paraId="46FE86CC"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8</w:t>
            </w:r>
          </w:p>
        </w:tc>
        <w:tc>
          <w:tcPr>
            <w:tcW w:w="4251" w:type="dxa"/>
            <w:gridSpan w:val="2"/>
            <w:tcBorders>
              <w:top w:val="single" w:sz="4" w:space="0" w:color="000000"/>
              <w:left w:val="single" w:sz="4" w:space="0" w:color="000000"/>
              <w:bottom w:val="single" w:sz="4" w:space="0" w:color="000000"/>
              <w:right w:val="single" w:sz="4" w:space="0" w:color="000000"/>
            </w:tcBorders>
          </w:tcPr>
          <w:p w14:paraId="2D8615E7"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Классный час «Безопасные каникулы»</w:t>
            </w:r>
          </w:p>
        </w:tc>
        <w:tc>
          <w:tcPr>
            <w:tcW w:w="994" w:type="dxa"/>
            <w:gridSpan w:val="2"/>
            <w:tcBorders>
              <w:top w:val="single" w:sz="4" w:space="0" w:color="000000"/>
              <w:left w:val="single" w:sz="4" w:space="0" w:color="000000"/>
              <w:bottom w:val="single" w:sz="4" w:space="0" w:color="000000"/>
              <w:right w:val="single" w:sz="4" w:space="0" w:color="000000"/>
            </w:tcBorders>
          </w:tcPr>
          <w:p w14:paraId="0C0317F0"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1-4</w:t>
            </w:r>
          </w:p>
        </w:tc>
        <w:tc>
          <w:tcPr>
            <w:tcW w:w="1227" w:type="dxa"/>
            <w:tcBorders>
              <w:top w:val="single" w:sz="4" w:space="0" w:color="000000"/>
              <w:left w:val="single" w:sz="4" w:space="0" w:color="000000"/>
              <w:bottom w:val="single" w:sz="4" w:space="0" w:color="000000"/>
              <w:right w:val="single" w:sz="4" w:space="0" w:color="000000"/>
            </w:tcBorders>
          </w:tcPr>
          <w:p w14:paraId="6DB9FD92" w14:textId="77777777" w:rsidR="00EA1FD0" w:rsidRPr="00EA1FD0" w:rsidRDefault="00EA1FD0" w:rsidP="00EA1FD0">
            <w:pPr>
              <w:tabs>
                <w:tab w:val="left" w:pos="851"/>
              </w:tabs>
              <w:jc w:val="left"/>
              <w:rPr>
                <w:color w:val="auto"/>
                <w:sz w:val="24"/>
                <w:szCs w:val="24"/>
              </w:rPr>
            </w:pPr>
            <w:r w:rsidRPr="00EA1FD0">
              <w:rPr>
                <w:color w:val="auto"/>
                <w:sz w:val="24"/>
                <w:szCs w:val="24"/>
              </w:rPr>
              <w:t>21.10</w:t>
            </w:r>
          </w:p>
          <w:p w14:paraId="1341AA66" w14:textId="77777777" w:rsidR="00EA1FD0" w:rsidRPr="00EA1FD0" w:rsidRDefault="00EA1FD0" w:rsidP="00EA1FD0">
            <w:pPr>
              <w:tabs>
                <w:tab w:val="left" w:pos="851"/>
              </w:tabs>
              <w:jc w:val="left"/>
              <w:rPr>
                <w:color w:val="auto"/>
                <w:sz w:val="24"/>
                <w:szCs w:val="24"/>
              </w:rPr>
            </w:pPr>
            <w:r w:rsidRPr="00EA1FD0">
              <w:rPr>
                <w:color w:val="auto"/>
                <w:sz w:val="24"/>
                <w:szCs w:val="24"/>
              </w:rPr>
              <w:t>27.12</w:t>
            </w:r>
          </w:p>
          <w:p w14:paraId="5932D54F" w14:textId="77777777" w:rsidR="00EA1FD0" w:rsidRPr="00EA1FD0" w:rsidRDefault="00EA1FD0" w:rsidP="00EA1FD0">
            <w:pPr>
              <w:tabs>
                <w:tab w:val="left" w:pos="851"/>
              </w:tabs>
              <w:jc w:val="left"/>
              <w:rPr>
                <w:color w:val="auto"/>
                <w:sz w:val="24"/>
                <w:szCs w:val="24"/>
              </w:rPr>
            </w:pPr>
            <w:r w:rsidRPr="00EA1FD0">
              <w:rPr>
                <w:color w:val="auto"/>
                <w:sz w:val="24"/>
                <w:szCs w:val="24"/>
              </w:rPr>
              <w:t>23.03</w:t>
            </w:r>
          </w:p>
        </w:tc>
        <w:tc>
          <w:tcPr>
            <w:tcW w:w="2742" w:type="dxa"/>
            <w:tcBorders>
              <w:top w:val="single" w:sz="4" w:space="0" w:color="000000"/>
              <w:left w:val="single" w:sz="4" w:space="0" w:color="000000"/>
              <w:bottom w:val="single" w:sz="4" w:space="0" w:color="000000"/>
              <w:right w:val="single" w:sz="4" w:space="0" w:color="000000"/>
            </w:tcBorders>
          </w:tcPr>
          <w:p w14:paraId="0E2E11C4"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Классные руководители</w:t>
            </w:r>
          </w:p>
        </w:tc>
      </w:tr>
      <w:tr w:rsidR="00EA1FD0" w:rsidRPr="00EA1FD0" w14:paraId="7B503A7E" w14:textId="77777777" w:rsidTr="002426F2">
        <w:tc>
          <w:tcPr>
            <w:tcW w:w="680" w:type="dxa"/>
            <w:tcBorders>
              <w:top w:val="single" w:sz="4" w:space="0" w:color="000000"/>
              <w:left w:val="single" w:sz="4" w:space="0" w:color="000000"/>
              <w:bottom w:val="single" w:sz="4" w:space="0" w:color="000000"/>
              <w:right w:val="single" w:sz="4" w:space="0" w:color="000000"/>
            </w:tcBorders>
          </w:tcPr>
          <w:p w14:paraId="0DBC71E7"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9</w:t>
            </w:r>
          </w:p>
        </w:tc>
        <w:tc>
          <w:tcPr>
            <w:tcW w:w="4251" w:type="dxa"/>
            <w:gridSpan w:val="2"/>
            <w:tcBorders>
              <w:top w:val="single" w:sz="4" w:space="0" w:color="000000"/>
              <w:left w:val="single" w:sz="4" w:space="0" w:color="000000"/>
              <w:bottom w:val="single" w:sz="4" w:space="0" w:color="000000"/>
              <w:right w:val="single" w:sz="4" w:space="0" w:color="000000"/>
            </w:tcBorders>
          </w:tcPr>
          <w:p w14:paraId="116A53E8" w14:textId="77777777" w:rsidR="00EA1FD0" w:rsidRPr="00EA1FD0" w:rsidRDefault="00EA1FD0" w:rsidP="00EA1FD0">
            <w:pPr>
              <w:tabs>
                <w:tab w:val="left" w:pos="851"/>
              </w:tabs>
              <w:jc w:val="left"/>
              <w:rPr>
                <w:color w:val="auto"/>
                <w:sz w:val="24"/>
                <w:szCs w:val="24"/>
              </w:rPr>
            </w:pPr>
            <w:r w:rsidRPr="00EA1FD0">
              <w:rPr>
                <w:color w:val="auto"/>
                <w:sz w:val="24"/>
                <w:szCs w:val="24"/>
              </w:rPr>
              <w:t>Внеурочное занятие по формированию безопасного поведения «Знай. Помни. Выполняй».</w:t>
            </w:r>
          </w:p>
        </w:tc>
        <w:tc>
          <w:tcPr>
            <w:tcW w:w="994" w:type="dxa"/>
            <w:gridSpan w:val="2"/>
            <w:tcBorders>
              <w:top w:val="single" w:sz="4" w:space="0" w:color="000000"/>
              <w:left w:val="single" w:sz="4" w:space="0" w:color="000000"/>
              <w:bottom w:val="single" w:sz="4" w:space="0" w:color="000000"/>
              <w:right w:val="single" w:sz="4" w:space="0" w:color="000000"/>
            </w:tcBorders>
          </w:tcPr>
          <w:p w14:paraId="3721AC78"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1-4</w:t>
            </w:r>
          </w:p>
        </w:tc>
        <w:tc>
          <w:tcPr>
            <w:tcW w:w="1227" w:type="dxa"/>
            <w:tcBorders>
              <w:top w:val="single" w:sz="4" w:space="0" w:color="000000"/>
              <w:left w:val="single" w:sz="4" w:space="0" w:color="000000"/>
              <w:bottom w:val="single" w:sz="4" w:space="0" w:color="000000"/>
              <w:right w:val="single" w:sz="4" w:space="0" w:color="000000"/>
            </w:tcBorders>
          </w:tcPr>
          <w:p w14:paraId="21E2527C"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март</w:t>
            </w:r>
          </w:p>
        </w:tc>
        <w:tc>
          <w:tcPr>
            <w:tcW w:w="2742" w:type="dxa"/>
            <w:tcBorders>
              <w:top w:val="single" w:sz="4" w:space="0" w:color="000000"/>
              <w:left w:val="single" w:sz="4" w:space="0" w:color="000000"/>
              <w:bottom w:val="single" w:sz="4" w:space="0" w:color="000000"/>
              <w:right w:val="single" w:sz="4" w:space="0" w:color="000000"/>
            </w:tcBorders>
          </w:tcPr>
          <w:p w14:paraId="02831F31"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Классные руководители</w:t>
            </w:r>
          </w:p>
        </w:tc>
      </w:tr>
      <w:tr w:rsidR="00EA1FD0" w:rsidRPr="00EA1FD0" w14:paraId="44B6CA5A" w14:textId="77777777" w:rsidTr="002426F2">
        <w:tc>
          <w:tcPr>
            <w:tcW w:w="680" w:type="dxa"/>
            <w:tcBorders>
              <w:top w:val="single" w:sz="4" w:space="0" w:color="000000"/>
              <w:left w:val="single" w:sz="4" w:space="0" w:color="000000"/>
              <w:bottom w:val="single" w:sz="4" w:space="0" w:color="000000"/>
              <w:right w:val="single" w:sz="4" w:space="0" w:color="000000"/>
            </w:tcBorders>
          </w:tcPr>
          <w:p w14:paraId="4FE0ED9C"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10</w:t>
            </w:r>
          </w:p>
        </w:tc>
        <w:tc>
          <w:tcPr>
            <w:tcW w:w="4251" w:type="dxa"/>
            <w:gridSpan w:val="2"/>
            <w:tcBorders>
              <w:top w:val="single" w:sz="4" w:space="0" w:color="000000"/>
              <w:left w:val="single" w:sz="4" w:space="0" w:color="000000"/>
              <w:bottom w:val="single" w:sz="4" w:space="0" w:color="000000"/>
              <w:right w:val="single" w:sz="4" w:space="0" w:color="000000"/>
            </w:tcBorders>
          </w:tcPr>
          <w:p w14:paraId="03085191" w14:textId="77777777" w:rsidR="00EA1FD0" w:rsidRPr="00EA1FD0" w:rsidRDefault="00EA1FD0" w:rsidP="00EA1FD0">
            <w:pPr>
              <w:tabs>
                <w:tab w:val="left" w:pos="851"/>
              </w:tabs>
              <w:jc w:val="left"/>
              <w:rPr>
                <w:color w:val="auto"/>
                <w:sz w:val="24"/>
                <w:szCs w:val="24"/>
              </w:rPr>
            </w:pPr>
            <w:r w:rsidRPr="00EA1FD0">
              <w:rPr>
                <w:color w:val="auto"/>
                <w:sz w:val="24"/>
                <w:szCs w:val="24"/>
              </w:rPr>
              <w:t>«Движение – это жизнь!»  Всемирный день здоровья</w:t>
            </w:r>
          </w:p>
        </w:tc>
        <w:tc>
          <w:tcPr>
            <w:tcW w:w="994" w:type="dxa"/>
            <w:gridSpan w:val="2"/>
            <w:tcBorders>
              <w:top w:val="single" w:sz="4" w:space="0" w:color="000000"/>
              <w:left w:val="single" w:sz="4" w:space="0" w:color="000000"/>
              <w:bottom w:val="single" w:sz="4" w:space="0" w:color="000000"/>
              <w:right w:val="single" w:sz="4" w:space="0" w:color="000000"/>
            </w:tcBorders>
          </w:tcPr>
          <w:p w14:paraId="712DDD9F"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1-4</w:t>
            </w:r>
          </w:p>
        </w:tc>
        <w:tc>
          <w:tcPr>
            <w:tcW w:w="1227" w:type="dxa"/>
            <w:tcBorders>
              <w:top w:val="single" w:sz="4" w:space="0" w:color="000000"/>
              <w:left w:val="single" w:sz="4" w:space="0" w:color="000000"/>
              <w:bottom w:val="single" w:sz="4" w:space="0" w:color="000000"/>
              <w:right w:val="single" w:sz="4" w:space="0" w:color="000000"/>
            </w:tcBorders>
          </w:tcPr>
          <w:p w14:paraId="079C1494"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07.04</w:t>
            </w:r>
          </w:p>
        </w:tc>
        <w:tc>
          <w:tcPr>
            <w:tcW w:w="2742" w:type="dxa"/>
            <w:tcBorders>
              <w:top w:val="single" w:sz="4" w:space="0" w:color="000000"/>
              <w:left w:val="single" w:sz="4" w:space="0" w:color="000000"/>
              <w:bottom w:val="single" w:sz="4" w:space="0" w:color="000000"/>
              <w:right w:val="single" w:sz="4" w:space="0" w:color="000000"/>
            </w:tcBorders>
          </w:tcPr>
          <w:p w14:paraId="09CE26E5"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Учитель физкультуры</w:t>
            </w:r>
          </w:p>
        </w:tc>
      </w:tr>
      <w:tr w:rsidR="00EA1FD0" w:rsidRPr="00EA1FD0" w14:paraId="33F6A3B1" w14:textId="77777777" w:rsidTr="002426F2">
        <w:tc>
          <w:tcPr>
            <w:tcW w:w="680" w:type="dxa"/>
            <w:tcBorders>
              <w:top w:val="single" w:sz="4" w:space="0" w:color="000000"/>
              <w:left w:val="single" w:sz="4" w:space="0" w:color="000000"/>
              <w:bottom w:val="single" w:sz="4" w:space="0" w:color="000000"/>
              <w:right w:val="single" w:sz="4" w:space="0" w:color="000000"/>
            </w:tcBorders>
          </w:tcPr>
          <w:p w14:paraId="337DAA26"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11</w:t>
            </w:r>
          </w:p>
        </w:tc>
        <w:tc>
          <w:tcPr>
            <w:tcW w:w="4251" w:type="dxa"/>
            <w:gridSpan w:val="2"/>
            <w:tcBorders>
              <w:top w:val="single" w:sz="4" w:space="0" w:color="000000"/>
              <w:left w:val="single" w:sz="4" w:space="0" w:color="000000"/>
              <w:bottom w:val="single" w:sz="4" w:space="0" w:color="000000"/>
              <w:right w:val="single" w:sz="4" w:space="0" w:color="000000"/>
            </w:tcBorders>
          </w:tcPr>
          <w:p w14:paraId="76F54A45" w14:textId="77777777" w:rsidR="00EA1FD0" w:rsidRPr="00EA1FD0" w:rsidRDefault="00EA1FD0" w:rsidP="00EA1FD0">
            <w:pPr>
              <w:tabs>
                <w:tab w:val="left" w:pos="851"/>
              </w:tabs>
              <w:jc w:val="left"/>
              <w:rPr>
                <w:color w:val="auto"/>
                <w:sz w:val="24"/>
                <w:szCs w:val="24"/>
              </w:rPr>
            </w:pPr>
            <w:r w:rsidRPr="00EA1FD0">
              <w:rPr>
                <w:color w:val="auto"/>
                <w:sz w:val="24"/>
                <w:szCs w:val="24"/>
              </w:rPr>
              <w:t>Классный час «Безопасное лето!»</w:t>
            </w:r>
          </w:p>
        </w:tc>
        <w:tc>
          <w:tcPr>
            <w:tcW w:w="994" w:type="dxa"/>
            <w:gridSpan w:val="2"/>
            <w:tcBorders>
              <w:top w:val="single" w:sz="4" w:space="0" w:color="000000"/>
              <w:left w:val="single" w:sz="4" w:space="0" w:color="000000"/>
              <w:bottom w:val="single" w:sz="4" w:space="0" w:color="000000"/>
              <w:right w:val="single" w:sz="4" w:space="0" w:color="000000"/>
            </w:tcBorders>
          </w:tcPr>
          <w:p w14:paraId="3B2F2A6F"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1-4</w:t>
            </w:r>
          </w:p>
        </w:tc>
        <w:tc>
          <w:tcPr>
            <w:tcW w:w="1227" w:type="dxa"/>
            <w:tcBorders>
              <w:top w:val="single" w:sz="4" w:space="0" w:color="000000"/>
              <w:left w:val="single" w:sz="4" w:space="0" w:color="000000"/>
              <w:bottom w:val="single" w:sz="4" w:space="0" w:color="000000"/>
              <w:right w:val="single" w:sz="4" w:space="0" w:color="000000"/>
            </w:tcBorders>
          </w:tcPr>
          <w:p w14:paraId="1B7BB76C"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май</w:t>
            </w:r>
          </w:p>
        </w:tc>
        <w:tc>
          <w:tcPr>
            <w:tcW w:w="2742" w:type="dxa"/>
            <w:tcBorders>
              <w:top w:val="single" w:sz="4" w:space="0" w:color="000000"/>
              <w:left w:val="single" w:sz="4" w:space="0" w:color="000000"/>
              <w:bottom w:val="single" w:sz="4" w:space="0" w:color="000000"/>
              <w:right w:val="single" w:sz="4" w:space="0" w:color="000000"/>
            </w:tcBorders>
          </w:tcPr>
          <w:p w14:paraId="74386E91"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Классные руководители</w:t>
            </w:r>
          </w:p>
        </w:tc>
      </w:tr>
      <w:tr w:rsidR="00EA1FD0" w:rsidRPr="00EA1FD0" w14:paraId="4F949DA6" w14:textId="77777777" w:rsidTr="002426F2">
        <w:tc>
          <w:tcPr>
            <w:tcW w:w="9894" w:type="dxa"/>
            <w:gridSpan w:val="7"/>
            <w:tcBorders>
              <w:top w:val="single" w:sz="4" w:space="0" w:color="000000"/>
              <w:left w:val="single" w:sz="4" w:space="0" w:color="000000"/>
              <w:bottom w:val="single" w:sz="4" w:space="0" w:color="000000"/>
              <w:right w:val="single" w:sz="4" w:space="0" w:color="000000"/>
            </w:tcBorders>
          </w:tcPr>
          <w:p w14:paraId="17F29040" w14:textId="77777777" w:rsidR="00EA1FD0" w:rsidRPr="00EA1FD0" w:rsidRDefault="00EA1FD0" w:rsidP="00EA1FD0">
            <w:pPr>
              <w:tabs>
                <w:tab w:val="left" w:pos="851"/>
              </w:tabs>
              <w:jc w:val="left"/>
              <w:rPr>
                <w:color w:val="auto"/>
                <w:sz w:val="24"/>
                <w:szCs w:val="24"/>
              </w:rPr>
            </w:pPr>
            <w:r w:rsidRPr="00EA1FD0">
              <w:rPr>
                <w:b/>
                <w:i/>
                <w:color w:val="auto"/>
                <w:sz w:val="24"/>
                <w:szCs w:val="24"/>
              </w:rPr>
              <w:t>Профилактика злоупотребления наркотических средств, психотропных веществ и их незаконному обороту, токсикомании, алкоголизма и табакокурения</w:t>
            </w:r>
            <w:r w:rsidRPr="00EA1FD0">
              <w:rPr>
                <w:color w:val="auto"/>
                <w:sz w:val="24"/>
                <w:szCs w:val="24"/>
              </w:rPr>
              <w:t>.</w:t>
            </w:r>
          </w:p>
        </w:tc>
      </w:tr>
      <w:tr w:rsidR="00EA1FD0" w:rsidRPr="00EA1FD0" w14:paraId="53439CAA" w14:textId="77777777" w:rsidTr="002426F2">
        <w:tc>
          <w:tcPr>
            <w:tcW w:w="680" w:type="dxa"/>
            <w:tcBorders>
              <w:top w:val="single" w:sz="4" w:space="0" w:color="000000"/>
              <w:left w:val="single" w:sz="4" w:space="0" w:color="000000"/>
              <w:bottom w:val="single" w:sz="4" w:space="0" w:color="000000"/>
              <w:right w:val="single" w:sz="4" w:space="0" w:color="000000"/>
            </w:tcBorders>
          </w:tcPr>
          <w:p w14:paraId="1370BE34"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1</w:t>
            </w:r>
          </w:p>
        </w:tc>
        <w:tc>
          <w:tcPr>
            <w:tcW w:w="4251" w:type="dxa"/>
            <w:gridSpan w:val="2"/>
            <w:tcBorders>
              <w:top w:val="single" w:sz="4" w:space="0" w:color="000000"/>
              <w:left w:val="single" w:sz="4" w:space="0" w:color="000000"/>
              <w:bottom w:val="single" w:sz="4" w:space="0" w:color="000000"/>
              <w:right w:val="single" w:sz="4" w:space="0" w:color="000000"/>
            </w:tcBorders>
          </w:tcPr>
          <w:p w14:paraId="673D7CA6" w14:textId="77777777" w:rsidR="00EA1FD0" w:rsidRPr="00EA1FD0" w:rsidRDefault="00EA1FD0" w:rsidP="00EA1FD0">
            <w:pPr>
              <w:tabs>
                <w:tab w:val="left" w:pos="851"/>
              </w:tabs>
              <w:rPr>
                <w:color w:val="auto"/>
                <w:sz w:val="24"/>
                <w:szCs w:val="24"/>
              </w:rPr>
            </w:pPr>
            <w:r w:rsidRPr="00EA1FD0">
              <w:rPr>
                <w:color w:val="auto"/>
                <w:sz w:val="24"/>
                <w:szCs w:val="24"/>
              </w:rPr>
              <w:t>Легкоатлетический кросс «Спорт против наркотиков!»</w:t>
            </w:r>
          </w:p>
        </w:tc>
        <w:tc>
          <w:tcPr>
            <w:tcW w:w="994" w:type="dxa"/>
            <w:gridSpan w:val="2"/>
            <w:tcBorders>
              <w:top w:val="single" w:sz="4" w:space="0" w:color="000000"/>
              <w:left w:val="single" w:sz="4" w:space="0" w:color="000000"/>
              <w:bottom w:val="single" w:sz="4" w:space="0" w:color="000000"/>
              <w:right w:val="single" w:sz="4" w:space="0" w:color="000000"/>
            </w:tcBorders>
          </w:tcPr>
          <w:p w14:paraId="3CE3C924" w14:textId="77777777" w:rsidR="00EA1FD0" w:rsidRPr="00EA1FD0" w:rsidRDefault="00EA1FD0" w:rsidP="00EA1FD0">
            <w:pPr>
              <w:tabs>
                <w:tab w:val="left" w:pos="851"/>
              </w:tabs>
              <w:rPr>
                <w:color w:val="auto"/>
                <w:sz w:val="24"/>
                <w:szCs w:val="24"/>
              </w:rPr>
            </w:pPr>
            <w:r w:rsidRPr="00EA1FD0">
              <w:rPr>
                <w:color w:val="auto"/>
                <w:sz w:val="24"/>
                <w:szCs w:val="24"/>
              </w:rPr>
              <w:t>2-4</w:t>
            </w:r>
          </w:p>
        </w:tc>
        <w:tc>
          <w:tcPr>
            <w:tcW w:w="1227" w:type="dxa"/>
            <w:tcBorders>
              <w:top w:val="single" w:sz="4" w:space="0" w:color="000000"/>
              <w:left w:val="single" w:sz="4" w:space="0" w:color="000000"/>
              <w:bottom w:val="single" w:sz="4" w:space="0" w:color="000000"/>
              <w:right w:val="single" w:sz="4" w:space="0" w:color="000000"/>
            </w:tcBorders>
          </w:tcPr>
          <w:p w14:paraId="09A845F2" w14:textId="77777777" w:rsidR="00EA1FD0" w:rsidRPr="00EA1FD0" w:rsidRDefault="00EA1FD0" w:rsidP="00EA1FD0">
            <w:pPr>
              <w:tabs>
                <w:tab w:val="left" w:pos="851"/>
              </w:tabs>
              <w:rPr>
                <w:color w:val="auto"/>
                <w:sz w:val="24"/>
                <w:szCs w:val="24"/>
              </w:rPr>
            </w:pPr>
            <w:r w:rsidRPr="00EA1FD0">
              <w:rPr>
                <w:color w:val="auto"/>
                <w:sz w:val="24"/>
                <w:szCs w:val="24"/>
              </w:rPr>
              <w:t>сентябрь</w:t>
            </w:r>
          </w:p>
        </w:tc>
        <w:tc>
          <w:tcPr>
            <w:tcW w:w="2742" w:type="dxa"/>
            <w:tcBorders>
              <w:top w:val="single" w:sz="4" w:space="0" w:color="000000"/>
              <w:left w:val="single" w:sz="4" w:space="0" w:color="000000"/>
              <w:bottom w:val="single" w:sz="4" w:space="0" w:color="000000"/>
              <w:right w:val="single" w:sz="4" w:space="0" w:color="000000"/>
            </w:tcBorders>
          </w:tcPr>
          <w:p w14:paraId="178FFC8E" w14:textId="77777777" w:rsidR="00EA1FD0" w:rsidRPr="00EA1FD0" w:rsidRDefault="00EA1FD0" w:rsidP="00EA1FD0">
            <w:pPr>
              <w:tabs>
                <w:tab w:val="left" w:pos="851"/>
              </w:tabs>
              <w:jc w:val="left"/>
              <w:rPr>
                <w:color w:val="auto"/>
                <w:sz w:val="24"/>
                <w:szCs w:val="24"/>
              </w:rPr>
            </w:pPr>
            <w:r w:rsidRPr="00EA1FD0">
              <w:rPr>
                <w:color w:val="auto"/>
                <w:sz w:val="24"/>
                <w:szCs w:val="24"/>
              </w:rPr>
              <w:t xml:space="preserve">Учитель физкультуры. </w:t>
            </w:r>
          </w:p>
          <w:p w14:paraId="09D88A70" w14:textId="77777777" w:rsidR="00EA1FD0" w:rsidRPr="00EA1FD0" w:rsidRDefault="00EA1FD0" w:rsidP="00EA1FD0">
            <w:pPr>
              <w:tabs>
                <w:tab w:val="left" w:pos="851"/>
              </w:tabs>
              <w:jc w:val="left"/>
              <w:rPr>
                <w:color w:val="auto"/>
                <w:sz w:val="24"/>
                <w:szCs w:val="24"/>
              </w:rPr>
            </w:pPr>
            <w:r w:rsidRPr="00EA1FD0">
              <w:rPr>
                <w:color w:val="auto"/>
                <w:sz w:val="24"/>
                <w:szCs w:val="24"/>
              </w:rPr>
              <w:t>Классные руководители</w:t>
            </w:r>
          </w:p>
        </w:tc>
      </w:tr>
      <w:tr w:rsidR="00EA1FD0" w:rsidRPr="00EA1FD0" w14:paraId="44229742" w14:textId="77777777" w:rsidTr="002426F2">
        <w:tc>
          <w:tcPr>
            <w:tcW w:w="680" w:type="dxa"/>
            <w:tcBorders>
              <w:top w:val="single" w:sz="4" w:space="0" w:color="000000"/>
              <w:left w:val="single" w:sz="4" w:space="0" w:color="000000"/>
              <w:bottom w:val="single" w:sz="4" w:space="0" w:color="000000"/>
              <w:right w:val="single" w:sz="4" w:space="0" w:color="000000"/>
            </w:tcBorders>
          </w:tcPr>
          <w:p w14:paraId="63DE0584"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2</w:t>
            </w:r>
          </w:p>
        </w:tc>
        <w:tc>
          <w:tcPr>
            <w:tcW w:w="4251" w:type="dxa"/>
            <w:gridSpan w:val="2"/>
            <w:tcBorders>
              <w:top w:val="single" w:sz="4" w:space="0" w:color="000000"/>
              <w:left w:val="single" w:sz="4" w:space="0" w:color="000000"/>
              <w:bottom w:val="single" w:sz="4" w:space="0" w:color="000000"/>
              <w:right w:val="single" w:sz="4" w:space="0" w:color="000000"/>
            </w:tcBorders>
          </w:tcPr>
          <w:p w14:paraId="57867809" w14:textId="77777777" w:rsidR="00EA1FD0" w:rsidRPr="00EA1FD0" w:rsidRDefault="00EA1FD0" w:rsidP="00EA1FD0">
            <w:pPr>
              <w:tabs>
                <w:tab w:val="left" w:pos="851"/>
              </w:tabs>
              <w:jc w:val="left"/>
              <w:rPr>
                <w:color w:val="auto"/>
                <w:sz w:val="24"/>
                <w:szCs w:val="24"/>
              </w:rPr>
            </w:pPr>
            <w:r w:rsidRPr="00EA1FD0">
              <w:rPr>
                <w:color w:val="auto"/>
                <w:sz w:val="24"/>
                <w:szCs w:val="24"/>
              </w:rPr>
              <w:t>Классный час «Последствия вредных привычек»</w:t>
            </w:r>
          </w:p>
        </w:tc>
        <w:tc>
          <w:tcPr>
            <w:tcW w:w="994" w:type="dxa"/>
            <w:gridSpan w:val="2"/>
            <w:tcBorders>
              <w:top w:val="single" w:sz="4" w:space="0" w:color="000000"/>
              <w:left w:val="single" w:sz="4" w:space="0" w:color="000000"/>
              <w:bottom w:val="single" w:sz="4" w:space="0" w:color="000000"/>
              <w:right w:val="single" w:sz="4" w:space="0" w:color="000000"/>
            </w:tcBorders>
          </w:tcPr>
          <w:p w14:paraId="5CB7DE5D"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1-4</w:t>
            </w:r>
          </w:p>
        </w:tc>
        <w:tc>
          <w:tcPr>
            <w:tcW w:w="1227" w:type="dxa"/>
            <w:tcBorders>
              <w:top w:val="single" w:sz="4" w:space="0" w:color="000000"/>
              <w:left w:val="single" w:sz="4" w:space="0" w:color="000000"/>
              <w:bottom w:val="single" w:sz="4" w:space="0" w:color="000000"/>
              <w:right w:val="single" w:sz="4" w:space="0" w:color="000000"/>
            </w:tcBorders>
          </w:tcPr>
          <w:p w14:paraId="14DA819C"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октябрь</w:t>
            </w:r>
          </w:p>
        </w:tc>
        <w:tc>
          <w:tcPr>
            <w:tcW w:w="2742" w:type="dxa"/>
            <w:tcBorders>
              <w:top w:val="single" w:sz="4" w:space="0" w:color="000000"/>
              <w:left w:val="single" w:sz="4" w:space="0" w:color="000000"/>
              <w:bottom w:val="single" w:sz="4" w:space="0" w:color="000000"/>
              <w:right w:val="single" w:sz="4" w:space="0" w:color="000000"/>
            </w:tcBorders>
          </w:tcPr>
          <w:p w14:paraId="1DAAFFC3"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Классные руководители</w:t>
            </w:r>
          </w:p>
        </w:tc>
      </w:tr>
      <w:tr w:rsidR="00EA1FD0" w:rsidRPr="00EA1FD0" w14:paraId="62A37778" w14:textId="77777777" w:rsidTr="002426F2">
        <w:tc>
          <w:tcPr>
            <w:tcW w:w="680" w:type="dxa"/>
            <w:tcBorders>
              <w:top w:val="single" w:sz="4" w:space="0" w:color="000000"/>
              <w:left w:val="single" w:sz="4" w:space="0" w:color="000000"/>
              <w:bottom w:val="single" w:sz="4" w:space="0" w:color="000000"/>
              <w:right w:val="single" w:sz="4" w:space="0" w:color="000000"/>
            </w:tcBorders>
          </w:tcPr>
          <w:p w14:paraId="7E119A63"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3</w:t>
            </w:r>
          </w:p>
        </w:tc>
        <w:tc>
          <w:tcPr>
            <w:tcW w:w="4251" w:type="dxa"/>
            <w:gridSpan w:val="2"/>
            <w:tcBorders>
              <w:top w:val="single" w:sz="4" w:space="0" w:color="000000"/>
              <w:left w:val="single" w:sz="4" w:space="0" w:color="000000"/>
              <w:bottom w:val="single" w:sz="4" w:space="0" w:color="000000"/>
              <w:right w:val="single" w:sz="4" w:space="0" w:color="000000"/>
            </w:tcBorders>
          </w:tcPr>
          <w:p w14:paraId="045CB8E3" w14:textId="77777777" w:rsidR="00EA1FD0" w:rsidRPr="00EA1FD0" w:rsidRDefault="00EA1FD0" w:rsidP="00EA1FD0">
            <w:pPr>
              <w:tabs>
                <w:tab w:val="left" w:pos="851"/>
              </w:tabs>
              <w:jc w:val="left"/>
              <w:rPr>
                <w:color w:val="auto"/>
                <w:sz w:val="24"/>
                <w:szCs w:val="24"/>
              </w:rPr>
            </w:pPr>
            <w:r w:rsidRPr="00EA1FD0">
              <w:rPr>
                <w:color w:val="auto"/>
                <w:sz w:val="24"/>
                <w:szCs w:val="24"/>
              </w:rPr>
              <w:t>Групповая дискуссия «Вот задачка для ребят, кто же в этом виноват?»</w:t>
            </w:r>
          </w:p>
        </w:tc>
        <w:tc>
          <w:tcPr>
            <w:tcW w:w="994" w:type="dxa"/>
            <w:gridSpan w:val="2"/>
            <w:tcBorders>
              <w:top w:val="single" w:sz="4" w:space="0" w:color="000000"/>
              <w:left w:val="single" w:sz="4" w:space="0" w:color="000000"/>
              <w:bottom w:val="single" w:sz="4" w:space="0" w:color="000000"/>
              <w:right w:val="single" w:sz="4" w:space="0" w:color="000000"/>
            </w:tcBorders>
          </w:tcPr>
          <w:p w14:paraId="742D85BF"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1-4</w:t>
            </w:r>
          </w:p>
        </w:tc>
        <w:tc>
          <w:tcPr>
            <w:tcW w:w="1227" w:type="dxa"/>
            <w:tcBorders>
              <w:top w:val="single" w:sz="4" w:space="0" w:color="000000"/>
              <w:left w:val="single" w:sz="4" w:space="0" w:color="000000"/>
              <w:bottom w:val="single" w:sz="4" w:space="0" w:color="000000"/>
              <w:right w:val="single" w:sz="4" w:space="0" w:color="000000"/>
            </w:tcBorders>
          </w:tcPr>
          <w:p w14:paraId="1170F3D0"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ноябрь</w:t>
            </w:r>
          </w:p>
        </w:tc>
        <w:tc>
          <w:tcPr>
            <w:tcW w:w="2742" w:type="dxa"/>
            <w:tcBorders>
              <w:top w:val="single" w:sz="4" w:space="0" w:color="000000"/>
              <w:left w:val="single" w:sz="4" w:space="0" w:color="000000"/>
              <w:bottom w:val="single" w:sz="4" w:space="0" w:color="000000"/>
              <w:right w:val="single" w:sz="4" w:space="0" w:color="000000"/>
            </w:tcBorders>
          </w:tcPr>
          <w:p w14:paraId="35463D1E" w14:textId="77777777" w:rsidR="00EA1FD0" w:rsidRPr="00EA1FD0" w:rsidRDefault="00EA1FD0" w:rsidP="00EA1FD0">
            <w:pPr>
              <w:tabs>
                <w:tab w:val="left" w:pos="851"/>
              </w:tabs>
              <w:jc w:val="left"/>
              <w:rPr>
                <w:color w:val="auto"/>
                <w:sz w:val="24"/>
                <w:szCs w:val="24"/>
              </w:rPr>
            </w:pPr>
            <w:r w:rsidRPr="00EA1FD0">
              <w:rPr>
                <w:color w:val="auto"/>
                <w:sz w:val="24"/>
                <w:szCs w:val="24"/>
              </w:rPr>
              <w:t>Школьный уполномоченный по правам ребёнка</w:t>
            </w:r>
          </w:p>
        </w:tc>
      </w:tr>
      <w:tr w:rsidR="00EA1FD0" w:rsidRPr="00EA1FD0" w14:paraId="3A90D86F" w14:textId="77777777" w:rsidTr="002426F2">
        <w:tc>
          <w:tcPr>
            <w:tcW w:w="680" w:type="dxa"/>
            <w:tcBorders>
              <w:top w:val="single" w:sz="4" w:space="0" w:color="000000"/>
              <w:left w:val="single" w:sz="4" w:space="0" w:color="000000"/>
              <w:bottom w:val="single" w:sz="4" w:space="0" w:color="000000"/>
              <w:right w:val="single" w:sz="4" w:space="0" w:color="000000"/>
            </w:tcBorders>
          </w:tcPr>
          <w:p w14:paraId="342B330D"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4</w:t>
            </w:r>
          </w:p>
        </w:tc>
        <w:tc>
          <w:tcPr>
            <w:tcW w:w="4251" w:type="dxa"/>
            <w:gridSpan w:val="2"/>
            <w:tcBorders>
              <w:top w:val="single" w:sz="4" w:space="0" w:color="000000"/>
              <w:left w:val="single" w:sz="4" w:space="0" w:color="000000"/>
              <w:bottom w:val="single" w:sz="4" w:space="0" w:color="000000"/>
              <w:right w:val="single" w:sz="4" w:space="0" w:color="000000"/>
            </w:tcBorders>
          </w:tcPr>
          <w:p w14:paraId="7852483F" w14:textId="77777777" w:rsidR="00EA1FD0" w:rsidRPr="00EA1FD0" w:rsidRDefault="00EA1FD0" w:rsidP="00EA1FD0">
            <w:pPr>
              <w:tabs>
                <w:tab w:val="left" w:pos="851"/>
              </w:tabs>
              <w:jc w:val="left"/>
              <w:rPr>
                <w:color w:val="auto"/>
                <w:sz w:val="24"/>
                <w:szCs w:val="24"/>
              </w:rPr>
            </w:pPr>
            <w:r w:rsidRPr="00EA1FD0">
              <w:rPr>
                <w:color w:val="auto"/>
                <w:sz w:val="24"/>
                <w:szCs w:val="24"/>
              </w:rPr>
              <w:t>Просмотр видеофильма «Здоровый образ жизни»</w:t>
            </w:r>
          </w:p>
        </w:tc>
        <w:tc>
          <w:tcPr>
            <w:tcW w:w="994" w:type="dxa"/>
            <w:gridSpan w:val="2"/>
            <w:tcBorders>
              <w:top w:val="single" w:sz="4" w:space="0" w:color="000000"/>
              <w:left w:val="single" w:sz="4" w:space="0" w:color="000000"/>
              <w:bottom w:val="single" w:sz="4" w:space="0" w:color="000000"/>
              <w:right w:val="single" w:sz="4" w:space="0" w:color="000000"/>
            </w:tcBorders>
          </w:tcPr>
          <w:p w14:paraId="07AA8084"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1-4</w:t>
            </w:r>
          </w:p>
        </w:tc>
        <w:tc>
          <w:tcPr>
            <w:tcW w:w="1227" w:type="dxa"/>
            <w:tcBorders>
              <w:top w:val="single" w:sz="4" w:space="0" w:color="000000"/>
              <w:left w:val="single" w:sz="4" w:space="0" w:color="000000"/>
              <w:bottom w:val="single" w:sz="4" w:space="0" w:color="000000"/>
              <w:right w:val="single" w:sz="4" w:space="0" w:color="000000"/>
            </w:tcBorders>
          </w:tcPr>
          <w:p w14:paraId="33110386"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декабрь</w:t>
            </w:r>
          </w:p>
        </w:tc>
        <w:tc>
          <w:tcPr>
            <w:tcW w:w="2742" w:type="dxa"/>
            <w:tcBorders>
              <w:top w:val="single" w:sz="4" w:space="0" w:color="000000"/>
              <w:left w:val="single" w:sz="4" w:space="0" w:color="000000"/>
              <w:bottom w:val="single" w:sz="4" w:space="0" w:color="000000"/>
              <w:right w:val="single" w:sz="4" w:space="0" w:color="000000"/>
            </w:tcBorders>
          </w:tcPr>
          <w:p w14:paraId="2EC0EEAB"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Классные руководители</w:t>
            </w:r>
          </w:p>
        </w:tc>
      </w:tr>
      <w:tr w:rsidR="00EA1FD0" w:rsidRPr="00EA1FD0" w14:paraId="624F86A3" w14:textId="77777777" w:rsidTr="002426F2">
        <w:tc>
          <w:tcPr>
            <w:tcW w:w="680" w:type="dxa"/>
            <w:tcBorders>
              <w:top w:val="single" w:sz="4" w:space="0" w:color="000000"/>
              <w:left w:val="single" w:sz="4" w:space="0" w:color="000000"/>
              <w:bottom w:val="single" w:sz="4" w:space="0" w:color="000000"/>
              <w:right w:val="single" w:sz="4" w:space="0" w:color="000000"/>
            </w:tcBorders>
          </w:tcPr>
          <w:p w14:paraId="61CBEAA5"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5</w:t>
            </w:r>
          </w:p>
        </w:tc>
        <w:tc>
          <w:tcPr>
            <w:tcW w:w="4251" w:type="dxa"/>
            <w:gridSpan w:val="2"/>
            <w:tcBorders>
              <w:top w:val="single" w:sz="4" w:space="0" w:color="000000"/>
              <w:left w:val="single" w:sz="4" w:space="0" w:color="000000"/>
              <w:bottom w:val="single" w:sz="4" w:space="0" w:color="000000"/>
              <w:right w:val="single" w:sz="4" w:space="0" w:color="000000"/>
            </w:tcBorders>
          </w:tcPr>
          <w:p w14:paraId="66F5B15A" w14:textId="77777777" w:rsidR="00EA1FD0" w:rsidRPr="00EA1FD0" w:rsidRDefault="00EA1FD0" w:rsidP="00EA1FD0">
            <w:pPr>
              <w:tabs>
                <w:tab w:val="left" w:pos="851"/>
              </w:tabs>
              <w:jc w:val="left"/>
              <w:rPr>
                <w:color w:val="auto"/>
                <w:sz w:val="24"/>
                <w:szCs w:val="24"/>
              </w:rPr>
            </w:pPr>
            <w:r w:rsidRPr="00EA1FD0">
              <w:rPr>
                <w:color w:val="auto"/>
                <w:sz w:val="24"/>
                <w:szCs w:val="24"/>
              </w:rPr>
              <w:t>Беседа «Опасность пассивного курения. Дети и алкоголь»</w:t>
            </w:r>
          </w:p>
        </w:tc>
        <w:tc>
          <w:tcPr>
            <w:tcW w:w="994" w:type="dxa"/>
            <w:gridSpan w:val="2"/>
            <w:tcBorders>
              <w:top w:val="single" w:sz="4" w:space="0" w:color="000000"/>
              <w:left w:val="single" w:sz="4" w:space="0" w:color="000000"/>
              <w:bottom w:val="single" w:sz="4" w:space="0" w:color="000000"/>
              <w:right w:val="single" w:sz="4" w:space="0" w:color="000000"/>
            </w:tcBorders>
          </w:tcPr>
          <w:p w14:paraId="7AA1BBBC" w14:textId="77777777" w:rsidR="00EA1FD0" w:rsidRPr="00EA1FD0" w:rsidRDefault="00EA1FD0" w:rsidP="00EA1FD0">
            <w:pPr>
              <w:tabs>
                <w:tab w:val="left" w:pos="851"/>
              </w:tabs>
              <w:jc w:val="left"/>
              <w:rPr>
                <w:color w:val="auto"/>
                <w:sz w:val="24"/>
                <w:szCs w:val="24"/>
              </w:rPr>
            </w:pPr>
            <w:r w:rsidRPr="00EA1FD0">
              <w:rPr>
                <w:color w:val="auto"/>
                <w:sz w:val="24"/>
                <w:szCs w:val="24"/>
              </w:rPr>
              <w:t>1-4</w:t>
            </w:r>
          </w:p>
        </w:tc>
        <w:tc>
          <w:tcPr>
            <w:tcW w:w="1227" w:type="dxa"/>
            <w:tcBorders>
              <w:top w:val="single" w:sz="4" w:space="0" w:color="000000"/>
              <w:left w:val="single" w:sz="4" w:space="0" w:color="000000"/>
              <w:bottom w:val="single" w:sz="4" w:space="0" w:color="000000"/>
              <w:right w:val="single" w:sz="4" w:space="0" w:color="000000"/>
            </w:tcBorders>
          </w:tcPr>
          <w:p w14:paraId="29AC06AC" w14:textId="77777777" w:rsidR="00EA1FD0" w:rsidRPr="00EA1FD0" w:rsidRDefault="00EA1FD0" w:rsidP="00EA1FD0">
            <w:pPr>
              <w:tabs>
                <w:tab w:val="left" w:pos="851"/>
              </w:tabs>
              <w:jc w:val="left"/>
              <w:rPr>
                <w:color w:val="auto"/>
                <w:sz w:val="24"/>
                <w:szCs w:val="24"/>
              </w:rPr>
            </w:pPr>
            <w:r w:rsidRPr="00EA1FD0">
              <w:rPr>
                <w:color w:val="auto"/>
                <w:sz w:val="24"/>
                <w:szCs w:val="24"/>
              </w:rPr>
              <w:t>апрель</w:t>
            </w:r>
          </w:p>
        </w:tc>
        <w:tc>
          <w:tcPr>
            <w:tcW w:w="2742" w:type="dxa"/>
            <w:tcBorders>
              <w:top w:val="single" w:sz="4" w:space="0" w:color="000000"/>
              <w:left w:val="single" w:sz="4" w:space="0" w:color="000000"/>
              <w:bottom w:val="single" w:sz="4" w:space="0" w:color="000000"/>
              <w:right w:val="single" w:sz="4" w:space="0" w:color="000000"/>
            </w:tcBorders>
          </w:tcPr>
          <w:p w14:paraId="4788B333" w14:textId="77777777" w:rsidR="00EA1FD0" w:rsidRPr="00EA1FD0" w:rsidRDefault="00EA1FD0" w:rsidP="00EA1FD0">
            <w:pPr>
              <w:tabs>
                <w:tab w:val="left" w:pos="851"/>
              </w:tabs>
              <w:jc w:val="left"/>
              <w:rPr>
                <w:color w:val="auto"/>
                <w:sz w:val="24"/>
                <w:szCs w:val="24"/>
              </w:rPr>
            </w:pPr>
            <w:r w:rsidRPr="00EA1FD0">
              <w:rPr>
                <w:color w:val="auto"/>
                <w:sz w:val="24"/>
                <w:szCs w:val="24"/>
              </w:rPr>
              <w:t>Классные руководители</w:t>
            </w:r>
          </w:p>
        </w:tc>
      </w:tr>
      <w:tr w:rsidR="00EA1FD0" w:rsidRPr="00EA1FD0" w14:paraId="26B4A0FF" w14:textId="77777777" w:rsidTr="002426F2">
        <w:tc>
          <w:tcPr>
            <w:tcW w:w="680" w:type="dxa"/>
            <w:tcBorders>
              <w:top w:val="single" w:sz="4" w:space="0" w:color="000000"/>
              <w:left w:val="single" w:sz="4" w:space="0" w:color="000000"/>
              <w:bottom w:val="single" w:sz="4" w:space="0" w:color="000000"/>
              <w:right w:val="single" w:sz="4" w:space="0" w:color="000000"/>
            </w:tcBorders>
          </w:tcPr>
          <w:p w14:paraId="1FED16A0"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6</w:t>
            </w:r>
          </w:p>
        </w:tc>
        <w:tc>
          <w:tcPr>
            <w:tcW w:w="4251" w:type="dxa"/>
            <w:gridSpan w:val="2"/>
            <w:tcBorders>
              <w:top w:val="single" w:sz="4" w:space="0" w:color="000000"/>
              <w:left w:val="single" w:sz="4" w:space="0" w:color="000000"/>
              <w:bottom w:val="single" w:sz="4" w:space="0" w:color="000000"/>
              <w:right w:val="single" w:sz="4" w:space="0" w:color="000000"/>
            </w:tcBorders>
          </w:tcPr>
          <w:p w14:paraId="6589B1D1" w14:textId="77777777" w:rsidR="00EA1FD0" w:rsidRPr="00EA1FD0" w:rsidRDefault="00EA1FD0" w:rsidP="00EA1FD0">
            <w:pPr>
              <w:tabs>
                <w:tab w:val="left" w:pos="851"/>
              </w:tabs>
              <w:jc w:val="left"/>
              <w:rPr>
                <w:color w:val="auto"/>
                <w:sz w:val="24"/>
                <w:szCs w:val="24"/>
              </w:rPr>
            </w:pPr>
            <w:r w:rsidRPr="00EA1FD0">
              <w:rPr>
                <w:color w:val="auto"/>
                <w:sz w:val="24"/>
                <w:szCs w:val="24"/>
              </w:rPr>
              <w:t xml:space="preserve">Весенний день здоровья. </w:t>
            </w:r>
          </w:p>
          <w:p w14:paraId="6E7799E1" w14:textId="77777777" w:rsidR="00EA1FD0" w:rsidRPr="00EA1FD0" w:rsidRDefault="00EA1FD0" w:rsidP="00EA1FD0">
            <w:pPr>
              <w:tabs>
                <w:tab w:val="left" w:pos="851"/>
              </w:tabs>
              <w:jc w:val="left"/>
              <w:rPr>
                <w:color w:val="auto"/>
                <w:sz w:val="24"/>
                <w:szCs w:val="24"/>
              </w:rPr>
            </w:pPr>
            <w:r w:rsidRPr="00EA1FD0">
              <w:rPr>
                <w:color w:val="auto"/>
                <w:sz w:val="24"/>
                <w:szCs w:val="24"/>
              </w:rPr>
              <w:t>Акция «Школа против курения».</w:t>
            </w:r>
          </w:p>
        </w:tc>
        <w:tc>
          <w:tcPr>
            <w:tcW w:w="994" w:type="dxa"/>
            <w:gridSpan w:val="2"/>
            <w:tcBorders>
              <w:top w:val="single" w:sz="4" w:space="0" w:color="000000"/>
              <w:left w:val="single" w:sz="4" w:space="0" w:color="000000"/>
              <w:bottom w:val="single" w:sz="4" w:space="0" w:color="000000"/>
              <w:right w:val="single" w:sz="4" w:space="0" w:color="000000"/>
            </w:tcBorders>
          </w:tcPr>
          <w:p w14:paraId="7D574FB6" w14:textId="77777777" w:rsidR="00EA1FD0" w:rsidRPr="00EA1FD0" w:rsidRDefault="00EA1FD0" w:rsidP="00EA1FD0">
            <w:pPr>
              <w:tabs>
                <w:tab w:val="left" w:pos="851"/>
              </w:tabs>
              <w:jc w:val="left"/>
              <w:rPr>
                <w:color w:val="auto"/>
                <w:sz w:val="24"/>
                <w:szCs w:val="24"/>
              </w:rPr>
            </w:pPr>
            <w:r w:rsidRPr="00EA1FD0">
              <w:rPr>
                <w:color w:val="auto"/>
                <w:sz w:val="24"/>
                <w:szCs w:val="24"/>
              </w:rPr>
              <w:t>1-4</w:t>
            </w:r>
          </w:p>
        </w:tc>
        <w:tc>
          <w:tcPr>
            <w:tcW w:w="1227" w:type="dxa"/>
            <w:tcBorders>
              <w:top w:val="single" w:sz="4" w:space="0" w:color="000000"/>
              <w:left w:val="single" w:sz="4" w:space="0" w:color="000000"/>
              <w:bottom w:val="single" w:sz="4" w:space="0" w:color="000000"/>
              <w:right w:val="single" w:sz="4" w:space="0" w:color="000000"/>
            </w:tcBorders>
          </w:tcPr>
          <w:p w14:paraId="1999E671" w14:textId="77777777" w:rsidR="00EA1FD0" w:rsidRPr="00EA1FD0" w:rsidRDefault="00EA1FD0" w:rsidP="00EA1FD0">
            <w:pPr>
              <w:tabs>
                <w:tab w:val="left" w:pos="851"/>
              </w:tabs>
              <w:jc w:val="left"/>
              <w:rPr>
                <w:color w:val="auto"/>
                <w:sz w:val="24"/>
                <w:szCs w:val="24"/>
              </w:rPr>
            </w:pPr>
            <w:r w:rsidRPr="00EA1FD0">
              <w:rPr>
                <w:color w:val="auto"/>
                <w:sz w:val="24"/>
                <w:szCs w:val="24"/>
              </w:rPr>
              <w:t>май</w:t>
            </w:r>
          </w:p>
        </w:tc>
        <w:tc>
          <w:tcPr>
            <w:tcW w:w="2742" w:type="dxa"/>
            <w:tcBorders>
              <w:top w:val="single" w:sz="4" w:space="0" w:color="000000"/>
              <w:left w:val="single" w:sz="4" w:space="0" w:color="000000"/>
              <w:bottom w:val="single" w:sz="4" w:space="0" w:color="000000"/>
              <w:right w:val="single" w:sz="4" w:space="0" w:color="000000"/>
            </w:tcBorders>
          </w:tcPr>
          <w:p w14:paraId="402A3120" w14:textId="77777777" w:rsidR="00EA1FD0" w:rsidRPr="00EA1FD0" w:rsidRDefault="00EA1FD0" w:rsidP="00EA1FD0">
            <w:pPr>
              <w:tabs>
                <w:tab w:val="left" w:pos="851"/>
              </w:tabs>
              <w:jc w:val="left"/>
              <w:rPr>
                <w:color w:val="auto"/>
                <w:sz w:val="24"/>
                <w:szCs w:val="24"/>
              </w:rPr>
            </w:pPr>
            <w:r w:rsidRPr="00EA1FD0">
              <w:rPr>
                <w:color w:val="auto"/>
                <w:sz w:val="24"/>
                <w:szCs w:val="24"/>
              </w:rPr>
              <w:t>Учитель физкультуры.</w:t>
            </w:r>
          </w:p>
          <w:p w14:paraId="2DAB7BAF" w14:textId="77777777" w:rsidR="00EA1FD0" w:rsidRPr="00EA1FD0" w:rsidRDefault="00EA1FD0" w:rsidP="00EA1FD0">
            <w:pPr>
              <w:tabs>
                <w:tab w:val="left" w:pos="851"/>
              </w:tabs>
              <w:jc w:val="left"/>
              <w:rPr>
                <w:color w:val="auto"/>
                <w:sz w:val="24"/>
                <w:szCs w:val="24"/>
              </w:rPr>
            </w:pPr>
            <w:r w:rsidRPr="00EA1FD0">
              <w:rPr>
                <w:color w:val="auto"/>
                <w:sz w:val="24"/>
                <w:szCs w:val="24"/>
              </w:rPr>
              <w:t>Классные руководители</w:t>
            </w:r>
          </w:p>
        </w:tc>
      </w:tr>
      <w:tr w:rsidR="00EA1FD0" w:rsidRPr="00EA1FD0" w14:paraId="46021D50" w14:textId="77777777" w:rsidTr="002426F2">
        <w:tc>
          <w:tcPr>
            <w:tcW w:w="680" w:type="dxa"/>
            <w:tcBorders>
              <w:top w:val="single" w:sz="4" w:space="0" w:color="000000"/>
              <w:left w:val="single" w:sz="4" w:space="0" w:color="000000"/>
              <w:bottom w:val="single" w:sz="4" w:space="0" w:color="000000"/>
              <w:right w:val="single" w:sz="4" w:space="0" w:color="000000"/>
            </w:tcBorders>
          </w:tcPr>
          <w:p w14:paraId="7A9127DB" w14:textId="77777777" w:rsidR="00EA1FD0" w:rsidRPr="00EA1FD0" w:rsidRDefault="00EA1FD0" w:rsidP="00EA1FD0">
            <w:pPr>
              <w:tabs>
                <w:tab w:val="left" w:pos="851"/>
              </w:tabs>
              <w:spacing w:line="360" w:lineRule="auto"/>
              <w:rPr>
                <w:color w:val="auto"/>
                <w:sz w:val="24"/>
                <w:szCs w:val="24"/>
              </w:rPr>
            </w:pPr>
          </w:p>
        </w:tc>
        <w:tc>
          <w:tcPr>
            <w:tcW w:w="9214" w:type="dxa"/>
            <w:gridSpan w:val="6"/>
            <w:tcBorders>
              <w:top w:val="single" w:sz="4" w:space="0" w:color="000000"/>
              <w:left w:val="single" w:sz="4" w:space="0" w:color="000000"/>
              <w:bottom w:val="single" w:sz="4" w:space="0" w:color="000000"/>
              <w:right w:val="single" w:sz="4" w:space="0" w:color="000000"/>
            </w:tcBorders>
            <w:hideMark/>
          </w:tcPr>
          <w:p w14:paraId="2DB2F8DE" w14:textId="77777777" w:rsidR="00EA1FD0" w:rsidRPr="00EA1FD0" w:rsidRDefault="00EA1FD0" w:rsidP="00EA1FD0">
            <w:pPr>
              <w:tabs>
                <w:tab w:val="left" w:pos="851"/>
              </w:tabs>
              <w:spacing w:line="360" w:lineRule="auto"/>
              <w:rPr>
                <w:b/>
                <w:color w:val="auto"/>
                <w:sz w:val="24"/>
                <w:szCs w:val="24"/>
              </w:rPr>
            </w:pPr>
            <w:r w:rsidRPr="00EA1FD0">
              <w:rPr>
                <w:b/>
                <w:color w:val="auto"/>
                <w:sz w:val="24"/>
                <w:szCs w:val="24"/>
              </w:rPr>
              <w:t xml:space="preserve">                       Социальное партнёрство </w:t>
            </w:r>
          </w:p>
        </w:tc>
      </w:tr>
      <w:tr w:rsidR="00EA1FD0" w:rsidRPr="00EA1FD0" w14:paraId="2E04B68E" w14:textId="77777777" w:rsidTr="002426F2">
        <w:tc>
          <w:tcPr>
            <w:tcW w:w="680" w:type="dxa"/>
            <w:tcBorders>
              <w:top w:val="single" w:sz="4" w:space="0" w:color="000000"/>
              <w:left w:val="single" w:sz="4" w:space="0" w:color="000000"/>
              <w:bottom w:val="single" w:sz="4" w:space="0" w:color="000000"/>
              <w:right w:val="single" w:sz="4" w:space="0" w:color="000000"/>
            </w:tcBorders>
            <w:hideMark/>
          </w:tcPr>
          <w:p w14:paraId="5A2B5689"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1</w:t>
            </w:r>
          </w:p>
        </w:tc>
        <w:tc>
          <w:tcPr>
            <w:tcW w:w="4251" w:type="dxa"/>
            <w:gridSpan w:val="2"/>
            <w:tcBorders>
              <w:top w:val="single" w:sz="4" w:space="0" w:color="000000"/>
              <w:left w:val="single" w:sz="4" w:space="0" w:color="000000"/>
              <w:bottom w:val="single" w:sz="4" w:space="0" w:color="000000"/>
              <w:right w:val="single" w:sz="4" w:space="0" w:color="000000"/>
            </w:tcBorders>
            <w:hideMark/>
          </w:tcPr>
          <w:p w14:paraId="4BA3A2C1"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Посещение Привольненского СДК</w:t>
            </w:r>
          </w:p>
        </w:tc>
        <w:tc>
          <w:tcPr>
            <w:tcW w:w="994" w:type="dxa"/>
            <w:gridSpan w:val="2"/>
            <w:tcBorders>
              <w:top w:val="single" w:sz="4" w:space="0" w:color="000000"/>
              <w:left w:val="single" w:sz="4" w:space="0" w:color="000000"/>
              <w:bottom w:val="single" w:sz="4" w:space="0" w:color="000000"/>
              <w:right w:val="single" w:sz="4" w:space="0" w:color="000000"/>
            </w:tcBorders>
          </w:tcPr>
          <w:p w14:paraId="5FA7AFE9" w14:textId="77777777" w:rsidR="00EA1FD0" w:rsidRPr="00EA1FD0" w:rsidRDefault="00EA1FD0" w:rsidP="00EA1FD0">
            <w:pPr>
              <w:tabs>
                <w:tab w:val="left" w:pos="851"/>
              </w:tabs>
              <w:jc w:val="left"/>
              <w:rPr>
                <w:color w:val="auto"/>
                <w:sz w:val="24"/>
                <w:szCs w:val="24"/>
              </w:rPr>
            </w:pPr>
            <w:r w:rsidRPr="00EA1FD0">
              <w:rPr>
                <w:color w:val="auto"/>
                <w:sz w:val="24"/>
                <w:szCs w:val="24"/>
              </w:rPr>
              <w:t>1-4</w:t>
            </w:r>
          </w:p>
        </w:tc>
        <w:tc>
          <w:tcPr>
            <w:tcW w:w="1227" w:type="dxa"/>
            <w:tcBorders>
              <w:top w:val="single" w:sz="4" w:space="0" w:color="000000"/>
              <w:left w:val="single" w:sz="4" w:space="0" w:color="000000"/>
              <w:bottom w:val="single" w:sz="4" w:space="0" w:color="000000"/>
              <w:right w:val="single" w:sz="4" w:space="0" w:color="000000"/>
            </w:tcBorders>
          </w:tcPr>
          <w:p w14:paraId="3F1469C4" w14:textId="77777777" w:rsidR="00EA1FD0" w:rsidRPr="00EA1FD0" w:rsidRDefault="00EA1FD0" w:rsidP="00EA1FD0">
            <w:pPr>
              <w:tabs>
                <w:tab w:val="left" w:pos="851"/>
              </w:tabs>
              <w:jc w:val="left"/>
              <w:rPr>
                <w:color w:val="auto"/>
                <w:sz w:val="24"/>
                <w:szCs w:val="24"/>
              </w:rPr>
            </w:pPr>
            <w:r w:rsidRPr="00EA1FD0">
              <w:rPr>
                <w:color w:val="auto"/>
                <w:sz w:val="24"/>
                <w:szCs w:val="24"/>
              </w:rPr>
              <w:t>в течение года</w:t>
            </w:r>
          </w:p>
        </w:tc>
        <w:tc>
          <w:tcPr>
            <w:tcW w:w="2742" w:type="dxa"/>
            <w:tcBorders>
              <w:top w:val="single" w:sz="4" w:space="0" w:color="000000"/>
              <w:left w:val="single" w:sz="4" w:space="0" w:color="000000"/>
              <w:bottom w:val="single" w:sz="4" w:space="0" w:color="000000"/>
              <w:right w:val="single" w:sz="4" w:space="0" w:color="000000"/>
            </w:tcBorders>
          </w:tcPr>
          <w:p w14:paraId="0D2A622B" w14:textId="77777777" w:rsidR="00EA1FD0" w:rsidRPr="00EA1FD0" w:rsidRDefault="00EA1FD0" w:rsidP="00EA1FD0">
            <w:pPr>
              <w:tabs>
                <w:tab w:val="left" w:pos="851"/>
              </w:tabs>
              <w:jc w:val="left"/>
              <w:rPr>
                <w:color w:val="auto"/>
                <w:sz w:val="24"/>
                <w:szCs w:val="24"/>
              </w:rPr>
            </w:pPr>
            <w:r w:rsidRPr="00EA1FD0">
              <w:rPr>
                <w:color w:val="auto"/>
                <w:sz w:val="24"/>
                <w:szCs w:val="24"/>
              </w:rPr>
              <w:t>Классные руководители</w:t>
            </w:r>
          </w:p>
        </w:tc>
      </w:tr>
      <w:tr w:rsidR="00EA1FD0" w:rsidRPr="00EA1FD0" w14:paraId="272FC7FA" w14:textId="77777777" w:rsidTr="002426F2">
        <w:tc>
          <w:tcPr>
            <w:tcW w:w="680" w:type="dxa"/>
            <w:tcBorders>
              <w:top w:val="single" w:sz="4" w:space="0" w:color="000000"/>
              <w:left w:val="single" w:sz="4" w:space="0" w:color="000000"/>
              <w:bottom w:val="single" w:sz="4" w:space="0" w:color="000000"/>
              <w:right w:val="single" w:sz="4" w:space="0" w:color="000000"/>
            </w:tcBorders>
          </w:tcPr>
          <w:p w14:paraId="05DC4280" w14:textId="77777777" w:rsidR="00EA1FD0" w:rsidRPr="00EA1FD0" w:rsidRDefault="00EA1FD0" w:rsidP="00EA1FD0">
            <w:pPr>
              <w:tabs>
                <w:tab w:val="left" w:pos="851"/>
              </w:tabs>
              <w:spacing w:line="360" w:lineRule="auto"/>
              <w:rPr>
                <w:color w:val="auto"/>
                <w:sz w:val="24"/>
                <w:szCs w:val="24"/>
              </w:rPr>
            </w:pPr>
          </w:p>
        </w:tc>
        <w:tc>
          <w:tcPr>
            <w:tcW w:w="9214" w:type="dxa"/>
            <w:gridSpan w:val="6"/>
            <w:tcBorders>
              <w:top w:val="single" w:sz="4" w:space="0" w:color="000000"/>
              <w:left w:val="single" w:sz="4" w:space="0" w:color="000000"/>
              <w:bottom w:val="single" w:sz="4" w:space="0" w:color="000000"/>
              <w:right w:val="single" w:sz="4" w:space="0" w:color="000000"/>
            </w:tcBorders>
            <w:hideMark/>
          </w:tcPr>
          <w:p w14:paraId="6DEFE4F7" w14:textId="77777777" w:rsidR="00EA1FD0" w:rsidRPr="00EA1FD0" w:rsidRDefault="00EA1FD0" w:rsidP="00EA1FD0">
            <w:pPr>
              <w:tabs>
                <w:tab w:val="left" w:pos="851"/>
              </w:tabs>
              <w:spacing w:line="360" w:lineRule="auto"/>
              <w:rPr>
                <w:b/>
                <w:color w:val="auto"/>
                <w:sz w:val="24"/>
                <w:szCs w:val="24"/>
              </w:rPr>
            </w:pPr>
            <w:r w:rsidRPr="00EA1FD0">
              <w:rPr>
                <w:b/>
                <w:color w:val="auto"/>
                <w:sz w:val="24"/>
                <w:szCs w:val="24"/>
              </w:rPr>
              <w:t xml:space="preserve">                            Профориентация </w:t>
            </w:r>
          </w:p>
        </w:tc>
      </w:tr>
      <w:tr w:rsidR="00EA1FD0" w:rsidRPr="00EA1FD0" w14:paraId="1F83FDCC" w14:textId="77777777" w:rsidTr="002426F2">
        <w:tc>
          <w:tcPr>
            <w:tcW w:w="680" w:type="dxa"/>
            <w:tcBorders>
              <w:top w:val="single" w:sz="4" w:space="0" w:color="000000"/>
              <w:left w:val="single" w:sz="4" w:space="0" w:color="000000"/>
              <w:bottom w:val="single" w:sz="4" w:space="0" w:color="000000"/>
              <w:right w:val="single" w:sz="4" w:space="0" w:color="000000"/>
            </w:tcBorders>
            <w:hideMark/>
          </w:tcPr>
          <w:p w14:paraId="6F177931"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1</w:t>
            </w:r>
          </w:p>
        </w:tc>
        <w:tc>
          <w:tcPr>
            <w:tcW w:w="4251" w:type="dxa"/>
            <w:gridSpan w:val="2"/>
            <w:tcBorders>
              <w:top w:val="single" w:sz="4" w:space="0" w:color="000000"/>
              <w:left w:val="single" w:sz="4" w:space="0" w:color="000000"/>
              <w:bottom w:val="single" w:sz="4" w:space="0" w:color="000000"/>
              <w:right w:val="single" w:sz="4" w:space="0" w:color="000000"/>
            </w:tcBorders>
            <w:hideMark/>
          </w:tcPr>
          <w:p w14:paraId="72912F8E" w14:textId="77777777" w:rsidR="00EA1FD0" w:rsidRPr="00EA1FD0" w:rsidRDefault="00EA1FD0" w:rsidP="00EA1FD0">
            <w:pPr>
              <w:tabs>
                <w:tab w:val="left" w:pos="851"/>
              </w:tabs>
              <w:jc w:val="left"/>
              <w:rPr>
                <w:color w:val="auto"/>
                <w:sz w:val="24"/>
                <w:szCs w:val="24"/>
              </w:rPr>
            </w:pPr>
            <w:r w:rsidRPr="00EA1FD0">
              <w:rPr>
                <w:color w:val="auto"/>
                <w:sz w:val="24"/>
                <w:szCs w:val="24"/>
              </w:rPr>
              <w:t>Участие во всероссийском профориентационном проекте «ПроеКТОриЯ»</w:t>
            </w:r>
          </w:p>
        </w:tc>
        <w:tc>
          <w:tcPr>
            <w:tcW w:w="994" w:type="dxa"/>
            <w:gridSpan w:val="2"/>
            <w:tcBorders>
              <w:top w:val="single" w:sz="4" w:space="0" w:color="000000"/>
              <w:left w:val="single" w:sz="4" w:space="0" w:color="000000"/>
              <w:bottom w:val="single" w:sz="4" w:space="0" w:color="000000"/>
              <w:right w:val="single" w:sz="4" w:space="0" w:color="000000"/>
            </w:tcBorders>
          </w:tcPr>
          <w:p w14:paraId="46DA4403" w14:textId="77777777" w:rsidR="00EA1FD0" w:rsidRPr="00EA1FD0" w:rsidRDefault="00EA1FD0" w:rsidP="00EA1FD0">
            <w:pPr>
              <w:tabs>
                <w:tab w:val="left" w:pos="851"/>
              </w:tabs>
              <w:jc w:val="left"/>
              <w:rPr>
                <w:color w:val="auto"/>
                <w:sz w:val="24"/>
                <w:szCs w:val="24"/>
              </w:rPr>
            </w:pPr>
            <w:r w:rsidRPr="00EA1FD0">
              <w:rPr>
                <w:color w:val="auto"/>
                <w:sz w:val="24"/>
                <w:szCs w:val="24"/>
              </w:rPr>
              <w:t>1-4</w:t>
            </w:r>
          </w:p>
        </w:tc>
        <w:tc>
          <w:tcPr>
            <w:tcW w:w="1227" w:type="dxa"/>
            <w:tcBorders>
              <w:top w:val="single" w:sz="4" w:space="0" w:color="000000"/>
              <w:left w:val="single" w:sz="4" w:space="0" w:color="000000"/>
              <w:bottom w:val="single" w:sz="4" w:space="0" w:color="000000"/>
              <w:right w:val="single" w:sz="4" w:space="0" w:color="000000"/>
            </w:tcBorders>
          </w:tcPr>
          <w:p w14:paraId="3E6FF072" w14:textId="77777777" w:rsidR="00EA1FD0" w:rsidRPr="00EA1FD0" w:rsidRDefault="00EA1FD0" w:rsidP="00EA1FD0">
            <w:pPr>
              <w:tabs>
                <w:tab w:val="left" w:pos="851"/>
              </w:tabs>
              <w:jc w:val="left"/>
              <w:rPr>
                <w:color w:val="auto"/>
                <w:sz w:val="24"/>
                <w:szCs w:val="24"/>
              </w:rPr>
            </w:pPr>
            <w:r w:rsidRPr="00EA1FD0">
              <w:rPr>
                <w:color w:val="auto"/>
                <w:sz w:val="24"/>
                <w:szCs w:val="24"/>
              </w:rPr>
              <w:t>в течение года</w:t>
            </w:r>
          </w:p>
        </w:tc>
        <w:tc>
          <w:tcPr>
            <w:tcW w:w="2742" w:type="dxa"/>
            <w:tcBorders>
              <w:top w:val="single" w:sz="4" w:space="0" w:color="000000"/>
              <w:left w:val="single" w:sz="4" w:space="0" w:color="000000"/>
              <w:bottom w:val="single" w:sz="4" w:space="0" w:color="000000"/>
              <w:right w:val="single" w:sz="4" w:space="0" w:color="000000"/>
            </w:tcBorders>
          </w:tcPr>
          <w:p w14:paraId="67681895" w14:textId="77777777" w:rsidR="00EA1FD0" w:rsidRPr="00EA1FD0" w:rsidRDefault="00EA1FD0" w:rsidP="00EA1FD0">
            <w:pPr>
              <w:tabs>
                <w:tab w:val="left" w:pos="851"/>
              </w:tabs>
              <w:jc w:val="left"/>
              <w:rPr>
                <w:color w:val="auto"/>
                <w:sz w:val="24"/>
                <w:szCs w:val="24"/>
              </w:rPr>
            </w:pPr>
            <w:r w:rsidRPr="00EA1FD0">
              <w:rPr>
                <w:color w:val="auto"/>
                <w:sz w:val="24"/>
                <w:szCs w:val="24"/>
              </w:rPr>
              <w:t>Классные руководители</w:t>
            </w:r>
          </w:p>
        </w:tc>
      </w:tr>
      <w:tr w:rsidR="00EA1FD0" w:rsidRPr="00EA1FD0" w14:paraId="682CAE94" w14:textId="77777777" w:rsidTr="002426F2">
        <w:tc>
          <w:tcPr>
            <w:tcW w:w="680" w:type="dxa"/>
            <w:tcBorders>
              <w:top w:val="single" w:sz="4" w:space="0" w:color="000000"/>
              <w:left w:val="single" w:sz="4" w:space="0" w:color="000000"/>
              <w:bottom w:val="single" w:sz="4" w:space="0" w:color="000000"/>
              <w:right w:val="single" w:sz="4" w:space="0" w:color="000000"/>
            </w:tcBorders>
          </w:tcPr>
          <w:p w14:paraId="25AC43A4"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2</w:t>
            </w:r>
          </w:p>
        </w:tc>
        <w:tc>
          <w:tcPr>
            <w:tcW w:w="4251" w:type="dxa"/>
            <w:gridSpan w:val="2"/>
            <w:tcBorders>
              <w:top w:val="single" w:sz="4" w:space="0" w:color="000000"/>
              <w:left w:val="single" w:sz="4" w:space="0" w:color="000000"/>
              <w:bottom w:val="single" w:sz="4" w:space="0" w:color="000000"/>
              <w:right w:val="single" w:sz="4" w:space="0" w:color="000000"/>
            </w:tcBorders>
          </w:tcPr>
          <w:p w14:paraId="5CABBDD2" w14:textId="77777777" w:rsidR="00EA1FD0" w:rsidRPr="00EA1FD0" w:rsidRDefault="00EA1FD0" w:rsidP="00EA1FD0">
            <w:pPr>
              <w:tabs>
                <w:tab w:val="left" w:pos="851"/>
              </w:tabs>
              <w:jc w:val="left"/>
              <w:rPr>
                <w:color w:val="auto"/>
                <w:sz w:val="24"/>
                <w:szCs w:val="24"/>
              </w:rPr>
            </w:pPr>
            <w:r w:rsidRPr="00EA1FD0">
              <w:rPr>
                <w:color w:val="auto"/>
                <w:sz w:val="24"/>
                <w:szCs w:val="24"/>
              </w:rPr>
              <w:t>Детско-родительский творческий проект «Мир моих увлечений»</w:t>
            </w:r>
          </w:p>
        </w:tc>
        <w:tc>
          <w:tcPr>
            <w:tcW w:w="994" w:type="dxa"/>
            <w:gridSpan w:val="2"/>
            <w:tcBorders>
              <w:top w:val="single" w:sz="4" w:space="0" w:color="000000"/>
              <w:left w:val="single" w:sz="4" w:space="0" w:color="000000"/>
              <w:bottom w:val="single" w:sz="4" w:space="0" w:color="000000"/>
              <w:right w:val="single" w:sz="4" w:space="0" w:color="000000"/>
            </w:tcBorders>
          </w:tcPr>
          <w:p w14:paraId="439E19EC"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1-4</w:t>
            </w:r>
          </w:p>
        </w:tc>
        <w:tc>
          <w:tcPr>
            <w:tcW w:w="1227" w:type="dxa"/>
            <w:tcBorders>
              <w:top w:val="single" w:sz="4" w:space="0" w:color="000000"/>
              <w:left w:val="single" w:sz="4" w:space="0" w:color="000000"/>
              <w:bottom w:val="single" w:sz="4" w:space="0" w:color="000000"/>
              <w:right w:val="single" w:sz="4" w:space="0" w:color="000000"/>
            </w:tcBorders>
          </w:tcPr>
          <w:p w14:paraId="23555D82"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сентябрь</w:t>
            </w:r>
          </w:p>
        </w:tc>
        <w:tc>
          <w:tcPr>
            <w:tcW w:w="2742" w:type="dxa"/>
            <w:tcBorders>
              <w:top w:val="single" w:sz="4" w:space="0" w:color="000000"/>
              <w:left w:val="single" w:sz="4" w:space="0" w:color="000000"/>
              <w:bottom w:val="single" w:sz="4" w:space="0" w:color="000000"/>
              <w:right w:val="single" w:sz="4" w:space="0" w:color="000000"/>
            </w:tcBorders>
          </w:tcPr>
          <w:p w14:paraId="1CF117D9" w14:textId="77777777" w:rsidR="00EA1FD0" w:rsidRPr="00EA1FD0" w:rsidRDefault="00EA1FD0" w:rsidP="00EA1FD0">
            <w:pPr>
              <w:tabs>
                <w:tab w:val="left" w:pos="851"/>
              </w:tabs>
              <w:jc w:val="left"/>
              <w:rPr>
                <w:color w:val="auto"/>
                <w:sz w:val="24"/>
                <w:szCs w:val="24"/>
              </w:rPr>
            </w:pPr>
            <w:r w:rsidRPr="00EA1FD0">
              <w:rPr>
                <w:color w:val="auto"/>
                <w:sz w:val="24"/>
                <w:szCs w:val="24"/>
              </w:rPr>
              <w:t>Классные руководители</w:t>
            </w:r>
          </w:p>
        </w:tc>
      </w:tr>
      <w:tr w:rsidR="00EA1FD0" w:rsidRPr="00EA1FD0" w14:paraId="0D69DEAF" w14:textId="77777777" w:rsidTr="002426F2">
        <w:tc>
          <w:tcPr>
            <w:tcW w:w="680" w:type="dxa"/>
            <w:tcBorders>
              <w:top w:val="single" w:sz="4" w:space="0" w:color="000000"/>
              <w:left w:val="single" w:sz="4" w:space="0" w:color="000000"/>
              <w:bottom w:val="single" w:sz="4" w:space="0" w:color="000000"/>
              <w:right w:val="single" w:sz="4" w:space="0" w:color="000000"/>
            </w:tcBorders>
          </w:tcPr>
          <w:p w14:paraId="1532604D"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3</w:t>
            </w:r>
          </w:p>
        </w:tc>
        <w:tc>
          <w:tcPr>
            <w:tcW w:w="4251" w:type="dxa"/>
            <w:gridSpan w:val="2"/>
            <w:tcBorders>
              <w:top w:val="single" w:sz="4" w:space="0" w:color="000000"/>
              <w:left w:val="single" w:sz="4" w:space="0" w:color="000000"/>
              <w:bottom w:val="single" w:sz="4" w:space="0" w:color="000000"/>
              <w:right w:val="single" w:sz="4" w:space="0" w:color="000000"/>
            </w:tcBorders>
          </w:tcPr>
          <w:p w14:paraId="48A5191A" w14:textId="77777777" w:rsidR="00EA1FD0" w:rsidRPr="00EA1FD0" w:rsidRDefault="00EA1FD0" w:rsidP="00EA1FD0">
            <w:pPr>
              <w:tabs>
                <w:tab w:val="left" w:pos="851"/>
              </w:tabs>
              <w:jc w:val="left"/>
              <w:rPr>
                <w:color w:val="auto"/>
                <w:sz w:val="24"/>
                <w:szCs w:val="24"/>
              </w:rPr>
            </w:pPr>
            <w:r w:rsidRPr="00EA1FD0">
              <w:rPr>
                <w:color w:val="auto"/>
                <w:sz w:val="24"/>
                <w:szCs w:val="24"/>
              </w:rPr>
              <w:t>Экскурсия на почту. Знакомство с работой почтового отделения</w:t>
            </w:r>
          </w:p>
        </w:tc>
        <w:tc>
          <w:tcPr>
            <w:tcW w:w="994" w:type="dxa"/>
            <w:gridSpan w:val="2"/>
            <w:tcBorders>
              <w:top w:val="single" w:sz="4" w:space="0" w:color="000000"/>
              <w:left w:val="single" w:sz="4" w:space="0" w:color="000000"/>
              <w:bottom w:val="single" w:sz="4" w:space="0" w:color="000000"/>
              <w:right w:val="single" w:sz="4" w:space="0" w:color="000000"/>
            </w:tcBorders>
          </w:tcPr>
          <w:p w14:paraId="00C0DDF4"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1-4</w:t>
            </w:r>
          </w:p>
        </w:tc>
        <w:tc>
          <w:tcPr>
            <w:tcW w:w="1227" w:type="dxa"/>
            <w:tcBorders>
              <w:top w:val="single" w:sz="4" w:space="0" w:color="000000"/>
              <w:left w:val="single" w:sz="4" w:space="0" w:color="000000"/>
              <w:bottom w:val="single" w:sz="4" w:space="0" w:color="000000"/>
              <w:right w:val="single" w:sz="4" w:space="0" w:color="000000"/>
            </w:tcBorders>
          </w:tcPr>
          <w:p w14:paraId="020F9583"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октябрь</w:t>
            </w:r>
          </w:p>
        </w:tc>
        <w:tc>
          <w:tcPr>
            <w:tcW w:w="2742" w:type="dxa"/>
            <w:tcBorders>
              <w:top w:val="single" w:sz="4" w:space="0" w:color="000000"/>
              <w:left w:val="single" w:sz="4" w:space="0" w:color="000000"/>
              <w:bottom w:val="single" w:sz="4" w:space="0" w:color="000000"/>
              <w:right w:val="single" w:sz="4" w:space="0" w:color="000000"/>
            </w:tcBorders>
          </w:tcPr>
          <w:p w14:paraId="2AE77B17" w14:textId="77777777" w:rsidR="00EA1FD0" w:rsidRPr="00EA1FD0" w:rsidRDefault="00EA1FD0" w:rsidP="00EA1FD0">
            <w:pPr>
              <w:tabs>
                <w:tab w:val="left" w:pos="851"/>
              </w:tabs>
              <w:jc w:val="left"/>
              <w:rPr>
                <w:color w:val="auto"/>
                <w:sz w:val="24"/>
                <w:szCs w:val="24"/>
              </w:rPr>
            </w:pPr>
            <w:r w:rsidRPr="00EA1FD0">
              <w:rPr>
                <w:color w:val="auto"/>
                <w:sz w:val="24"/>
                <w:szCs w:val="24"/>
              </w:rPr>
              <w:t>Классные руководители</w:t>
            </w:r>
          </w:p>
        </w:tc>
      </w:tr>
      <w:tr w:rsidR="00EA1FD0" w:rsidRPr="00EA1FD0" w14:paraId="2D43E925" w14:textId="77777777" w:rsidTr="002426F2">
        <w:tc>
          <w:tcPr>
            <w:tcW w:w="680" w:type="dxa"/>
            <w:tcBorders>
              <w:top w:val="single" w:sz="4" w:space="0" w:color="000000"/>
              <w:left w:val="single" w:sz="4" w:space="0" w:color="000000"/>
              <w:bottom w:val="single" w:sz="4" w:space="0" w:color="000000"/>
              <w:right w:val="single" w:sz="4" w:space="0" w:color="000000"/>
            </w:tcBorders>
          </w:tcPr>
          <w:p w14:paraId="3190A90B"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4</w:t>
            </w:r>
          </w:p>
        </w:tc>
        <w:tc>
          <w:tcPr>
            <w:tcW w:w="4251" w:type="dxa"/>
            <w:gridSpan w:val="2"/>
            <w:tcBorders>
              <w:top w:val="single" w:sz="4" w:space="0" w:color="000000"/>
              <w:left w:val="single" w:sz="4" w:space="0" w:color="000000"/>
              <w:bottom w:val="single" w:sz="4" w:space="0" w:color="000000"/>
              <w:right w:val="single" w:sz="4" w:space="0" w:color="000000"/>
            </w:tcBorders>
          </w:tcPr>
          <w:p w14:paraId="15B1D571" w14:textId="77777777" w:rsidR="00EA1FD0" w:rsidRPr="00EA1FD0" w:rsidRDefault="00EA1FD0" w:rsidP="00EA1FD0">
            <w:pPr>
              <w:tabs>
                <w:tab w:val="left" w:pos="851"/>
              </w:tabs>
              <w:jc w:val="left"/>
              <w:rPr>
                <w:color w:val="auto"/>
                <w:sz w:val="24"/>
                <w:szCs w:val="24"/>
              </w:rPr>
            </w:pPr>
            <w:r w:rsidRPr="00EA1FD0">
              <w:rPr>
                <w:color w:val="auto"/>
                <w:sz w:val="24"/>
                <w:szCs w:val="24"/>
              </w:rPr>
              <w:t>Классный час «Мир новых профессий»</w:t>
            </w:r>
          </w:p>
        </w:tc>
        <w:tc>
          <w:tcPr>
            <w:tcW w:w="994" w:type="dxa"/>
            <w:gridSpan w:val="2"/>
            <w:tcBorders>
              <w:top w:val="single" w:sz="4" w:space="0" w:color="000000"/>
              <w:left w:val="single" w:sz="4" w:space="0" w:color="000000"/>
              <w:bottom w:val="single" w:sz="4" w:space="0" w:color="000000"/>
              <w:right w:val="single" w:sz="4" w:space="0" w:color="000000"/>
            </w:tcBorders>
          </w:tcPr>
          <w:p w14:paraId="625601FD"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1-4</w:t>
            </w:r>
          </w:p>
        </w:tc>
        <w:tc>
          <w:tcPr>
            <w:tcW w:w="1227" w:type="dxa"/>
            <w:tcBorders>
              <w:top w:val="single" w:sz="4" w:space="0" w:color="000000"/>
              <w:left w:val="single" w:sz="4" w:space="0" w:color="000000"/>
              <w:bottom w:val="single" w:sz="4" w:space="0" w:color="000000"/>
              <w:right w:val="single" w:sz="4" w:space="0" w:color="000000"/>
            </w:tcBorders>
          </w:tcPr>
          <w:p w14:paraId="1897365E"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ноябрь</w:t>
            </w:r>
          </w:p>
        </w:tc>
        <w:tc>
          <w:tcPr>
            <w:tcW w:w="2742" w:type="dxa"/>
            <w:tcBorders>
              <w:top w:val="single" w:sz="4" w:space="0" w:color="000000"/>
              <w:left w:val="single" w:sz="4" w:space="0" w:color="000000"/>
              <w:bottom w:val="single" w:sz="4" w:space="0" w:color="000000"/>
              <w:right w:val="single" w:sz="4" w:space="0" w:color="000000"/>
            </w:tcBorders>
          </w:tcPr>
          <w:p w14:paraId="7C0D8212" w14:textId="77777777" w:rsidR="00EA1FD0" w:rsidRPr="00EA1FD0" w:rsidRDefault="00EA1FD0" w:rsidP="00EA1FD0">
            <w:pPr>
              <w:tabs>
                <w:tab w:val="left" w:pos="851"/>
              </w:tabs>
              <w:jc w:val="left"/>
              <w:rPr>
                <w:color w:val="auto"/>
                <w:sz w:val="24"/>
                <w:szCs w:val="24"/>
              </w:rPr>
            </w:pPr>
            <w:r w:rsidRPr="00EA1FD0">
              <w:rPr>
                <w:color w:val="auto"/>
                <w:sz w:val="24"/>
                <w:szCs w:val="24"/>
              </w:rPr>
              <w:t>Классные руководители</w:t>
            </w:r>
          </w:p>
        </w:tc>
      </w:tr>
      <w:tr w:rsidR="00EA1FD0" w:rsidRPr="00EA1FD0" w14:paraId="6307C25E" w14:textId="77777777" w:rsidTr="002426F2">
        <w:tc>
          <w:tcPr>
            <w:tcW w:w="680" w:type="dxa"/>
            <w:tcBorders>
              <w:top w:val="single" w:sz="4" w:space="0" w:color="000000"/>
              <w:left w:val="single" w:sz="4" w:space="0" w:color="000000"/>
              <w:bottom w:val="single" w:sz="4" w:space="0" w:color="000000"/>
              <w:right w:val="single" w:sz="4" w:space="0" w:color="000000"/>
            </w:tcBorders>
          </w:tcPr>
          <w:p w14:paraId="21540CFB"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5</w:t>
            </w:r>
          </w:p>
        </w:tc>
        <w:tc>
          <w:tcPr>
            <w:tcW w:w="4251" w:type="dxa"/>
            <w:gridSpan w:val="2"/>
            <w:tcBorders>
              <w:top w:val="single" w:sz="4" w:space="0" w:color="000000"/>
              <w:left w:val="single" w:sz="4" w:space="0" w:color="000000"/>
              <w:bottom w:val="single" w:sz="4" w:space="0" w:color="000000"/>
              <w:right w:val="single" w:sz="4" w:space="0" w:color="000000"/>
            </w:tcBorders>
          </w:tcPr>
          <w:p w14:paraId="3082B92C" w14:textId="77777777" w:rsidR="00EA1FD0" w:rsidRPr="00EA1FD0" w:rsidRDefault="00EA1FD0" w:rsidP="00EA1FD0">
            <w:pPr>
              <w:tabs>
                <w:tab w:val="left" w:pos="851"/>
              </w:tabs>
              <w:jc w:val="left"/>
              <w:rPr>
                <w:color w:val="auto"/>
                <w:sz w:val="24"/>
                <w:szCs w:val="24"/>
              </w:rPr>
            </w:pPr>
            <w:r w:rsidRPr="00EA1FD0">
              <w:rPr>
                <w:color w:val="auto"/>
                <w:sz w:val="24"/>
                <w:szCs w:val="24"/>
              </w:rPr>
              <w:t>Классный час «Военное образование сегодня»</w:t>
            </w:r>
          </w:p>
        </w:tc>
        <w:tc>
          <w:tcPr>
            <w:tcW w:w="994" w:type="dxa"/>
            <w:gridSpan w:val="2"/>
            <w:tcBorders>
              <w:top w:val="single" w:sz="4" w:space="0" w:color="000000"/>
              <w:left w:val="single" w:sz="4" w:space="0" w:color="000000"/>
              <w:bottom w:val="single" w:sz="4" w:space="0" w:color="000000"/>
              <w:right w:val="single" w:sz="4" w:space="0" w:color="000000"/>
            </w:tcBorders>
          </w:tcPr>
          <w:p w14:paraId="2206AB79"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1-4</w:t>
            </w:r>
          </w:p>
        </w:tc>
        <w:tc>
          <w:tcPr>
            <w:tcW w:w="1227" w:type="dxa"/>
            <w:tcBorders>
              <w:top w:val="single" w:sz="4" w:space="0" w:color="000000"/>
              <w:left w:val="single" w:sz="4" w:space="0" w:color="000000"/>
              <w:bottom w:val="single" w:sz="4" w:space="0" w:color="000000"/>
              <w:right w:val="single" w:sz="4" w:space="0" w:color="000000"/>
            </w:tcBorders>
          </w:tcPr>
          <w:p w14:paraId="74ECF64E"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февраль</w:t>
            </w:r>
          </w:p>
        </w:tc>
        <w:tc>
          <w:tcPr>
            <w:tcW w:w="2742" w:type="dxa"/>
            <w:tcBorders>
              <w:top w:val="single" w:sz="4" w:space="0" w:color="000000"/>
              <w:left w:val="single" w:sz="4" w:space="0" w:color="000000"/>
              <w:bottom w:val="single" w:sz="4" w:space="0" w:color="000000"/>
              <w:right w:val="single" w:sz="4" w:space="0" w:color="000000"/>
            </w:tcBorders>
          </w:tcPr>
          <w:p w14:paraId="41B1F4C3" w14:textId="77777777" w:rsidR="00EA1FD0" w:rsidRPr="00EA1FD0" w:rsidRDefault="00EA1FD0" w:rsidP="00EA1FD0">
            <w:pPr>
              <w:tabs>
                <w:tab w:val="left" w:pos="851"/>
              </w:tabs>
              <w:spacing w:line="360" w:lineRule="auto"/>
              <w:rPr>
                <w:color w:val="auto"/>
                <w:sz w:val="24"/>
                <w:szCs w:val="24"/>
              </w:rPr>
            </w:pPr>
            <w:r w:rsidRPr="00EA1FD0">
              <w:rPr>
                <w:color w:val="auto"/>
                <w:sz w:val="24"/>
                <w:szCs w:val="24"/>
              </w:rPr>
              <w:t>Классные руководители</w:t>
            </w:r>
          </w:p>
        </w:tc>
      </w:tr>
    </w:tbl>
    <w:p w14:paraId="045390DF" w14:textId="7211CDAC" w:rsidR="00EC7630" w:rsidRPr="00D1313A" w:rsidRDefault="00EC7630" w:rsidP="000D414D">
      <w:pPr>
        <w:widowControl/>
        <w:spacing w:line="360" w:lineRule="auto"/>
        <w:jc w:val="left"/>
        <w:rPr>
          <w:color w:val="auto"/>
          <w:sz w:val="28"/>
        </w:rPr>
      </w:pPr>
    </w:p>
    <w:p w14:paraId="5B4BD70E" w14:textId="77777777" w:rsidR="00EC7630" w:rsidRPr="00D1313A" w:rsidRDefault="0040263E" w:rsidP="00EA1FD0">
      <w:pPr>
        <w:tabs>
          <w:tab w:val="left" w:pos="851"/>
        </w:tabs>
        <w:ind w:firstLine="709"/>
        <w:rPr>
          <w:b/>
          <w:color w:val="auto"/>
          <w:sz w:val="28"/>
        </w:rPr>
      </w:pPr>
      <w:r w:rsidRPr="00D1313A">
        <w:rPr>
          <w:b/>
          <w:color w:val="auto"/>
          <w:sz w:val="28"/>
        </w:rPr>
        <w:t xml:space="preserve">Перечень основных государственных и народных праздников, памятных дат в календарном плане воспитательной работы. </w:t>
      </w:r>
    </w:p>
    <w:p w14:paraId="07860DDB" w14:textId="77777777" w:rsidR="00EC7630" w:rsidRPr="00D1313A" w:rsidRDefault="0040263E" w:rsidP="00EA1FD0">
      <w:pPr>
        <w:tabs>
          <w:tab w:val="left" w:pos="851"/>
        </w:tabs>
        <w:ind w:firstLine="709"/>
        <w:rPr>
          <w:i/>
          <w:color w:val="auto"/>
          <w:sz w:val="28"/>
        </w:rPr>
      </w:pPr>
      <w:r w:rsidRPr="00D1313A">
        <w:rPr>
          <w:i/>
          <w:color w:val="auto"/>
          <w:sz w:val="28"/>
        </w:rPr>
        <w:t xml:space="preserve">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общеобразовательной организации,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 </w:t>
      </w:r>
    </w:p>
    <w:p w14:paraId="3CCE2EE6" w14:textId="77777777" w:rsidR="00EC7630" w:rsidRPr="00D1313A" w:rsidRDefault="0040263E" w:rsidP="00EA1FD0">
      <w:pPr>
        <w:tabs>
          <w:tab w:val="left" w:pos="993"/>
        </w:tabs>
        <w:ind w:firstLine="709"/>
        <w:rPr>
          <w:color w:val="auto"/>
          <w:sz w:val="28"/>
        </w:rPr>
      </w:pPr>
      <w:r w:rsidRPr="00D1313A">
        <w:rPr>
          <w:color w:val="auto"/>
          <w:sz w:val="28"/>
        </w:rPr>
        <w:t xml:space="preserve">Сентябрь: </w:t>
      </w:r>
    </w:p>
    <w:p w14:paraId="4CEA0B11" w14:textId="77777777" w:rsidR="00EC7630" w:rsidRPr="00D1313A" w:rsidRDefault="00ED4EFB" w:rsidP="00EA1FD0">
      <w:pPr>
        <w:numPr>
          <w:ilvl w:val="0"/>
          <w:numId w:val="18"/>
        </w:numPr>
        <w:tabs>
          <w:tab w:val="left" w:pos="993"/>
        </w:tabs>
        <w:ind w:left="0" w:firstLine="709"/>
        <w:rPr>
          <w:color w:val="auto"/>
          <w:sz w:val="28"/>
        </w:rPr>
      </w:pPr>
      <w:r w:rsidRPr="00D1313A">
        <w:rPr>
          <w:color w:val="auto"/>
          <w:sz w:val="28"/>
        </w:rPr>
        <w:t>1 </w:t>
      </w:r>
      <w:r w:rsidR="0040263E" w:rsidRPr="00D1313A">
        <w:rPr>
          <w:color w:val="auto"/>
          <w:sz w:val="28"/>
        </w:rPr>
        <w:t xml:space="preserve">сентября: День знаний; </w:t>
      </w:r>
    </w:p>
    <w:p w14:paraId="49B75907" w14:textId="77777777" w:rsidR="00EC7630" w:rsidRPr="00D1313A" w:rsidRDefault="00ED4EFB" w:rsidP="00EA1FD0">
      <w:pPr>
        <w:numPr>
          <w:ilvl w:val="0"/>
          <w:numId w:val="18"/>
        </w:numPr>
        <w:tabs>
          <w:tab w:val="left" w:pos="993"/>
        </w:tabs>
        <w:ind w:left="0" w:firstLine="709"/>
        <w:rPr>
          <w:color w:val="auto"/>
          <w:sz w:val="28"/>
        </w:rPr>
      </w:pPr>
      <w:r w:rsidRPr="00D1313A">
        <w:rPr>
          <w:color w:val="auto"/>
          <w:sz w:val="28"/>
        </w:rPr>
        <w:t>3 </w:t>
      </w:r>
      <w:r w:rsidR="0040263E" w:rsidRPr="00D1313A">
        <w:rPr>
          <w:color w:val="auto"/>
          <w:sz w:val="28"/>
        </w:rPr>
        <w:t>сентября: День окончания Второй мировой войны, День солидарности в борьбе с терроризмом.</w:t>
      </w:r>
    </w:p>
    <w:p w14:paraId="19DF30D2" w14:textId="77777777" w:rsidR="00EC7630" w:rsidRPr="00D1313A" w:rsidRDefault="0040263E" w:rsidP="00EA1FD0">
      <w:pPr>
        <w:tabs>
          <w:tab w:val="left" w:pos="993"/>
        </w:tabs>
        <w:ind w:firstLine="709"/>
        <w:rPr>
          <w:color w:val="auto"/>
          <w:sz w:val="28"/>
        </w:rPr>
      </w:pPr>
      <w:r w:rsidRPr="00D1313A">
        <w:rPr>
          <w:color w:val="auto"/>
          <w:sz w:val="28"/>
        </w:rPr>
        <w:t xml:space="preserve">Октябрь: </w:t>
      </w:r>
    </w:p>
    <w:p w14:paraId="2260A283" w14:textId="77777777" w:rsidR="00EC7630" w:rsidRPr="00D1313A" w:rsidRDefault="00ED4EFB" w:rsidP="00EA1FD0">
      <w:pPr>
        <w:numPr>
          <w:ilvl w:val="0"/>
          <w:numId w:val="19"/>
        </w:numPr>
        <w:tabs>
          <w:tab w:val="left" w:pos="993"/>
        </w:tabs>
        <w:ind w:left="0" w:firstLine="709"/>
        <w:rPr>
          <w:color w:val="auto"/>
          <w:sz w:val="28"/>
        </w:rPr>
      </w:pPr>
      <w:r w:rsidRPr="00D1313A">
        <w:rPr>
          <w:color w:val="auto"/>
          <w:sz w:val="28"/>
        </w:rPr>
        <w:t>1 </w:t>
      </w:r>
      <w:r w:rsidR="0040263E" w:rsidRPr="00D1313A">
        <w:rPr>
          <w:color w:val="auto"/>
          <w:sz w:val="28"/>
        </w:rPr>
        <w:t>октября: Международный день пожилых людей</w:t>
      </w:r>
      <w:r w:rsidR="006B6267" w:rsidRPr="00D1313A">
        <w:rPr>
          <w:color w:val="auto"/>
          <w:sz w:val="28"/>
        </w:rPr>
        <w:t>;</w:t>
      </w:r>
    </w:p>
    <w:p w14:paraId="7047343C" w14:textId="77777777" w:rsidR="00EC7630" w:rsidRPr="00D1313A" w:rsidRDefault="00ED4EFB" w:rsidP="00EA1FD0">
      <w:pPr>
        <w:numPr>
          <w:ilvl w:val="0"/>
          <w:numId w:val="19"/>
        </w:numPr>
        <w:tabs>
          <w:tab w:val="left" w:pos="993"/>
        </w:tabs>
        <w:ind w:left="0" w:firstLine="709"/>
        <w:rPr>
          <w:color w:val="auto"/>
          <w:sz w:val="28"/>
        </w:rPr>
      </w:pPr>
      <w:r w:rsidRPr="00D1313A">
        <w:rPr>
          <w:color w:val="auto"/>
          <w:sz w:val="28"/>
        </w:rPr>
        <w:t>4 </w:t>
      </w:r>
      <w:r w:rsidR="0040263E" w:rsidRPr="00D1313A">
        <w:rPr>
          <w:color w:val="auto"/>
          <w:sz w:val="28"/>
        </w:rPr>
        <w:t xml:space="preserve">октября: День защиты животных; </w:t>
      </w:r>
    </w:p>
    <w:p w14:paraId="76ABC7EC" w14:textId="77777777" w:rsidR="00EC7630" w:rsidRPr="00D1313A" w:rsidRDefault="00ED4EFB" w:rsidP="00EA1FD0">
      <w:pPr>
        <w:numPr>
          <w:ilvl w:val="0"/>
          <w:numId w:val="19"/>
        </w:numPr>
        <w:tabs>
          <w:tab w:val="left" w:pos="993"/>
        </w:tabs>
        <w:ind w:left="0" w:firstLine="709"/>
        <w:rPr>
          <w:color w:val="auto"/>
          <w:sz w:val="28"/>
        </w:rPr>
      </w:pPr>
      <w:r w:rsidRPr="00D1313A">
        <w:rPr>
          <w:color w:val="auto"/>
          <w:sz w:val="28"/>
        </w:rPr>
        <w:t>5 </w:t>
      </w:r>
      <w:r w:rsidR="0040263E" w:rsidRPr="00D1313A">
        <w:rPr>
          <w:color w:val="auto"/>
          <w:sz w:val="28"/>
        </w:rPr>
        <w:t xml:space="preserve">октября: День Учителя; </w:t>
      </w:r>
    </w:p>
    <w:p w14:paraId="372198C1" w14:textId="77777777" w:rsidR="00EC7630" w:rsidRPr="00D1313A" w:rsidRDefault="0040263E" w:rsidP="00EA1FD0">
      <w:pPr>
        <w:numPr>
          <w:ilvl w:val="0"/>
          <w:numId w:val="19"/>
        </w:numPr>
        <w:tabs>
          <w:tab w:val="left" w:pos="993"/>
        </w:tabs>
        <w:ind w:left="0" w:firstLine="709"/>
        <w:rPr>
          <w:color w:val="auto"/>
          <w:sz w:val="28"/>
        </w:rPr>
      </w:pPr>
      <w:r w:rsidRPr="00D1313A">
        <w:rPr>
          <w:color w:val="auto"/>
          <w:sz w:val="28"/>
        </w:rPr>
        <w:t xml:space="preserve">Третье воскресенье октября: День отца; </w:t>
      </w:r>
    </w:p>
    <w:p w14:paraId="1EEDECDF" w14:textId="77777777" w:rsidR="00EC7630" w:rsidRPr="00D1313A" w:rsidRDefault="006B6267" w:rsidP="00EA1FD0">
      <w:pPr>
        <w:numPr>
          <w:ilvl w:val="0"/>
          <w:numId w:val="19"/>
        </w:numPr>
        <w:tabs>
          <w:tab w:val="left" w:pos="993"/>
        </w:tabs>
        <w:ind w:left="0" w:firstLine="709"/>
        <w:rPr>
          <w:color w:val="auto"/>
          <w:sz w:val="28"/>
        </w:rPr>
      </w:pPr>
      <w:r w:rsidRPr="00D1313A">
        <w:rPr>
          <w:color w:val="auto"/>
          <w:sz w:val="28"/>
        </w:rPr>
        <w:t>30 </w:t>
      </w:r>
      <w:r w:rsidR="0040263E" w:rsidRPr="00D1313A">
        <w:rPr>
          <w:color w:val="auto"/>
          <w:sz w:val="28"/>
        </w:rPr>
        <w:t>октября: День памяти жертв политических репрессий.</w:t>
      </w:r>
    </w:p>
    <w:p w14:paraId="28A4E8CD" w14:textId="77777777" w:rsidR="00EC7630" w:rsidRPr="00D1313A" w:rsidRDefault="0040263E" w:rsidP="00EA1FD0">
      <w:pPr>
        <w:tabs>
          <w:tab w:val="left" w:pos="993"/>
        </w:tabs>
        <w:ind w:firstLine="709"/>
        <w:rPr>
          <w:color w:val="auto"/>
          <w:sz w:val="28"/>
        </w:rPr>
      </w:pPr>
      <w:r w:rsidRPr="00D1313A">
        <w:rPr>
          <w:color w:val="auto"/>
          <w:sz w:val="28"/>
        </w:rPr>
        <w:t xml:space="preserve">Ноябрь: </w:t>
      </w:r>
    </w:p>
    <w:p w14:paraId="5983C661" w14:textId="77777777" w:rsidR="00EC7630" w:rsidRPr="00D1313A" w:rsidRDefault="006B6267" w:rsidP="00EA1FD0">
      <w:pPr>
        <w:numPr>
          <w:ilvl w:val="0"/>
          <w:numId w:val="20"/>
        </w:numPr>
        <w:tabs>
          <w:tab w:val="left" w:pos="993"/>
        </w:tabs>
        <w:ind w:left="0" w:firstLine="709"/>
        <w:rPr>
          <w:color w:val="auto"/>
          <w:sz w:val="28"/>
        </w:rPr>
      </w:pPr>
      <w:r w:rsidRPr="00D1313A">
        <w:rPr>
          <w:color w:val="auto"/>
          <w:sz w:val="28"/>
        </w:rPr>
        <w:t>4 </w:t>
      </w:r>
      <w:r w:rsidR="0040263E" w:rsidRPr="00D1313A">
        <w:rPr>
          <w:color w:val="auto"/>
          <w:sz w:val="28"/>
        </w:rPr>
        <w:t>ноября: День народного единства.</w:t>
      </w:r>
    </w:p>
    <w:p w14:paraId="2F5E6323" w14:textId="77777777" w:rsidR="00EC7630" w:rsidRPr="00D1313A" w:rsidRDefault="0040263E" w:rsidP="00EA1FD0">
      <w:pPr>
        <w:tabs>
          <w:tab w:val="left" w:pos="993"/>
        </w:tabs>
        <w:ind w:firstLine="709"/>
        <w:rPr>
          <w:color w:val="auto"/>
          <w:sz w:val="28"/>
        </w:rPr>
      </w:pPr>
      <w:r w:rsidRPr="00D1313A">
        <w:rPr>
          <w:color w:val="auto"/>
          <w:sz w:val="28"/>
        </w:rPr>
        <w:t xml:space="preserve">Декабрь: </w:t>
      </w:r>
    </w:p>
    <w:p w14:paraId="530DFEC5" w14:textId="77777777" w:rsidR="00EC7630" w:rsidRPr="00D1313A" w:rsidRDefault="006B6267" w:rsidP="00EA1FD0">
      <w:pPr>
        <w:numPr>
          <w:ilvl w:val="0"/>
          <w:numId w:val="21"/>
        </w:numPr>
        <w:tabs>
          <w:tab w:val="left" w:pos="993"/>
        </w:tabs>
        <w:ind w:left="0" w:firstLine="709"/>
        <w:rPr>
          <w:color w:val="auto"/>
          <w:sz w:val="28"/>
        </w:rPr>
      </w:pPr>
      <w:r w:rsidRPr="00D1313A">
        <w:rPr>
          <w:color w:val="auto"/>
          <w:sz w:val="28"/>
        </w:rPr>
        <w:t>3 </w:t>
      </w:r>
      <w:r w:rsidR="0040263E" w:rsidRPr="00D1313A">
        <w:rPr>
          <w:color w:val="auto"/>
          <w:sz w:val="28"/>
        </w:rPr>
        <w:t>декабря: Международный день инвалидов;</w:t>
      </w:r>
    </w:p>
    <w:p w14:paraId="5AF3A93A" w14:textId="77777777" w:rsidR="00EC7630" w:rsidRPr="00D1313A" w:rsidRDefault="006B6267" w:rsidP="00EA1FD0">
      <w:pPr>
        <w:numPr>
          <w:ilvl w:val="0"/>
          <w:numId w:val="21"/>
        </w:numPr>
        <w:tabs>
          <w:tab w:val="left" w:pos="993"/>
        </w:tabs>
        <w:ind w:left="0" w:firstLine="709"/>
        <w:rPr>
          <w:color w:val="auto"/>
          <w:sz w:val="28"/>
        </w:rPr>
      </w:pPr>
      <w:r w:rsidRPr="00D1313A">
        <w:rPr>
          <w:color w:val="auto"/>
          <w:sz w:val="28"/>
        </w:rPr>
        <w:t>5 </w:t>
      </w:r>
      <w:r w:rsidR="0040263E" w:rsidRPr="00D1313A">
        <w:rPr>
          <w:color w:val="auto"/>
          <w:sz w:val="28"/>
        </w:rPr>
        <w:t xml:space="preserve">декабря: Битва за Москву, Международный день добровольцев; </w:t>
      </w:r>
    </w:p>
    <w:p w14:paraId="50AFF1DB" w14:textId="77777777" w:rsidR="00EC7630" w:rsidRPr="00D1313A" w:rsidRDefault="006B6267" w:rsidP="00EA1FD0">
      <w:pPr>
        <w:numPr>
          <w:ilvl w:val="0"/>
          <w:numId w:val="21"/>
        </w:numPr>
        <w:tabs>
          <w:tab w:val="left" w:pos="993"/>
        </w:tabs>
        <w:ind w:left="0" w:firstLine="709"/>
        <w:rPr>
          <w:color w:val="auto"/>
          <w:sz w:val="28"/>
        </w:rPr>
      </w:pPr>
      <w:r w:rsidRPr="00D1313A">
        <w:rPr>
          <w:color w:val="auto"/>
          <w:sz w:val="28"/>
        </w:rPr>
        <w:t>6 </w:t>
      </w:r>
      <w:r w:rsidR="0040263E" w:rsidRPr="00D1313A">
        <w:rPr>
          <w:color w:val="auto"/>
          <w:sz w:val="28"/>
        </w:rPr>
        <w:t xml:space="preserve">декабря: День Александра Невского; </w:t>
      </w:r>
    </w:p>
    <w:p w14:paraId="08DE4BF5" w14:textId="77777777" w:rsidR="00EC7630" w:rsidRPr="00D1313A" w:rsidRDefault="006B6267" w:rsidP="00EA1FD0">
      <w:pPr>
        <w:numPr>
          <w:ilvl w:val="0"/>
          <w:numId w:val="21"/>
        </w:numPr>
        <w:tabs>
          <w:tab w:val="left" w:pos="993"/>
        </w:tabs>
        <w:ind w:left="0" w:firstLine="709"/>
        <w:rPr>
          <w:color w:val="auto"/>
          <w:sz w:val="28"/>
        </w:rPr>
      </w:pPr>
      <w:r w:rsidRPr="00D1313A">
        <w:rPr>
          <w:color w:val="auto"/>
          <w:sz w:val="28"/>
        </w:rPr>
        <w:t>9 </w:t>
      </w:r>
      <w:r w:rsidR="0040263E" w:rsidRPr="00D1313A">
        <w:rPr>
          <w:color w:val="auto"/>
          <w:sz w:val="28"/>
        </w:rPr>
        <w:t xml:space="preserve">декабря: День Героев Отечества; </w:t>
      </w:r>
    </w:p>
    <w:p w14:paraId="5314B0F9" w14:textId="77777777" w:rsidR="00EC7630" w:rsidRPr="00D1313A" w:rsidRDefault="006B6267" w:rsidP="00EA1FD0">
      <w:pPr>
        <w:numPr>
          <w:ilvl w:val="0"/>
          <w:numId w:val="21"/>
        </w:numPr>
        <w:tabs>
          <w:tab w:val="left" w:pos="993"/>
        </w:tabs>
        <w:ind w:left="0" w:firstLine="709"/>
        <w:rPr>
          <w:color w:val="auto"/>
          <w:sz w:val="28"/>
        </w:rPr>
      </w:pPr>
      <w:r w:rsidRPr="00D1313A">
        <w:rPr>
          <w:color w:val="auto"/>
          <w:sz w:val="28"/>
        </w:rPr>
        <w:t>10 </w:t>
      </w:r>
      <w:r w:rsidR="0040263E" w:rsidRPr="00D1313A">
        <w:rPr>
          <w:color w:val="auto"/>
          <w:sz w:val="28"/>
        </w:rPr>
        <w:t xml:space="preserve">декабря: День прав человека; </w:t>
      </w:r>
    </w:p>
    <w:p w14:paraId="5BD6186C" w14:textId="77777777" w:rsidR="00EC7630" w:rsidRPr="00D1313A" w:rsidRDefault="006B6267" w:rsidP="00EA1FD0">
      <w:pPr>
        <w:numPr>
          <w:ilvl w:val="0"/>
          <w:numId w:val="21"/>
        </w:numPr>
        <w:tabs>
          <w:tab w:val="left" w:pos="993"/>
        </w:tabs>
        <w:ind w:left="0" w:firstLine="709"/>
        <w:rPr>
          <w:color w:val="auto"/>
          <w:sz w:val="28"/>
        </w:rPr>
      </w:pPr>
      <w:r w:rsidRPr="00D1313A">
        <w:rPr>
          <w:color w:val="auto"/>
          <w:sz w:val="28"/>
        </w:rPr>
        <w:t>12 </w:t>
      </w:r>
      <w:r w:rsidR="0040263E" w:rsidRPr="00D1313A">
        <w:rPr>
          <w:color w:val="auto"/>
          <w:sz w:val="28"/>
        </w:rPr>
        <w:t xml:space="preserve">декабря: День Конституции Российской Федерации; </w:t>
      </w:r>
    </w:p>
    <w:p w14:paraId="3F73CA84" w14:textId="77777777" w:rsidR="00EC7630" w:rsidRPr="00D1313A" w:rsidRDefault="006B6267" w:rsidP="00EA1FD0">
      <w:pPr>
        <w:numPr>
          <w:ilvl w:val="0"/>
          <w:numId w:val="21"/>
        </w:numPr>
        <w:tabs>
          <w:tab w:val="left" w:pos="993"/>
        </w:tabs>
        <w:ind w:left="0" w:firstLine="709"/>
        <w:rPr>
          <w:color w:val="auto"/>
          <w:sz w:val="28"/>
        </w:rPr>
      </w:pPr>
      <w:r w:rsidRPr="00D1313A">
        <w:rPr>
          <w:color w:val="auto"/>
          <w:sz w:val="28"/>
        </w:rPr>
        <w:t>27 </w:t>
      </w:r>
      <w:r w:rsidR="0040263E" w:rsidRPr="00D1313A">
        <w:rPr>
          <w:color w:val="auto"/>
          <w:sz w:val="28"/>
        </w:rPr>
        <w:t>декабря: День спасателя.</w:t>
      </w:r>
    </w:p>
    <w:p w14:paraId="582CF747" w14:textId="77777777" w:rsidR="00EC7630" w:rsidRPr="00D1313A" w:rsidRDefault="0040263E" w:rsidP="00EA1FD0">
      <w:pPr>
        <w:tabs>
          <w:tab w:val="left" w:pos="993"/>
        </w:tabs>
        <w:ind w:firstLine="709"/>
        <w:rPr>
          <w:color w:val="auto"/>
          <w:sz w:val="28"/>
        </w:rPr>
      </w:pPr>
      <w:r w:rsidRPr="00D1313A">
        <w:rPr>
          <w:color w:val="auto"/>
          <w:sz w:val="28"/>
        </w:rPr>
        <w:t xml:space="preserve">Январь: </w:t>
      </w:r>
    </w:p>
    <w:p w14:paraId="50174A04" w14:textId="77777777" w:rsidR="00EC7630" w:rsidRPr="00D1313A" w:rsidRDefault="006B6267" w:rsidP="00EA1FD0">
      <w:pPr>
        <w:numPr>
          <w:ilvl w:val="0"/>
          <w:numId w:val="22"/>
        </w:numPr>
        <w:tabs>
          <w:tab w:val="left" w:pos="993"/>
        </w:tabs>
        <w:ind w:left="0" w:firstLine="709"/>
        <w:rPr>
          <w:color w:val="auto"/>
          <w:sz w:val="28"/>
        </w:rPr>
      </w:pPr>
      <w:r w:rsidRPr="00D1313A">
        <w:rPr>
          <w:color w:val="auto"/>
          <w:sz w:val="28"/>
        </w:rPr>
        <w:t>1 </w:t>
      </w:r>
      <w:r w:rsidR="0040263E" w:rsidRPr="00D1313A">
        <w:rPr>
          <w:color w:val="auto"/>
          <w:sz w:val="28"/>
        </w:rPr>
        <w:t xml:space="preserve">января: Новый год; </w:t>
      </w:r>
    </w:p>
    <w:p w14:paraId="287F5286" w14:textId="77777777" w:rsidR="00EC7630" w:rsidRPr="00D1313A" w:rsidRDefault="006B6267" w:rsidP="00EA1FD0">
      <w:pPr>
        <w:numPr>
          <w:ilvl w:val="0"/>
          <w:numId w:val="22"/>
        </w:numPr>
        <w:tabs>
          <w:tab w:val="left" w:pos="993"/>
        </w:tabs>
        <w:ind w:left="0" w:firstLine="709"/>
        <w:rPr>
          <w:color w:val="auto"/>
          <w:sz w:val="28"/>
        </w:rPr>
      </w:pPr>
      <w:r w:rsidRPr="00D1313A">
        <w:rPr>
          <w:color w:val="auto"/>
          <w:sz w:val="28"/>
        </w:rPr>
        <w:t>7 </w:t>
      </w:r>
      <w:r w:rsidR="0040263E" w:rsidRPr="00D1313A">
        <w:rPr>
          <w:color w:val="auto"/>
          <w:sz w:val="28"/>
        </w:rPr>
        <w:t>января: Рождество Христово;</w:t>
      </w:r>
    </w:p>
    <w:p w14:paraId="378D94B4" w14:textId="77777777" w:rsidR="00EC7630" w:rsidRPr="00D1313A" w:rsidRDefault="006B6267" w:rsidP="00EA1FD0">
      <w:pPr>
        <w:numPr>
          <w:ilvl w:val="0"/>
          <w:numId w:val="22"/>
        </w:numPr>
        <w:tabs>
          <w:tab w:val="left" w:pos="993"/>
        </w:tabs>
        <w:ind w:left="0" w:firstLine="709"/>
        <w:rPr>
          <w:color w:val="auto"/>
          <w:sz w:val="28"/>
        </w:rPr>
      </w:pPr>
      <w:r w:rsidRPr="00D1313A">
        <w:rPr>
          <w:color w:val="auto"/>
          <w:sz w:val="28"/>
        </w:rPr>
        <w:t>25 </w:t>
      </w:r>
      <w:r w:rsidR="0040263E" w:rsidRPr="00D1313A">
        <w:rPr>
          <w:color w:val="auto"/>
          <w:sz w:val="28"/>
        </w:rPr>
        <w:t>января: «Татьянин день» (праздник студентов);</w:t>
      </w:r>
    </w:p>
    <w:p w14:paraId="4D8E95CE" w14:textId="77777777" w:rsidR="00EC7630" w:rsidRPr="00D1313A" w:rsidRDefault="006B6267" w:rsidP="00EA1FD0">
      <w:pPr>
        <w:numPr>
          <w:ilvl w:val="0"/>
          <w:numId w:val="22"/>
        </w:numPr>
        <w:tabs>
          <w:tab w:val="left" w:pos="993"/>
        </w:tabs>
        <w:ind w:left="0" w:firstLine="709"/>
        <w:rPr>
          <w:color w:val="auto"/>
          <w:sz w:val="28"/>
        </w:rPr>
      </w:pPr>
      <w:r w:rsidRPr="00D1313A">
        <w:rPr>
          <w:color w:val="auto"/>
          <w:sz w:val="28"/>
        </w:rPr>
        <w:t>27 </w:t>
      </w:r>
      <w:r w:rsidR="0040263E" w:rsidRPr="00D1313A">
        <w:rPr>
          <w:color w:val="auto"/>
          <w:sz w:val="28"/>
        </w:rPr>
        <w:t>января: День снятия блокады Ленинграда.</w:t>
      </w:r>
    </w:p>
    <w:p w14:paraId="7215E68F" w14:textId="77777777" w:rsidR="00EC7630" w:rsidRPr="00D1313A" w:rsidRDefault="0040263E" w:rsidP="00EA1FD0">
      <w:pPr>
        <w:tabs>
          <w:tab w:val="left" w:pos="993"/>
        </w:tabs>
        <w:ind w:firstLine="709"/>
        <w:rPr>
          <w:color w:val="auto"/>
          <w:sz w:val="28"/>
        </w:rPr>
      </w:pPr>
      <w:r w:rsidRPr="00D1313A">
        <w:rPr>
          <w:color w:val="auto"/>
          <w:sz w:val="28"/>
        </w:rPr>
        <w:t xml:space="preserve">Февраль: </w:t>
      </w:r>
    </w:p>
    <w:p w14:paraId="4D3AFD46" w14:textId="77777777" w:rsidR="00EC7630" w:rsidRPr="00D1313A" w:rsidRDefault="006B6267" w:rsidP="00EA1FD0">
      <w:pPr>
        <w:numPr>
          <w:ilvl w:val="0"/>
          <w:numId w:val="23"/>
        </w:numPr>
        <w:tabs>
          <w:tab w:val="left" w:pos="993"/>
        </w:tabs>
        <w:ind w:left="0" w:firstLine="709"/>
        <w:rPr>
          <w:color w:val="auto"/>
          <w:sz w:val="28"/>
        </w:rPr>
      </w:pPr>
      <w:r w:rsidRPr="00D1313A">
        <w:rPr>
          <w:color w:val="auto"/>
          <w:sz w:val="28"/>
        </w:rPr>
        <w:t>2 </w:t>
      </w:r>
      <w:r w:rsidR="0040263E" w:rsidRPr="00D1313A">
        <w:rPr>
          <w:color w:val="auto"/>
          <w:sz w:val="28"/>
        </w:rPr>
        <w:t xml:space="preserve">февраля: День воинской славы России; </w:t>
      </w:r>
    </w:p>
    <w:p w14:paraId="6B13540C" w14:textId="77777777" w:rsidR="00EC7630" w:rsidRPr="00D1313A" w:rsidRDefault="006B6267" w:rsidP="00EA1FD0">
      <w:pPr>
        <w:numPr>
          <w:ilvl w:val="0"/>
          <w:numId w:val="23"/>
        </w:numPr>
        <w:tabs>
          <w:tab w:val="left" w:pos="993"/>
        </w:tabs>
        <w:ind w:left="0" w:firstLine="709"/>
        <w:rPr>
          <w:color w:val="auto"/>
          <w:sz w:val="28"/>
        </w:rPr>
      </w:pPr>
      <w:r w:rsidRPr="00D1313A">
        <w:rPr>
          <w:color w:val="auto"/>
          <w:sz w:val="28"/>
        </w:rPr>
        <w:t xml:space="preserve">8 </w:t>
      </w:r>
      <w:r w:rsidR="0040263E" w:rsidRPr="00D1313A">
        <w:rPr>
          <w:color w:val="auto"/>
          <w:sz w:val="28"/>
        </w:rPr>
        <w:t>февраля: День русской науки;</w:t>
      </w:r>
    </w:p>
    <w:p w14:paraId="5F8C4698" w14:textId="77777777" w:rsidR="00EC7630" w:rsidRPr="00D1313A" w:rsidRDefault="006B6267" w:rsidP="00EA1FD0">
      <w:pPr>
        <w:numPr>
          <w:ilvl w:val="0"/>
          <w:numId w:val="23"/>
        </w:numPr>
        <w:tabs>
          <w:tab w:val="left" w:pos="993"/>
        </w:tabs>
        <w:ind w:left="0" w:firstLine="709"/>
        <w:rPr>
          <w:color w:val="auto"/>
          <w:sz w:val="28"/>
        </w:rPr>
      </w:pPr>
      <w:r w:rsidRPr="00D1313A">
        <w:rPr>
          <w:color w:val="auto"/>
          <w:sz w:val="28"/>
        </w:rPr>
        <w:t>21 </w:t>
      </w:r>
      <w:r w:rsidR="0040263E" w:rsidRPr="00D1313A">
        <w:rPr>
          <w:color w:val="auto"/>
          <w:sz w:val="28"/>
        </w:rPr>
        <w:t xml:space="preserve">февраля: Международный день родного языка; </w:t>
      </w:r>
    </w:p>
    <w:p w14:paraId="237D2756" w14:textId="77777777" w:rsidR="00EC7630" w:rsidRPr="00D1313A" w:rsidRDefault="006B6267" w:rsidP="00EA1FD0">
      <w:pPr>
        <w:numPr>
          <w:ilvl w:val="0"/>
          <w:numId w:val="23"/>
        </w:numPr>
        <w:tabs>
          <w:tab w:val="left" w:pos="993"/>
        </w:tabs>
        <w:ind w:left="0" w:firstLine="709"/>
        <w:rPr>
          <w:color w:val="auto"/>
          <w:sz w:val="28"/>
        </w:rPr>
      </w:pPr>
      <w:r w:rsidRPr="00D1313A">
        <w:rPr>
          <w:color w:val="auto"/>
          <w:sz w:val="28"/>
        </w:rPr>
        <w:t>23 </w:t>
      </w:r>
      <w:r w:rsidR="0040263E" w:rsidRPr="00D1313A">
        <w:rPr>
          <w:color w:val="auto"/>
          <w:sz w:val="28"/>
        </w:rPr>
        <w:t>февраля: День защитника Отечества.</w:t>
      </w:r>
    </w:p>
    <w:p w14:paraId="135ADA39" w14:textId="77777777" w:rsidR="00EC7630" w:rsidRPr="00D1313A" w:rsidRDefault="0040263E" w:rsidP="00EA1FD0">
      <w:pPr>
        <w:tabs>
          <w:tab w:val="left" w:pos="993"/>
        </w:tabs>
        <w:ind w:firstLine="709"/>
        <w:rPr>
          <w:color w:val="auto"/>
          <w:sz w:val="28"/>
        </w:rPr>
      </w:pPr>
      <w:r w:rsidRPr="00D1313A">
        <w:rPr>
          <w:color w:val="auto"/>
          <w:sz w:val="28"/>
        </w:rPr>
        <w:t xml:space="preserve">Март: </w:t>
      </w:r>
    </w:p>
    <w:p w14:paraId="1F72773A" w14:textId="77777777" w:rsidR="00EC7630" w:rsidRPr="00D1313A" w:rsidRDefault="006B6267" w:rsidP="00EA1FD0">
      <w:pPr>
        <w:numPr>
          <w:ilvl w:val="0"/>
          <w:numId w:val="24"/>
        </w:numPr>
        <w:tabs>
          <w:tab w:val="left" w:pos="993"/>
        </w:tabs>
        <w:ind w:left="0" w:firstLine="709"/>
        <w:rPr>
          <w:color w:val="auto"/>
          <w:sz w:val="28"/>
        </w:rPr>
      </w:pPr>
      <w:r w:rsidRPr="00D1313A">
        <w:rPr>
          <w:color w:val="auto"/>
          <w:sz w:val="28"/>
        </w:rPr>
        <w:t>8 </w:t>
      </w:r>
      <w:r w:rsidR="0040263E" w:rsidRPr="00D1313A">
        <w:rPr>
          <w:color w:val="auto"/>
          <w:sz w:val="28"/>
        </w:rPr>
        <w:t xml:space="preserve">марта: Международный женский день; </w:t>
      </w:r>
    </w:p>
    <w:p w14:paraId="0554C098" w14:textId="77777777" w:rsidR="00EC7630" w:rsidRPr="00D1313A" w:rsidRDefault="006B6267" w:rsidP="00EA1FD0">
      <w:pPr>
        <w:numPr>
          <w:ilvl w:val="0"/>
          <w:numId w:val="24"/>
        </w:numPr>
        <w:tabs>
          <w:tab w:val="left" w:pos="993"/>
        </w:tabs>
        <w:ind w:left="0" w:firstLine="709"/>
        <w:rPr>
          <w:color w:val="auto"/>
          <w:sz w:val="28"/>
        </w:rPr>
      </w:pPr>
      <w:r w:rsidRPr="00D1313A">
        <w:rPr>
          <w:color w:val="auto"/>
          <w:sz w:val="28"/>
        </w:rPr>
        <w:t>18 </w:t>
      </w:r>
      <w:r w:rsidR="0040263E" w:rsidRPr="00D1313A">
        <w:rPr>
          <w:color w:val="auto"/>
          <w:sz w:val="28"/>
        </w:rPr>
        <w:t>марта: День воссоединения Крыма с Россией.</w:t>
      </w:r>
    </w:p>
    <w:p w14:paraId="1F6D3680" w14:textId="77777777" w:rsidR="00EC7630" w:rsidRPr="00D1313A" w:rsidRDefault="0040263E" w:rsidP="00EA1FD0">
      <w:pPr>
        <w:tabs>
          <w:tab w:val="left" w:pos="993"/>
        </w:tabs>
        <w:ind w:firstLine="709"/>
        <w:rPr>
          <w:color w:val="auto"/>
          <w:sz w:val="28"/>
        </w:rPr>
      </w:pPr>
      <w:r w:rsidRPr="00D1313A">
        <w:rPr>
          <w:color w:val="auto"/>
          <w:sz w:val="28"/>
        </w:rPr>
        <w:t xml:space="preserve">Апрель: </w:t>
      </w:r>
    </w:p>
    <w:p w14:paraId="3BD09794" w14:textId="77777777" w:rsidR="00EC7630" w:rsidRPr="00D1313A" w:rsidRDefault="006B6267" w:rsidP="00EA1FD0">
      <w:pPr>
        <w:numPr>
          <w:ilvl w:val="0"/>
          <w:numId w:val="25"/>
        </w:numPr>
        <w:tabs>
          <w:tab w:val="left" w:pos="993"/>
        </w:tabs>
        <w:ind w:left="0" w:firstLine="709"/>
        <w:rPr>
          <w:color w:val="auto"/>
          <w:sz w:val="28"/>
        </w:rPr>
      </w:pPr>
      <w:r w:rsidRPr="00D1313A">
        <w:rPr>
          <w:color w:val="auto"/>
          <w:sz w:val="28"/>
        </w:rPr>
        <w:t>12 </w:t>
      </w:r>
      <w:r w:rsidR="0040263E" w:rsidRPr="00D1313A">
        <w:rPr>
          <w:color w:val="auto"/>
          <w:sz w:val="28"/>
        </w:rPr>
        <w:t>апреля: День космонавтики.</w:t>
      </w:r>
    </w:p>
    <w:p w14:paraId="4C53E2C1" w14:textId="77777777" w:rsidR="00EC7630" w:rsidRPr="00D1313A" w:rsidRDefault="0040263E" w:rsidP="00EA1FD0">
      <w:pPr>
        <w:tabs>
          <w:tab w:val="left" w:pos="993"/>
        </w:tabs>
        <w:ind w:firstLine="709"/>
        <w:rPr>
          <w:color w:val="auto"/>
          <w:sz w:val="28"/>
        </w:rPr>
      </w:pPr>
      <w:r w:rsidRPr="00D1313A">
        <w:rPr>
          <w:color w:val="auto"/>
          <w:sz w:val="28"/>
        </w:rPr>
        <w:t xml:space="preserve">Май: </w:t>
      </w:r>
    </w:p>
    <w:p w14:paraId="492EE5B9" w14:textId="77777777" w:rsidR="00EC7630" w:rsidRPr="00D1313A" w:rsidRDefault="006B6267" w:rsidP="00EA1FD0">
      <w:pPr>
        <w:numPr>
          <w:ilvl w:val="0"/>
          <w:numId w:val="26"/>
        </w:numPr>
        <w:tabs>
          <w:tab w:val="left" w:pos="993"/>
        </w:tabs>
        <w:ind w:left="0" w:firstLine="709"/>
        <w:rPr>
          <w:color w:val="auto"/>
          <w:sz w:val="28"/>
        </w:rPr>
      </w:pPr>
      <w:r w:rsidRPr="00D1313A">
        <w:rPr>
          <w:color w:val="auto"/>
          <w:sz w:val="28"/>
        </w:rPr>
        <w:t>1 </w:t>
      </w:r>
      <w:r w:rsidR="0040263E" w:rsidRPr="00D1313A">
        <w:rPr>
          <w:color w:val="auto"/>
          <w:sz w:val="28"/>
        </w:rPr>
        <w:t>мая: Праздник Весны и Труда;</w:t>
      </w:r>
    </w:p>
    <w:p w14:paraId="272FBB5B" w14:textId="77777777" w:rsidR="00EC7630" w:rsidRPr="00D1313A" w:rsidRDefault="006B6267" w:rsidP="00EA1FD0">
      <w:pPr>
        <w:numPr>
          <w:ilvl w:val="0"/>
          <w:numId w:val="26"/>
        </w:numPr>
        <w:tabs>
          <w:tab w:val="left" w:pos="993"/>
        </w:tabs>
        <w:ind w:left="0" w:firstLine="709"/>
        <w:rPr>
          <w:color w:val="auto"/>
          <w:sz w:val="28"/>
        </w:rPr>
      </w:pPr>
      <w:r w:rsidRPr="00D1313A">
        <w:rPr>
          <w:color w:val="auto"/>
          <w:sz w:val="28"/>
        </w:rPr>
        <w:t>9 </w:t>
      </w:r>
      <w:r w:rsidR="0040263E" w:rsidRPr="00D1313A">
        <w:rPr>
          <w:color w:val="auto"/>
          <w:sz w:val="28"/>
        </w:rPr>
        <w:t xml:space="preserve">мая: День Победы; </w:t>
      </w:r>
    </w:p>
    <w:p w14:paraId="6D336108" w14:textId="77777777" w:rsidR="00EC7630" w:rsidRPr="00D1313A" w:rsidRDefault="006B6267" w:rsidP="00EA1FD0">
      <w:pPr>
        <w:numPr>
          <w:ilvl w:val="0"/>
          <w:numId w:val="26"/>
        </w:numPr>
        <w:tabs>
          <w:tab w:val="left" w:pos="993"/>
        </w:tabs>
        <w:ind w:left="0" w:firstLine="709"/>
        <w:rPr>
          <w:color w:val="auto"/>
          <w:sz w:val="28"/>
        </w:rPr>
      </w:pPr>
      <w:r w:rsidRPr="00D1313A">
        <w:rPr>
          <w:color w:val="auto"/>
          <w:sz w:val="28"/>
        </w:rPr>
        <w:t>24 </w:t>
      </w:r>
      <w:r w:rsidR="0040263E" w:rsidRPr="00D1313A">
        <w:rPr>
          <w:color w:val="auto"/>
          <w:sz w:val="28"/>
        </w:rPr>
        <w:t>мая: День славянской письменности и культуры.</w:t>
      </w:r>
    </w:p>
    <w:p w14:paraId="671E5AFA" w14:textId="77777777" w:rsidR="00EC7630" w:rsidRPr="00D1313A" w:rsidRDefault="0040263E" w:rsidP="00EA1FD0">
      <w:pPr>
        <w:tabs>
          <w:tab w:val="left" w:pos="993"/>
        </w:tabs>
        <w:ind w:firstLine="709"/>
        <w:rPr>
          <w:color w:val="auto"/>
          <w:sz w:val="28"/>
        </w:rPr>
      </w:pPr>
      <w:r w:rsidRPr="00D1313A">
        <w:rPr>
          <w:color w:val="auto"/>
          <w:sz w:val="28"/>
        </w:rPr>
        <w:t xml:space="preserve">Июнь: </w:t>
      </w:r>
    </w:p>
    <w:p w14:paraId="12951864" w14:textId="77777777" w:rsidR="00EC7630" w:rsidRPr="00D1313A" w:rsidRDefault="006B6267" w:rsidP="00EA1FD0">
      <w:pPr>
        <w:numPr>
          <w:ilvl w:val="0"/>
          <w:numId w:val="27"/>
        </w:numPr>
        <w:tabs>
          <w:tab w:val="left" w:pos="993"/>
        </w:tabs>
        <w:ind w:left="0" w:firstLine="709"/>
        <w:rPr>
          <w:color w:val="auto"/>
          <w:sz w:val="28"/>
        </w:rPr>
      </w:pPr>
      <w:r w:rsidRPr="00D1313A">
        <w:rPr>
          <w:color w:val="auto"/>
          <w:sz w:val="28"/>
        </w:rPr>
        <w:t>1 </w:t>
      </w:r>
      <w:r w:rsidR="0040263E" w:rsidRPr="00D1313A">
        <w:rPr>
          <w:color w:val="auto"/>
          <w:sz w:val="28"/>
        </w:rPr>
        <w:t xml:space="preserve">июня: Международный день защиты детей; </w:t>
      </w:r>
    </w:p>
    <w:p w14:paraId="7CD5798F" w14:textId="77777777" w:rsidR="00EC7630" w:rsidRPr="00D1313A" w:rsidRDefault="006B6267" w:rsidP="00EA1FD0">
      <w:pPr>
        <w:numPr>
          <w:ilvl w:val="0"/>
          <w:numId w:val="27"/>
        </w:numPr>
        <w:tabs>
          <w:tab w:val="left" w:pos="993"/>
        </w:tabs>
        <w:ind w:left="0" w:firstLine="709"/>
        <w:rPr>
          <w:color w:val="auto"/>
          <w:sz w:val="28"/>
        </w:rPr>
      </w:pPr>
      <w:r w:rsidRPr="00D1313A">
        <w:rPr>
          <w:color w:val="auto"/>
          <w:sz w:val="28"/>
        </w:rPr>
        <w:t>5 </w:t>
      </w:r>
      <w:r w:rsidR="0040263E" w:rsidRPr="00D1313A">
        <w:rPr>
          <w:color w:val="auto"/>
          <w:sz w:val="28"/>
        </w:rPr>
        <w:t xml:space="preserve">июня: День эколога; </w:t>
      </w:r>
    </w:p>
    <w:p w14:paraId="24A55CDC" w14:textId="77777777" w:rsidR="00EC7630" w:rsidRPr="00D1313A" w:rsidRDefault="006B6267" w:rsidP="00EA1FD0">
      <w:pPr>
        <w:numPr>
          <w:ilvl w:val="0"/>
          <w:numId w:val="27"/>
        </w:numPr>
        <w:tabs>
          <w:tab w:val="left" w:pos="993"/>
        </w:tabs>
        <w:ind w:left="0" w:firstLine="709"/>
        <w:rPr>
          <w:color w:val="auto"/>
          <w:sz w:val="28"/>
        </w:rPr>
      </w:pPr>
      <w:r w:rsidRPr="00D1313A">
        <w:rPr>
          <w:color w:val="auto"/>
          <w:sz w:val="28"/>
        </w:rPr>
        <w:t>6 </w:t>
      </w:r>
      <w:r w:rsidR="0040263E" w:rsidRPr="00D1313A">
        <w:rPr>
          <w:color w:val="auto"/>
          <w:sz w:val="28"/>
        </w:rPr>
        <w:t xml:space="preserve">июня: Пушкинский день России; </w:t>
      </w:r>
    </w:p>
    <w:p w14:paraId="76E82BC6" w14:textId="77777777" w:rsidR="00EC7630" w:rsidRPr="00D1313A" w:rsidRDefault="006B6267" w:rsidP="00EA1FD0">
      <w:pPr>
        <w:numPr>
          <w:ilvl w:val="0"/>
          <w:numId w:val="27"/>
        </w:numPr>
        <w:tabs>
          <w:tab w:val="left" w:pos="993"/>
        </w:tabs>
        <w:ind w:left="0" w:firstLine="709"/>
        <w:rPr>
          <w:color w:val="auto"/>
          <w:sz w:val="28"/>
        </w:rPr>
      </w:pPr>
      <w:r w:rsidRPr="00D1313A">
        <w:rPr>
          <w:color w:val="auto"/>
          <w:sz w:val="28"/>
        </w:rPr>
        <w:t>12 </w:t>
      </w:r>
      <w:r w:rsidR="0040263E" w:rsidRPr="00D1313A">
        <w:rPr>
          <w:color w:val="auto"/>
          <w:sz w:val="28"/>
        </w:rPr>
        <w:t xml:space="preserve">июня: День России; </w:t>
      </w:r>
    </w:p>
    <w:p w14:paraId="43E4528D" w14:textId="77777777" w:rsidR="00EC7630" w:rsidRPr="00D1313A" w:rsidRDefault="006B6267" w:rsidP="00EA1FD0">
      <w:pPr>
        <w:numPr>
          <w:ilvl w:val="0"/>
          <w:numId w:val="27"/>
        </w:numPr>
        <w:tabs>
          <w:tab w:val="left" w:pos="993"/>
        </w:tabs>
        <w:ind w:left="0" w:firstLine="709"/>
        <w:rPr>
          <w:color w:val="auto"/>
          <w:sz w:val="28"/>
        </w:rPr>
      </w:pPr>
      <w:r w:rsidRPr="00D1313A">
        <w:rPr>
          <w:color w:val="auto"/>
          <w:sz w:val="28"/>
        </w:rPr>
        <w:t>22 </w:t>
      </w:r>
      <w:r w:rsidR="0040263E" w:rsidRPr="00D1313A">
        <w:rPr>
          <w:color w:val="auto"/>
          <w:sz w:val="28"/>
        </w:rPr>
        <w:t xml:space="preserve">июня: День памяти и скорби; </w:t>
      </w:r>
    </w:p>
    <w:p w14:paraId="293FBC5F" w14:textId="77777777" w:rsidR="00EC7630" w:rsidRPr="00D1313A" w:rsidRDefault="006B6267" w:rsidP="00EA1FD0">
      <w:pPr>
        <w:numPr>
          <w:ilvl w:val="0"/>
          <w:numId w:val="27"/>
        </w:numPr>
        <w:tabs>
          <w:tab w:val="left" w:pos="993"/>
        </w:tabs>
        <w:ind w:left="0" w:firstLine="709"/>
        <w:rPr>
          <w:color w:val="auto"/>
          <w:sz w:val="28"/>
        </w:rPr>
      </w:pPr>
      <w:r w:rsidRPr="00D1313A">
        <w:rPr>
          <w:color w:val="auto"/>
          <w:sz w:val="28"/>
        </w:rPr>
        <w:t>27 </w:t>
      </w:r>
      <w:r w:rsidR="002A0299" w:rsidRPr="00D1313A">
        <w:rPr>
          <w:color w:val="auto"/>
          <w:sz w:val="28"/>
        </w:rPr>
        <w:t>июня: День молодё</w:t>
      </w:r>
      <w:r w:rsidR="0040263E" w:rsidRPr="00D1313A">
        <w:rPr>
          <w:color w:val="auto"/>
          <w:sz w:val="28"/>
        </w:rPr>
        <w:t>жи.</w:t>
      </w:r>
    </w:p>
    <w:p w14:paraId="0D2A577D" w14:textId="77777777" w:rsidR="00EC7630" w:rsidRPr="00D1313A" w:rsidRDefault="0040263E" w:rsidP="00EA1FD0">
      <w:pPr>
        <w:tabs>
          <w:tab w:val="left" w:pos="993"/>
        </w:tabs>
        <w:ind w:firstLine="709"/>
        <w:rPr>
          <w:color w:val="auto"/>
          <w:sz w:val="28"/>
        </w:rPr>
      </w:pPr>
      <w:r w:rsidRPr="00D1313A">
        <w:rPr>
          <w:color w:val="auto"/>
          <w:sz w:val="28"/>
        </w:rPr>
        <w:t xml:space="preserve">Июль: </w:t>
      </w:r>
    </w:p>
    <w:p w14:paraId="2C6B1B1F" w14:textId="77777777" w:rsidR="00EC7630" w:rsidRPr="00D1313A" w:rsidRDefault="006B6267" w:rsidP="00EA1FD0">
      <w:pPr>
        <w:numPr>
          <w:ilvl w:val="0"/>
          <w:numId w:val="28"/>
        </w:numPr>
        <w:tabs>
          <w:tab w:val="left" w:pos="993"/>
        </w:tabs>
        <w:ind w:left="0" w:firstLine="709"/>
        <w:rPr>
          <w:color w:val="auto"/>
          <w:sz w:val="28"/>
        </w:rPr>
      </w:pPr>
      <w:r w:rsidRPr="00D1313A">
        <w:rPr>
          <w:color w:val="auto"/>
          <w:sz w:val="28"/>
        </w:rPr>
        <w:t>8 </w:t>
      </w:r>
      <w:r w:rsidR="0040263E" w:rsidRPr="00D1313A">
        <w:rPr>
          <w:color w:val="auto"/>
          <w:sz w:val="28"/>
        </w:rPr>
        <w:t>июля: День семьи, любви и верности.</w:t>
      </w:r>
    </w:p>
    <w:p w14:paraId="23FC3D65" w14:textId="77777777" w:rsidR="00EC7630" w:rsidRPr="00D1313A" w:rsidRDefault="0040263E" w:rsidP="00EA1FD0">
      <w:pPr>
        <w:tabs>
          <w:tab w:val="left" w:pos="993"/>
        </w:tabs>
        <w:ind w:firstLine="709"/>
        <w:rPr>
          <w:color w:val="auto"/>
          <w:sz w:val="28"/>
        </w:rPr>
      </w:pPr>
      <w:r w:rsidRPr="00D1313A">
        <w:rPr>
          <w:color w:val="auto"/>
          <w:sz w:val="28"/>
        </w:rPr>
        <w:t xml:space="preserve">Август: </w:t>
      </w:r>
    </w:p>
    <w:p w14:paraId="1ECC09F6" w14:textId="77777777" w:rsidR="00EC7630" w:rsidRPr="00D1313A" w:rsidRDefault="006B6267" w:rsidP="00EA1FD0">
      <w:pPr>
        <w:numPr>
          <w:ilvl w:val="0"/>
          <w:numId w:val="29"/>
        </w:numPr>
        <w:tabs>
          <w:tab w:val="left" w:pos="993"/>
        </w:tabs>
        <w:ind w:left="0" w:firstLine="709"/>
        <w:rPr>
          <w:color w:val="auto"/>
          <w:sz w:val="28"/>
        </w:rPr>
      </w:pPr>
      <w:r w:rsidRPr="00D1313A">
        <w:rPr>
          <w:color w:val="auto"/>
          <w:sz w:val="28"/>
        </w:rPr>
        <w:t>22 </w:t>
      </w:r>
      <w:r w:rsidR="0040263E" w:rsidRPr="00D1313A">
        <w:rPr>
          <w:color w:val="auto"/>
          <w:sz w:val="28"/>
        </w:rPr>
        <w:t>августа: День Государственного флага Российской Федерации;</w:t>
      </w:r>
    </w:p>
    <w:p w14:paraId="14A6D3AC" w14:textId="77777777" w:rsidR="00EC7630" w:rsidRPr="00D1313A" w:rsidRDefault="006B6267" w:rsidP="00EA1FD0">
      <w:pPr>
        <w:numPr>
          <w:ilvl w:val="0"/>
          <w:numId w:val="29"/>
        </w:numPr>
        <w:tabs>
          <w:tab w:val="left" w:pos="993"/>
        </w:tabs>
        <w:ind w:left="0" w:firstLine="709"/>
        <w:rPr>
          <w:i/>
          <w:color w:val="auto"/>
          <w:sz w:val="28"/>
        </w:rPr>
      </w:pPr>
      <w:r w:rsidRPr="00D1313A">
        <w:rPr>
          <w:color w:val="auto"/>
          <w:sz w:val="28"/>
        </w:rPr>
        <w:t>25 </w:t>
      </w:r>
      <w:r w:rsidR="0040263E" w:rsidRPr="00D1313A">
        <w:rPr>
          <w:color w:val="auto"/>
          <w:sz w:val="28"/>
        </w:rPr>
        <w:t>августа: День воинской славы России.</w:t>
      </w:r>
    </w:p>
    <w:p w14:paraId="0490A2BF" w14:textId="77777777" w:rsidR="001B604B" w:rsidRDefault="001B604B"/>
    <w:sectPr w:rsidR="001B604B" w:rsidSect="000E43E5">
      <w:footerReference w:type="default" r:id="rId8"/>
      <w:pgSz w:w="11900" w:h="16840"/>
      <w:pgMar w:top="426" w:right="985" w:bottom="1134"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BA699A" w14:textId="77777777" w:rsidR="00930773" w:rsidRDefault="00930773">
      <w:r>
        <w:separator/>
      </w:r>
    </w:p>
  </w:endnote>
  <w:endnote w:type="continuationSeparator" w:id="0">
    <w:p w14:paraId="6EF47576" w14:textId="77777777" w:rsidR="00930773" w:rsidRDefault="00930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
    <w:altName w:val="Calibri"/>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inheri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Е">
    <w:altName w:val="Times New Roman"/>
    <w:charset w:val="00"/>
    <w:family w:val="roman"/>
    <w:pitch w:val="variable"/>
    <w:sig w:usb0="00000003" w:usb1="09060000" w:usb2="00000010"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E6207" w14:textId="69167A15" w:rsidR="00831C9F" w:rsidRPr="00E91703" w:rsidRDefault="00831C9F">
    <w:pPr>
      <w:framePr w:wrap="around" w:vAnchor="text" w:hAnchor="margin" w:xAlign="center" w:y="1"/>
      <w:rPr>
        <w:sz w:val="24"/>
        <w:szCs w:val="24"/>
      </w:rPr>
    </w:pPr>
    <w:r w:rsidRPr="00E91703">
      <w:rPr>
        <w:sz w:val="24"/>
        <w:szCs w:val="24"/>
      </w:rPr>
      <w:fldChar w:fldCharType="begin"/>
    </w:r>
    <w:r w:rsidRPr="00E91703">
      <w:rPr>
        <w:sz w:val="24"/>
        <w:szCs w:val="24"/>
      </w:rPr>
      <w:instrText xml:space="preserve">PAGE </w:instrText>
    </w:r>
    <w:r w:rsidRPr="00E91703">
      <w:rPr>
        <w:sz w:val="24"/>
        <w:szCs w:val="24"/>
      </w:rPr>
      <w:fldChar w:fldCharType="separate"/>
    </w:r>
    <w:r w:rsidR="002E77ED">
      <w:rPr>
        <w:noProof/>
        <w:sz w:val="24"/>
        <w:szCs w:val="24"/>
      </w:rPr>
      <w:t>9</w:t>
    </w:r>
    <w:r w:rsidRPr="00E91703">
      <w:rPr>
        <w:sz w:val="24"/>
        <w:szCs w:val="24"/>
      </w:rPr>
      <w:fldChar w:fldCharType="end"/>
    </w:r>
  </w:p>
  <w:p w14:paraId="0E236D81" w14:textId="77777777" w:rsidR="00831C9F" w:rsidRPr="00E91703" w:rsidRDefault="00831C9F">
    <w:pPr>
      <w:pStyle w:val="afc"/>
      <w:jc w:val="center"/>
      <w:rPr>
        <w:szCs w:val="24"/>
      </w:rPr>
    </w:pPr>
  </w:p>
  <w:p w14:paraId="002CA1DE" w14:textId="77777777" w:rsidR="00831C9F" w:rsidRDefault="00831C9F">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E27CA" w14:textId="77777777" w:rsidR="00930773" w:rsidRDefault="00930773">
      <w:r>
        <w:separator/>
      </w:r>
    </w:p>
  </w:footnote>
  <w:footnote w:type="continuationSeparator" w:id="0">
    <w:p w14:paraId="16CC0FE6" w14:textId="77777777" w:rsidR="00930773" w:rsidRDefault="009307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955D8"/>
    <w:multiLevelType w:val="hybridMultilevel"/>
    <w:tmpl w:val="DA1AB7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FA02F5D"/>
    <w:multiLevelType w:val="multilevel"/>
    <w:tmpl w:val="5972C77C"/>
    <w:lvl w:ilvl="0">
      <w:start w:val="1"/>
      <w:numFmt w:val="bullet"/>
      <w:lvlText w:val=""/>
      <w:lvlJc w:val="left"/>
      <w:pPr>
        <w:ind w:left="786"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 w15:restartNumberingAfterBreak="0">
    <w:nsid w:val="12F90E8B"/>
    <w:multiLevelType w:val="multilevel"/>
    <w:tmpl w:val="2BE0A76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 w15:restartNumberingAfterBreak="0">
    <w:nsid w:val="133E662B"/>
    <w:multiLevelType w:val="multilevel"/>
    <w:tmpl w:val="99D620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8159B0"/>
    <w:multiLevelType w:val="hybridMultilevel"/>
    <w:tmpl w:val="D548E72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 w15:restartNumberingAfterBreak="0">
    <w:nsid w:val="14E9737C"/>
    <w:multiLevelType w:val="multilevel"/>
    <w:tmpl w:val="5404704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6" w15:restartNumberingAfterBreak="0">
    <w:nsid w:val="188C6E96"/>
    <w:multiLevelType w:val="multilevel"/>
    <w:tmpl w:val="9DD6A7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AE74239"/>
    <w:multiLevelType w:val="multilevel"/>
    <w:tmpl w:val="A4BC71F6"/>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 w15:restartNumberingAfterBreak="0">
    <w:nsid w:val="1CEB0795"/>
    <w:multiLevelType w:val="multilevel"/>
    <w:tmpl w:val="1654FBAE"/>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D0203D1"/>
    <w:multiLevelType w:val="hybridMultilevel"/>
    <w:tmpl w:val="A166321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1E3044FD"/>
    <w:multiLevelType w:val="multilevel"/>
    <w:tmpl w:val="DFA662B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1" w15:restartNumberingAfterBreak="0">
    <w:nsid w:val="221827AE"/>
    <w:multiLevelType w:val="multilevel"/>
    <w:tmpl w:val="E3E20F9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2" w15:restartNumberingAfterBreak="0">
    <w:nsid w:val="234C664A"/>
    <w:multiLevelType w:val="hybridMultilevel"/>
    <w:tmpl w:val="EE0E0F7A"/>
    <w:lvl w:ilvl="0" w:tplc="603721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4F2029A"/>
    <w:multiLevelType w:val="multilevel"/>
    <w:tmpl w:val="D63C6D44"/>
    <w:lvl w:ilvl="0">
      <w:start w:val="1"/>
      <w:numFmt w:val="bullet"/>
      <w:lvlText w:val=""/>
      <w:lvlJc w:val="left"/>
      <w:pPr>
        <w:ind w:left="1429" w:hanging="360"/>
      </w:pPr>
      <w:rPr>
        <w:rFonts w:ascii="Symbol" w:hAnsi="Symbol"/>
        <w:b w:val="0"/>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4" w15:restartNumberingAfterBreak="0">
    <w:nsid w:val="2806265F"/>
    <w:multiLevelType w:val="multilevel"/>
    <w:tmpl w:val="658E529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5" w15:restartNumberingAfterBreak="0">
    <w:nsid w:val="2E3C7CAC"/>
    <w:multiLevelType w:val="multilevel"/>
    <w:tmpl w:val="6BE46C5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6" w15:restartNumberingAfterBreak="0">
    <w:nsid w:val="2F575491"/>
    <w:multiLevelType w:val="multilevel"/>
    <w:tmpl w:val="157C9796"/>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7" w15:restartNumberingAfterBreak="0">
    <w:nsid w:val="33A75A6E"/>
    <w:multiLevelType w:val="hybridMultilevel"/>
    <w:tmpl w:val="1BCE19F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8" w15:restartNumberingAfterBreak="0">
    <w:nsid w:val="35EE2C0D"/>
    <w:multiLevelType w:val="multilevel"/>
    <w:tmpl w:val="3296FEF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9" w15:restartNumberingAfterBreak="0">
    <w:nsid w:val="39F65E13"/>
    <w:multiLevelType w:val="multilevel"/>
    <w:tmpl w:val="9AD680C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0" w15:restartNumberingAfterBreak="0">
    <w:nsid w:val="3A7561FB"/>
    <w:multiLevelType w:val="multilevel"/>
    <w:tmpl w:val="4A38A9A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1" w15:restartNumberingAfterBreak="0">
    <w:nsid w:val="3E975640"/>
    <w:multiLevelType w:val="multilevel"/>
    <w:tmpl w:val="4BB82BF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2" w15:restartNumberingAfterBreak="0">
    <w:nsid w:val="40105C10"/>
    <w:multiLevelType w:val="multilevel"/>
    <w:tmpl w:val="32762C9A"/>
    <w:lvl w:ilvl="0">
      <w:start w:val="1"/>
      <w:numFmt w:val="bullet"/>
      <w:lvlText w:val="-"/>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40C757AA"/>
    <w:multiLevelType w:val="multilevel"/>
    <w:tmpl w:val="DE18EE5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411508A3"/>
    <w:multiLevelType w:val="multilevel"/>
    <w:tmpl w:val="04FEC5A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5" w15:restartNumberingAfterBreak="0">
    <w:nsid w:val="439A1AFA"/>
    <w:multiLevelType w:val="multilevel"/>
    <w:tmpl w:val="2DC2F3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5906A2B"/>
    <w:multiLevelType w:val="multilevel"/>
    <w:tmpl w:val="76AADAB2"/>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48D96295"/>
    <w:multiLevelType w:val="multilevel"/>
    <w:tmpl w:val="63566F54"/>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8" w15:restartNumberingAfterBreak="0">
    <w:nsid w:val="4AC22DCD"/>
    <w:multiLevelType w:val="multilevel"/>
    <w:tmpl w:val="981E54F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9" w15:restartNumberingAfterBreak="0">
    <w:nsid w:val="4D311A03"/>
    <w:multiLevelType w:val="multilevel"/>
    <w:tmpl w:val="5844C2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D3E170A"/>
    <w:multiLevelType w:val="multilevel"/>
    <w:tmpl w:val="0CC072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2320EEC"/>
    <w:multiLevelType w:val="hybridMultilevel"/>
    <w:tmpl w:val="50B4A34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2" w15:restartNumberingAfterBreak="0">
    <w:nsid w:val="541202C3"/>
    <w:multiLevelType w:val="hybridMultilevel"/>
    <w:tmpl w:val="564AAEDA"/>
    <w:lvl w:ilvl="0" w:tplc="33236123">
      <w:start w:val="1"/>
      <w:numFmt w:val="decimal"/>
      <w:lvlText w:val="%1."/>
      <w:lvlJc w:val="left"/>
      <w:pPr>
        <w:ind w:left="720" w:hanging="360"/>
      </w:pPr>
    </w:lvl>
    <w:lvl w:ilvl="1" w:tplc="33236123" w:tentative="1">
      <w:start w:val="1"/>
      <w:numFmt w:val="lowerLetter"/>
      <w:lvlText w:val="%2."/>
      <w:lvlJc w:val="left"/>
      <w:pPr>
        <w:ind w:left="1440" w:hanging="360"/>
      </w:pPr>
    </w:lvl>
    <w:lvl w:ilvl="2" w:tplc="33236123" w:tentative="1">
      <w:start w:val="1"/>
      <w:numFmt w:val="lowerRoman"/>
      <w:lvlText w:val="%3."/>
      <w:lvlJc w:val="right"/>
      <w:pPr>
        <w:ind w:left="2160" w:hanging="180"/>
      </w:pPr>
    </w:lvl>
    <w:lvl w:ilvl="3" w:tplc="33236123" w:tentative="1">
      <w:start w:val="1"/>
      <w:numFmt w:val="decimal"/>
      <w:lvlText w:val="%4."/>
      <w:lvlJc w:val="left"/>
      <w:pPr>
        <w:ind w:left="2880" w:hanging="360"/>
      </w:pPr>
    </w:lvl>
    <w:lvl w:ilvl="4" w:tplc="33236123" w:tentative="1">
      <w:start w:val="1"/>
      <w:numFmt w:val="lowerLetter"/>
      <w:lvlText w:val="%5."/>
      <w:lvlJc w:val="left"/>
      <w:pPr>
        <w:ind w:left="3600" w:hanging="360"/>
      </w:pPr>
    </w:lvl>
    <w:lvl w:ilvl="5" w:tplc="33236123" w:tentative="1">
      <w:start w:val="1"/>
      <w:numFmt w:val="lowerRoman"/>
      <w:lvlText w:val="%6."/>
      <w:lvlJc w:val="right"/>
      <w:pPr>
        <w:ind w:left="4320" w:hanging="180"/>
      </w:pPr>
    </w:lvl>
    <w:lvl w:ilvl="6" w:tplc="33236123" w:tentative="1">
      <w:start w:val="1"/>
      <w:numFmt w:val="decimal"/>
      <w:lvlText w:val="%7."/>
      <w:lvlJc w:val="left"/>
      <w:pPr>
        <w:ind w:left="5040" w:hanging="360"/>
      </w:pPr>
    </w:lvl>
    <w:lvl w:ilvl="7" w:tplc="33236123" w:tentative="1">
      <w:start w:val="1"/>
      <w:numFmt w:val="lowerLetter"/>
      <w:lvlText w:val="%8."/>
      <w:lvlJc w:val="left"/>
      <w:pPr>
        <w:ind w:left="5760" w:hanging="360"/>
      </w:pPr>
    </w:lvl>
    <w:lvl w:ilvl="8" w:tplc="33236123" w:tentative="1">
      <w:start w:val="1"/>
      <w:numFmt w:val="lowerRoman"/>
      <w:lvlText w:val="%9."/>
      <w:lvlJc w:val="right"/>
      <w:pPr>
        <w:ind w:left="6480" w:hanging="180"/>
      </w:pPr>
    </w:lvl>
  </w:abstractNum>
  <w:abstractNum w:abstractNumId="33" w15:restartNumberingAfterBreak="0">
    <w:nsid w:val="587B39FA"/>
    <w:multiLevelType w:val="multilevel"/>
    <w:tmpl w:val="CA001E7C"/>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4" w15:restartNumberingAfterBreak="0">
    <w:nsid w:val="5D0962E2"/>
    <w:multiLevelType w:val="multilevel"/>
    <w:tmpl w:val="7BB2D67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5" w15:restartNumberingAfterBreak="0">
    <w:nsid w:val="5FC424FF"/>
    <w:multiLevelType w:val="multilevel"/>
    <w:tmpl w:val="16AACBFE"/>
    <w:lvl w:ilvl="0">
      <w:numFmt w:val="bullet"/>
      <w:lvlText w:val=""/>
      <w:lvlJc w:val="left"/>
      <w:pPr>
        <w:ind w:left="928" w:hanging="360"/>
      </w:pPr>
      <w:rPr>
        <w:rFonts w:ascii="Symbol" w:hAnsi="Symbol"/>
      </w:rPr>
    </w:lvl>
    <w:lvl w:ilvl="1">
      <w:start w:val="1"/>
      <w:numFmt w:val="bullet"/>
      <w:lvlText w:val="o"/>
      <w:lvlJc w:val="left"/>
      <w:pPr>
        <w:ind w:left="1648" w:hanging="360"/>
      </w:pPr>
      <w:rPr>
        <w:rFonts w:ascii="Courier New" w:hAnsi="Courier New"/>
      </w:rPr>
    </w:lvl>
    <w:lvl w:ilvl="2">
      <w:start w:val="1"/>
      <w:numFmt w:val="bullet"/>
      <w:lvlText w:val=""/>
      <w:lvlJc w:val="left"/>
      <w:pPr>
        <w:ind w:left="2368" w:hanging="360"/>
      </w:pPr>
      <w:rPr>
        <w:rFonts w:ascii="Wingdings" w:hAnsi="Wingdings"/>
      </w:rPr>
    </w:lvl>
    <w:lvl w:ilvl="3">
      <w:start w:val="1"/>
      <w:numFmt w:val="bullet"/>
      <w:lvlText w:val=""/>
      <w:lvlJc w:val="left"/>
      <w:pPr>
        <w:ind w:left="3088" w:hanging="360"/>
      </w:pPr>
      <w:rPr>
        <w:rFonts w:ascii="Symbol" w:hAnsi="Symbol"/>
      </w:rPr>
    </w:lvl>
    <w:lvl w:ilvl="4">
      <w:start w:val="1"/>
      <w:numFmt w:val="bullet"/>
      <w:lvlText w:val="o"/>
      <w:lvlJc w:val="left"/>
      <w:pPr>
        <w:ind w:left="3808" w:hanging="360"/>
      </w:pPr>
      <w:rPr>
        <w:rFonts w:ascii="Courier New" w:hAnsi="Courier New"/>
      </w:rPr>
    </w:lvl>
    <w:lvl w:ilvl="5">
      <w:start w:val="1"/>
      <w:numFmt w:val="bullet"/>
      <w:lvlText w:val=""/>
      <w:lvlJc w:val="left"/>
      <w:pPr>
        <w:ind w:left="4528" w:hanging="360"/>
      </w:pPr>
      <w:rPr>
        <w:rFonts w:ascii="Wingdings" w:hAnsi="Wingdings"/>
      </w:rPr>
    </w:lvl>
    <w:lvl w:ilvl="6">
      <w:start w:val="1"/>
      <w:numFmt w:val="bullet"/>
      <w:lvlText w:val=""/>
      <w:lvlJc w:val="left"/>
      <w:pPr>
        <w:ind w:left="5248" w:hanging="360"/>
      </w:pPr>
      <w:rPr>
        <w:rFonts w:ascii="Symbol" w:hAnsi="Symbol"/>
      </w:rPr>
    </w:lvl>
    <w:lvl w:ilvl="7">
      <w:start w:val="1"/>
      <w:numFmt w:val="bullet"/>
      <w:lvlText w:val="o"/>
      <w:lvlJc w:val="left"/>
      <w:pPr>
        <w:ind w:left="5968" w:hanging="360"/>
      </w:pPr>
      <w:rPr>
        <w:rFonts w:ascii="Courier New" w:hAnsi="Courier New"/>
      </w:rPr>
    </w:lvl>
    <w:lvl w:ilvl="8">
      <w:start w:val="1"/>
      <w:numFmt w:val="bullet"/>
      <w:lvlText w:val=""/>
      <w:lvlJc w:val="left"/>
      <w:pPr>
        <w:ind w:left="6688" w:hanging="360"/>
      </w:pPr>
      <w:rPr>
        <w:rFonts w:ascii="Wingdings" w:hAnsi="Wingdings"/>
      </w:rPr>
    </w:lvl>
  </w:abstractNum>
  <w:abstractNum w:abstractNumId="36" w15:restartNumberingAfterBreak="0">
    <w:nsid w:val="617873A0"/>
    <w:multiLevelType w:val="multilevel"/>
    <w:tmpl w:val="4622DEF2"/>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7" w15:restartNumberingAfterBreak="0">
    <w:nsid w:val="642946B1"/>
    <w:multiLevelType w:val="multilevel"/>
    <w:tmpl w:val="89D406EA"/>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8" w15:restartNumberingAfterBreak="0">
    <w:nsid w:val="692F6C23"/>
    <w:multiLevelType w:val="multilevel"/>
    <w:tmpl w:val="A2FAC37A"/>
    <w:lvl w:ilvl="0">
      <w:start w:val="1"/>
      <w:numFmt w:val="bullet"/>
      <w:lvlText w:val=""/>
      <w:lvlJc w:val="left"/>
      <w:pPr>
        <w:ind w:left="7874"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9" w15:restartNumberingAfterBreak="0">
    <w:nsid w:val="694836A1"/>
    <w:multiLevelType w:val="multilevel"/>
    <w:tmpl w:val="0434800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0" w15:restartNumberingAfterBreak="0">
    <w:nsid w:val="6B4A3939"/>
    <w:multiLevelType w:val="multilevel"/>
    <w:tmpl w:val="F364D3F6"/>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1" w15:restartNumberingAfterBreak="0">
    <w:nsid w:val="6C862585"/>
    <w:multiLevelType w:val="multilevel"/>
    <w:tmpl w:val="4CB2B90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2" w15:restartNumberingAfterBreak="0">
    <w:nsid w:val="6F391A3E"/>
    <w:multiLevelType w:val="hybridMultilevel"/>
    <w:tmpl w:val="F0D0FD6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3" w15:restartNumberingAfterBreak="0">
    <w:nsid w:val="71354E50"/>
    <w:multiLevelType w:val="multilevel"/>
    <w:tmpl w:val="2D346FDC"/>
    <w:lvl w:ilvl="0">
      <w:start w:val="1"/>
      <w:numFmt w:val="bullet"/>
      <w:lvlText w:val=""/>
      <w:lvlJc w:val="left"/>
      <w:pPr>
        <w:ind w:left="1070"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4" w15:restartNumberingAfterBreak="0">
    <w:nsid w:val="720333B0"/>
    <w:multiLevelType w:val="multilevel"/>
    <w:tmpl w:val="6C207CD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5" w15:restartNumberingAfterBreak="0">
    <w:nsid w:val="753F4A8F"/>
    <w:multiLevelType w:val="multilevel"/>
    <w:tmpl w:val="3FE23312"/>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6" w15:restartNumberingAfterBreak="0">
    <w:nsid w:val="75AB016D"/>
    <w:multiLevelType w:val="hybridMultilevel"/>
    <w:tmpl w:val="E1B6BE2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7" w15:restartNumberingAfterBreak="0">
    <w:nsid w:val="78BA4CC6"/>
    <w:multiLevelType w:val="multilevel"/>
    <w:tmpl w:val="153636A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39"/>
  </w:num>
  <w:num w:numId="2">
    <w:abstractNumId w:val="41"/>
  </w:num>
  <w:num w:numId="3">
    <w:abstractNumId w:val="14"/>
  </w:num>
  <w:num w:numId="4">
    <w:abstractNumId w:val="20"/>
  </w:num>
  <w:num w:numId="5">
    <w:abstractNumId w:val="18"/>
  </w:num>
  <w:num w:numId="6">
    <w:abstractNumId w:val="1"/>
  </w:num>
  <w:num w:numId="7">
    <w:abstractNumId w:val="21"/>
  </w:num>
  <w:num w:numId="8">
    <w:abstractNumId w:val="5"/>
  </w:num>
  <w:num w:numId="9">
    <w:abstractNumId w:val="38"/>
  </w:num>
  <w:num w:numId="10">
    <w:abstractNumId w:val="35"/>
  </w:num>
  <w:num w:numId="11">
    <w:abstractNumId w:val="13"/>
  </w:num>
  <w:num w:numId="12">
    <w:abstractNumId w:val="2"/>
  </w:num>
  <w:num w:numId="13">
    <w:abstractNumId w:val="34"/>
  </w:num>
  <w:num w:numId="14">
    <w:abstractNumId w:val="11"/>
  </w:num>
  <w:num w:numId="15">
    <w:abstractNumId w:val="44"/>
  </w:num>
  <w:num w:numId="16">
    <w:abstractNumId w:val="15"/>
  </w:num>
  <w:num w:numId="17">
    <w:abstractNumId w:val="43"/>
  </w:num>
  <w:num w:numId="18">
    <w:abstractNumId w:val="37"/>
  </w:num>
  <w:num w:numId="19">
    <w:abstractNumId w:val="28"/>
  </w:num>
  <w:num w:numId="20">
    <w:abstractNumId w:val="7"/>
  </w:num>
  <w:num w:numId="21">
    <w:abstractNumId w:val="19"/>
  </w:num>
  <w:num w:numId="22">
    <w:abstractNumId w:val="45"/>
  </w:num>
  <w:num w:numId="23">
    <w:abstractNumId w:val="33"/>
  </w:num>
  <w:num w:numId="24">
    <w:abstractNumId w:val="40"/>
  </w:num>
  <w:num w:numId="25">
    <w:abstractNumId w:val="10"/>
  </w:num>
  <w:num w:numId="26">
    <w:abstractNumId w:val="27"/>
  </w:num>
  <w:num w:numId="27">
    <w:abstractNumId w:val="24"/>
  </w:num>
  <w:num w:numId="28">
    <w:abstractNumId w:val="16"/>
  </w:num>
  <w:num w:numId="29">
    <w:abstractNumId w:val="36"/>
  </w:num>
  <w:num w:numId="30">
    <w:abstractNumId w:val="47"/>
  </w:num>
  <w:num w:numId="31">
    <w:abstractNumId w:val="23"/>
    <w:lvlOverride w:ilvl="0">
      <w:startOverride w:val="1"/>
    </w:lvlOverride>
    <w:lvlOverride w:ilvl="1"/>
    <w:lvlOverride w:ilvl="2"/>
    <w:lvlOverride w:ilvl="3"/>
    <w:lvlOverride w:ilvl="4"/>
    <w:lvlOverride w:ilvl="5"/>
    <w:lvlOverride w:ilvl="6"/>
    <w:lvlOverride w:ilvl="7"/>
    <w:lvlOverride w:ilvl="8"/>
  </w:num>
  <w:num w:numId="32">
    <w:abstractNumId w:val="4"/>
  </w:num>
  <w:num w:numId="33">
    <w:abstractNumId w:val="17"/>
  </w:num>
  <w:num w:numId="34">
    <w:abstractNumId w:val="42"/>
  </w:num>
  <w:num w:numId="35">
    <w:abstractNumId w:val="9"/>
  </w:num>
  <w:num w:numId="36">
    <w:abstractNumId w:val="9"/>
  </w:num>
  <w:num w:numId="37">
    <w:abstractNumId w:val="4"/>
  </w:num>
  <w:num w:numId="38">
    <w:abstractNumId w:val="0"/>
  </w:num>
  <w:num w:numId="39">
    <w:abstractNumId w:val="46"/>
  </w:num>
  <w:num w:numId="40">
    <w:abstractNumId w:val="31"/>
  </w:num>
  <w:num w:numId="41">
    <w:abstractNumId w:val="3"/>
  </w:num>
  <w:num w:numId="42">
    <w:abstractNumId w:val="26"/>
    <w:lvlOverride w:ilvl="0">
      <w:startOverride w:val="1"/>
    </w:lvlOverride>
    <w:lvlOverride w:ilvl="1"/>
    <w:lvlOverride w:ilvl="2"/>
    <w:lvlOverride w:ilvl="3"/>
    <w:lvlOverride w:ilvl="4"/>
    <w:lvlOverride w:ilvl="5"/>
    <w:lvlOverride w:ilvl="6"/>
    <w:lvlOverride w:ilvl="7"/>
    <w:lvlOverride w:ilvl="8"/>
  </w:num>
  <w:num w:numId="43">
    <w:abstractNumId w:val="22"/>
  </w:num>
  <w:num w:numId="44">
    <w:abstractNumId w:val="29"/>
  </w:num>
  <w:num w:numId="45">
    <w:abstractNumId w:val="25"/>
  </w:num>
  <w:num w:numId="46">
    <w:abstractNumId w:val="6"/>
  </w:num>
  <w:num w:numId="47">
    <w:abstractNumId w:val="30"/>
  </w:num>
  <w:num w:numId="48">
    <w:abstractNumId w:val="12"/>
  </w:num>
  <w:num w:numId="49">
    <w:abstractNumId w:val="32"/>
  </w:num>
  <w:num w:numId="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630"/>
    <w:rsid w:val="00005711"/>
    <w:rsid w:val="00006E1E"/>
    <w:rsid w:val="000103DA"/>
    <w:rsid w:val="00015015"/>
    <w:rsid w:val="00017BCF"/>
    <w:rsid w:val="000348DB"/>
    <w:rsid w:val="00037263"/>
    <w:rsid w:val="00037C36"/>
    <w:rsid w:val="000532E7"/>
    <w:rsid w:val="00075F67"/>
    <w:rsid w:val="00081EB7"/>
    <w:rsid w:val="000842CA"/>
    <w:rsid w:val="00090814"/>
    <w:rsid w:val="000936CD"/>
    <w:rsid w:val="000D414D"/>
    <w:rsid w:val="000E43E5"/>
    <w:rsid w:val="00121044"/>
    <w:rsid w:val="00123E61"/>
    <w:rsid w:val="00143404"/>
    <w:rsid w:val="00152BB3"/>
    <w:rsid w:val="0017104A"/>
    <w:rsid w:val="00176BE1"/>
    <w:rsid w:val="00192647"/>
    <w:rsid w:val="001B604B"/>
    <w:rsid w:val="001B7CCC"/>
    <w:rsid w:val="002017EE"/>
    <w:rsid w:val="00212FC6"/>
    <w:rsid w:val="00227E72"/>
    <w:rsid w:val="00256776"/>
    <w:rsid w:val="002633EE"/>
    <w:rsid w:val="002A0299"/>
    <w:rsid w:val="002B571E"/>
    <w:rsid w:val="002C2637"/>
    <w:rsid w:val="002D3ECA"/>
    <w:rsid w:val="002E77ED"/>
    <w:rsid w:val="002F7434"/>
    <w:rsid w:val="00310FFD"/>
    <w:rsid w:val="00311F5C"/>
    <w:rsid w:val="00316BA2"/>
    <w:rsid w:val="00343995"/>
    <w:rsid w:val="003D1FC3"/>
    <w:rsid w:val="004015D7"/>
    <w:rsid w:val="0040263E"/>
    <w:rsid w:val="00412E33"/>
    <w:rsid w:val="00425846"/>
    <w:rsid w:val="004721D8"/>
    <w:rsid w:val="00481E8D"/>
    <w:rsid w:val="004C64ED"/>
    <w:rsid w:val="004D42BC"/>
    <w:rsid w:val="0051439F"/>
    <w:rsid w:val="00514BA4"/>
    <w:rsid w:val="00515673"/>
    <w:rsid w:val="00527E53"/>
    <w:rsid w:val="00570EE6"/>
    <w:rsid w:val="005B5510"/>
    <w:rsid w:val="005C02C8"/>
    <w:rsid w:val="005C314D"/>
    <w:rsid w:val="005D234E"/>
    <w:rsid w:val="005F084F"/>
    <w:rsid w:val="00616ADA"/>
    <w:rsid w:val="00627579"/>
    <w:rsid w:val="006516AA"/>
    <w:rsid w:val="00652736"/>
    <w:rsid w:val="00653DFF"/>
    <w:rsid w:val="006670D9"/>
    <w:rsid w:val="006A6034"/>
    <w:rsid w:val="006B6267"/>
    <w:rsid w:val="006E378B"/>
    <w:rsid w:val="006E78C9"/>
    <w:rsid w:val="00735686"/>
    <w:rsid w:val="0074399C"/>
    <w:rsid w:val="007455F4"/>
    <w:rsid w:val="00773FA5"/>
    <w:rsid w:val="007A6DB3"/>
    <w:rsid w:val="007E4791"/>
    <w:rsid w:val="00803106"/>
    <w:rsid w:val="00831C9F"/>
    <w:rsid w:val="00836B38"/>
    <w:rsid w:val="00880918"/>
    <w:rsid w:val="00890283"/>
    <w:rsid w:val="008A3D6E"/>
    <w:rsid w:val="008F08B1"/>
    <w:rsid w:val="00930773"/>
    <w:rsid w:val="00942154"/>
    <w:rsid w:val="00943F9C"/>
    <w:rsid w:val="009452D1"/>
    <w:rsid w:val="00952546"/>
    <w:rsid w:val="00962233"/>
    <w:rsid w:val="009676BA"/>
    <w:rsid w:val="009B3751"/>
    <w:rsid w:val="009D1739"/>
    <w:rsid w:val="009D2DE6"/>
    <w:rsid w:val="009E2C52"/>
    <w:rsid w:val="00A10B0E"/>
    <w:rsid w:val="00A33F8C"/>
    <w:rsid w:val="00A61DEC"/>
    <w:rsid w:val="00A631CC"/>
    <w:rsid w:val="00A85881"/>
    <w:rsid w:val="00AB608D"/>
    <w:rsid w:val="00AC6695"/>
    <w:rsid w:val="00B04B7F"/>
    <w:rsid w:val="00B266CE"/>
    <w:rsid w:val="00B626C8"/>
    <w:rsid w:val="00B715A6"/>
    <w:rsid w:val="00BE1186"/>
    <w:rsid w:val="00C06471"/>
    <w:rsid w:val="00C21BEC"/>
    <w:rsid w:val="00C26A4D"/>
    <w:rsid w:val="00C535AB"/>
    <w:rsid w:val="00C736AF"/>
    <w:rsid w:val="00C972E7"/>
    <w:rsid w:val="00CC1467"/>
    <w:rsid w:val="00CD13D0"/>
    <w:rsid w:val="00D1313A"/>
    <w:rsid w:val="00D14994"/>
    <w:rsid w:val="00D22B4D"/>
    <w:rsid w:val="00D42A6E"/>
    <w:rsid w:val="00D61159"/>
    <w:rsid w:val="00DB0491"/>
    <w:rsid w:val="00E06C4D"/>
    <w:rsid w:val="00E43350"/>
    <w:rsid w:val="00E56F70"/>
    <w:rsid w:val="00E81F5B"/>
    <w:rsid w:val="00E91703"/>
    <w:rsid w:val="00E93A6E"/>
    <w:rsid w:val="00EA1FD0"/>
    <w:rsid w:val="00EC2F6D"/>
    <w:rsid w:val="00EC7630"/>
    <w:rsid w:val="00ED0421"/>
    <w:rsid w:val="00ED4EFB"/>
    <w:rsid w:val="00ED5326"/>
    <w:rsid w:val="00ED599F"/>
    <w:rsid w:val="00EE09F1"/>
    <w:rsid w:val="00F33AAF"/>
    <w:rsid w:val="00F4676D"/>
    <w:rsid w:val="00F5013F"/>
    <w:rsid w:val="00F53AA9"/>
    <w:rsid w:val="00F53F26"/>
    <w:rsid w:val="00F67EA0"/>
    <w:rsid w:val="00F72711"/>
    <w:rsid w:val="00F97A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BD27A"/>
  <w15:docId w15:val="{D6ED904C-9A4D-44D9-9691-7B77C85B0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imes New Roman"/>
        <w:color w:val="000000"/>
        <w:sz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widowControl w:val="0"/>
      <w:jc w:val="both"/>
    </w:pPr>
    <w:rPr>
      <w:rFonts w:ascii="Times New Roman" w:hAnsi="Times New Roman"/>
      <w:sz w:val="20"/>
    </w:rPr>
  </w:style>
  <w:style w:type="paragraph" w:styleId="10">
    <w:name w:val="heading 1"/>
    <w:basedOn w:val="a"/>
    <w:next w:val="a"/>
    <w:link w:val="11"/>
    <w:uiPriority w:val="9"/>
    <w:qFormat/>
    <w:pPr>
      <w:keepNext/>
      <w:keepLines/>
      <w:spacing w:before="240"/>
      <w:outlineLvl w:val="0"/>
    </w:pPr>
    <w:rPr>
      <w:rFonts w:ascii="Cambria" w:hAnsi="Cambria"/>
      <w:color w:val="365F91"/>
      <w:sz w:val="32"/>
    </w:rPr>
  </w:style>
  <w:style w:type="paragraph" w:styleId="2">
    <w:name w:val="heading 2"/>
    <w:basedOn w:val="a"/>
    <w:link w:val="20"/>
    <w:uiPriority w:val="9"/>
    <w:qFormat/>
    <w:pPr>
      <w:widowControl/>
      <w:spacing w:beforeAutospacing="1" w:afterAutospacing="1"/>
      <w:jc w:val="left"/>
      <w:outlineLvl w:val="1"/>
    </w:pPr>
    <w:rPr>
      <w:b/>
      <w:sz w:val="36"/>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0"/>
    </w:rPr>
  </w:style>
  <w:style w:type="paragraph" w:customStyle="1" w:styleId="CharAttribute318">
    <w:name w:val="CharAttribute318"/>
    <w:link w:val="CharAttribute3180"/>
    <w:rPr>
      <w:rFonts w:ascii="Times New Roman" w:hAnsi="Times New Roman"/>
      <w:sz w:val="28"/>
    </w:rPr>
  </w:style>
  <w:style w:type="character" w:customStyle="1" w:styleId="CharAttribute3180">
    <w:name w:val="CharAttribute318"/>
    <w:link w:val="CharAttribute318"/>
    <w:rPr>
      <w:rFonts w:ascii="Times New Roman" w:hAnsi="Times New Roman"/>
      <w:sz w:val="28"/>
    </w:rPr>
  </w:style>
  <w:style w:type="paragraph" w:customStyle="1" w:styleId="a3">
    <w:name w:val="Гипертекстовая ссылка"/>
    <w:link w:val="a4"/>
    <w:rPr>
      <w:color w:val="106BBE"/>
    </w:rPr>
  </w:style>
  <w:style w:type="character" w:customStyle="1" w:styleId="a4">
    <w:name w:val="Гипертекстовая ссылка"/>
    <w:link w:val="a3"/>
    <w:rPr>
      <w:color w:val="106BBE"/>
    </w:rPr>
  </w:style>
  <w:style w:type="paragraph" w:customStyle="1" w:styleId="CharAttribute4">
    <w:name w:val="CharAttribute4"/>
    <w:link w:val="CharAttribute40"/>
    <w:rPr>
      <w:rFonts w:ascii="Times New Roman" w:hAnsi="Times New Roman"/>
      <w:i/>
      <w:sz w:val="28"/>
    </w:rPr>
  </w:style>
  <w:style w:type="character" w:customStyle="1" w:styleId="CharAttribute40">
    <w:name w:val="CharAttribute4"/>
    <w:link w:val="CharAttribute4"/>
    <w:rPr>
      <w:rFonts w:ascii="Times New Roman" w:hAnsi="Times New Roman"/>
      <w:i/>
      <w:sz w:val="28"/>
    </w:rPr>
  </w:style>
  <w:style w:type="paragraph" w:styleId="21">
    <w:name w:val="toc 2"/>
    <w:basedOn w:val="a"/>
    <w:next w:val="a"/>
    <w:link w:val="22"/>
    <w:uiPriority w:val="39"/>
    <w:pPr>
      <w:spacing w:before="120"/>
      <w:ind w:left="200"/>
      <w:jc w:val="left"/>
    </w:pPr>
    <w:rPr>
      <w:rFonts w:asciiTheme="minorHAnsi" w:hAnsiTheme="minorHAnsi"/>
      <w:b/>
      <w:sz w:val="22"/>
    </w:rPr>
  </w:style>
  <w:style w:type="character" w:customStyle="1" w:styleId="22">
    <w:name w:val="Оглавление 2 Знак"/>
    <w:basedOn w:val="1"/>
    <w:link w:val="21"/>
    <w:rPr>
      <w:rFonts w:asciiTheme="minorHAnsi" w:hAnsiTheme="minorHAnsi"/>
      <w:b/>
      <w:sz w:val="22"/>
    </w:rPr>
  </w:style>
  <w:style w:type="paragraph" w:customStyle="1" w:styleId="ParaAttribute10">
    <w:name w:val="ParaAttribute10"/>
    <w:link w:val="ParaAttribute100"/>
    <w:pPr>
      <w:jc w:val="both"/>
    </w:pPr>
    <w:rPr>
      <w:rFonts w:ascii="Times New Roman" w:hAnsi="Times New Roman"/>
      <w:sz w:val="20"/>
    </w:rPr>
  </w:style>
  <w:style w:type="character" w:customStyle="1" w:styleId="ParaAttribute100">
    <w:name w:val="ParaAttribute10"/>
    <w:link w:val="ParaAttribute10"/>
    <w:rPr>
      <w:rFonts w:ascii="Times New Roman" w:hAnsi="Times New Roman"/>
      <w:sz w:val="20"/>
    </w:rPr>
  </w:style>
  <w:style w:type="paragraph" w:customStyle="1" w:styleId="12">
    <w:name w:val="Знак сноски1"/>
    <w:link w:val="a5"/>
    <w:rPr>
      <w:vertAlign w:val="superscript"/>
    </w:rPr>
  </w:style>
  <w:style w:type="character" w:styleId="a5">
    <w:name w:val="footnote reference"/>
    <w:link w:val="12"/>
    <w:rPr>
      <w:vertAlign w:val="superscript"/>
    </w:rPr>
  </w:style>
  <w:style w:type="paragraph" w:customStyle="1" w:styleId="a6">
    <w:name w:val="Цветовое выделение"/>
    <w:link w:val="a7"/>
    <w:rPr>
      <w:b/>
      <w:color w:val="26282F"/>
    </w:rPr>
  </w:style>
  <w:style w:type="character" w:customStyle="1" w:styleId="a7">
    <w:name w:val="Цветовое выделение"/>
    <w:link w:val="a6"/>
    <w:rPr>
      <w:b/>
      <w:color w:val="26282F"/>
    </w:rPr>
  </w:style>
  <w:style w:type="paragraph" w:styleId="41">
    <w:name w:val="toc 4"/>
    <w:basedOn w:val="a"/>
    <w:next w:val="a"/>
    <w:link w:val="42"/>
    <w:uiPriority w:val="39"/>
    <w:pPr>
      <w:ind w:left="600"/>
      <w:jc w:val="left"/>
    </w:pPr>
    <w:rPr>
      <w:rFonts w:asciiTheme="minorHAnsi" w:hAnsiTheme="minorHAnsi"/>
    </w:rPr>
  </w:style>
  <w:style w:type="character" w:customStyle="1" w:styleId="42">
    <w:name w:val="Оглавление 4 Знак"/>
    <w:basedOn w:val="1"/>
    <w:link w:val="41"/>
    <w:rPr>
      <w:rFonts w:asciiTheme="minorHAnsi" w:hAnsiTheme="minorHAnsi"/>
      <w:sz w:val="20"/>
    </w:rPr>
  </w:style>
  <w:style w:type="paragraph" w:customStyle="1" w:styleId="CharAttribute313">
    <w:name w:val="CharAttribute313"/>
    <w:link w:val="CharAttribute3130"/>
    <w:rPr>
      <w:rFonts w:ascii="Times New Roman" w:hAnsi="Times New Roman"/>
      <w:sz w:val="28"/>
    </w:rPr>
  </w:style>
  <w:style w:type="character" w:customStyle="1" w:styleId="CharAttribute3130">
    <w:name w:val="CharAttribute313"/>
    <w:link w:val="CharAttribute313"/>
    <w:rPr>
      <w:rFonts w:ascii="Times New Roman" w:hAnsi="Times New Roman"/>
      <w:sz w:val="28"/>
    </w:rPr>
  </w:style>
  <w:style w:type="paragraph" w:customStyle="1" w:styleId="CharAttribute511">
    <w:name w:val="CharAttribute511"/>
    <w:link w:val="CharAttribute5110"/>
    <w:rPr>
      <w:rFonts w:ascii="Times New Roman" w:hAnsi="Times New Roman"/>
      <w:sz w:val="28"/>
    </w:rPr>
  </w:style>
  <w:style w:type="character" w:customStyle="1" w:styleId="CharAttribute5110">
    <w:name w:val="CharAttribute511"/>
    <w:link w:val="CharAttribute511"/>
    <w:rPr>
      <w:rFonts w:ascii="Times New Roman" w:hAnsi="Times New Roman"/>
      <w:sz w:val="28"/>
    </w:rPr>
  </w:style>
  <w:style w:type="paragraph" w:customStyle="1" w:styleId="CharAttribute291">
    <w:name w:val="CharAttribute291"/>
    <w:link w:val="CharAttribute2910"/>
    <w:rPr>
      <w:rFonts w:ascii="Times New Roman" w:hAnsi="Times New Roman"/>
      <w:sz w:val="28"/>
    </w:rPr>
  </w:style>
  <w:style w:type="character" w:customStyle="1" w:styleId="CharAttribute2910">
    <w:name w:val="CharAttribute291"/>
    <w:link w:val="CharAttribute291"/>
    <w:rPr>
      <w:rFonts w:ascii="Times New Roman" w:hAnsi="Times New Roman"/>
      <w:sz w:val="28"/>
    </w:rPr>
  </w:style>
  <w:style w:type="paragraph" w:customStyle="1" w:styleId="CharAttribute286">
    <w:name w:val="CharAttribute286"/>
    <w:link w:val="CharAttribute2860"/>
    <w:rPr>
      <w:rFonts w:ascii="Times New Roman" w:hAnsi="Times New Roman"/>
      <w:sz w:val="28"/>
    </w:rPr>
  </w:style>
  <w:style w:type="character" w:customStyle="1" w:styleId="CharAttribute2860">
    <w:name w:val="CharAttribute286"/>
    <w:link w:val="CharAttribute286"/>
    <w:rPr>
      <w:rFonts w:ascii="Times New Roman" w:hAnsi="Times New Roman"/>
      <w:sz w:val="28"/>
    </w:rPr>
  </w:style>
  <w:style w:type="paragraph" w:customStyle="1" w:styleId="CharAttribute285">
    <w:name w:val="CharAttribute285"/>
    <w:link w:val="CharAttribute2850"/>
    <w:rPr>
      <w:rFonts w:ascii="Times New Roman" w:hAnsi="Times New Roman"/>
      <w:sz w:val="28"/>
    </w:rPr>
  </w:style>
  <w:style w:type="character" w:customStyle="1" w:styleId="CharAttribute2850">
    <w:name w:val="CharAttribute285"/>
    <w:link w:val="CharAttribute285"/>
    <w:rPr>
      <w:rFonts w:ascii="Times New Roman" w:hAnsi="Times New Roman"/>
      <w:sz w:val="28"/>
    </w:rPr>
  </w:style>
  <w:style w:type="paragraph" w:styleId="a8">
    <w:name w:val="Balloon Text"/>
    <w:basedOn w:val="a"/>
    <w:link w:val="a9"/>
    <w:rPr>
      <w:rFonts w:ascii="Tahoma" w:hAnsi="Tahoma"/>
      <w:sz w:val="16"/>
    </w:rPr>
  </w:style>
  <w:style w:type="character" w:customStyle="1" w:styleId="a9">
    <w:name w:val="Текст выноски Знак"/>
    <w:basedOn w:val="1"/>
    <w:link w:val="a8"/>
    <w:rPr>
      <w:rFonts w:ascii="Tahoma" w:hAnsi="Tahoma"/>
      <w:sz w:val="16"/>
    </w:rPr>
  </w:style>
  <w:style w:type="paragraph" w:styleId="6">
    <w:name w:val="toc 6"/>
    <w:basedOn w:val="a"/>
    <w:next w:val="a"/>
    <w:link w:val="60"/>
    <w:uiPriority w:val="39"/>
    <w:pPr>
      <w:ind w:left="1000"/>
      <w:jc w:val="left"/>
    </w:pPr>
    <w:rPr>
      <w:rFonts w:asciiTheme="minorHAnsi" w:hAnsiTheme="minorHAnsi"/>
    </w:rPr>
  </w:style>
  <w:style w:type="character" w:customStyle="1" w:styleId="60">
    <w:name w:val="Оглавление 6 Знак"/>
    <w:basedOn w:val="1"/>
    <w:link w:val="6"/>
    <w:rPr>
      <w:rFonts w:asciiTheme="minorHAnsi" w:hAnsiTheme="minorHAnsi"/>
      <w:sz w:val="20"/>
    </w:rPr>
  </w:style>
  <w:style w:type="paragraph" w:customStyle="1" w:styleId="13">
    <w:name w:val="Обычный (веб)1"/>
    <w:basedOn w:val="a"/>
    <w:link w:val="14"/>
    <w:pPr>
      <w:widowControl/>
      <w:spacing w:beforeAutospacing="1" w:afterAutospacing="1"/>
      <w:jc w:val="left"/>
    </w:pPr>
    <w:rPr>
      <w:sz w:val="24"/>
    </w:rPr>
  </w:style>
  <w:style w:type="character" w:customStyle="1" w:styleId="14">
    <w:name w:val="Обычный (веб)1"/>
    <w:basedOn w:val="1"/>
    <w:link w:val="13"/>
    <w:rPr>
      <w:rFonts w:ascii="Times New Roman" w:hAnsi="Times New Roman"/>
      <w:sz w:val="24"/>
    </w:rPr>
  </w:style>
  <w:style w:type="paragraph" w:customStyle="1" w:styleId="ParaAttribute16">
    <w:name w:val="ParaAttribute16"/>
    <w:link w:val="ParaAttribute160"/>
    <w:pPr>
      <w:ind w:left="1080"/>
      <w:jc w:val="both"/>
    </w:pPr>
    <w:rPr>
      <w:rFonts w:ascii="Times New Roman" w:hAnsi="Times New Roman"/>
      <w:sz w:val="20"/>
    </w:rPr>
  </w:style>
  <w:style w:type="character" w:customStyle="1" w:styleId="ParaAttribute160">
    <w:name w:val="ParaAttribute16"/>
    <w:link w:val="ParaAttribute16"/>
    <w:rPr>
      <w:rFonts w:ascii="Times New Roman" w:hAnsi="Times New Roman"/>
      <w:sz w:val="20"/>
    </w:rPr>
  </w:style>
  <w:style w:type="paragraph" w:styleId="7">
    <w:name w:val="toc 7"/>
    <w:basedOn w:val="a"/>
    <w:next w:val="a"/>
    <w:link w:val="70"/>
    <w:uiPriority w:val="39"/>
    <w:pPr>
      <w:ind w:left="1200"/>
      <w:jc w:val="left"/>
    </w:pPr>
    <w:rPr>
      <w:rFonts w:asciiTheme="minorHAnsi" w:hAnsiTheme="minorHAnsi"/>
    </w:rPr>
  </w:style>
  <w:style w:type="character" w:customStyle="1" w:styleId="70">
    <w:name w:val="Оглавление 7 Знак"/>
    <w:basedOn w:val="1"/>
    <w:link w:val="7"/>
    <w:rPr>
      <w:rFonts w:asciiTheme="minorHAnsi" w:hAnsiTheme="minorHAnsi"/>
      <w:sz w:val="20"/>
    </w:rPr>
  </w:style>
  <w:style w:type="paragraph" w:customStyle="1" w:styleId="CharAttribute300">
    <w:name w:val="CharAttribute300"/>
    <w:link w:val="CharAttribute3000"/>
    <w:rPr>
      <w:rFonts w:ascii="Times New Roman" w:hAnsi="Times New Roman"/>
      <w:color w:val="00000A"/>
      <w:sz w:val="28"/>
    </w:rPr>
  </w:style>
  <w:style w:type="character" w:customStyle="1" w:styleId="CharAttribute3000">
    <w:name w:val="CharAttribute300"/>
    <w:link w:val="CharAttribute300"/>
    <w:rPr>
      <w:rFonts w:ascii="Times New Roman" w:hAnsi="Times New Roman"/>
      <w:color w:val="00000A"/>
      <w:sz w:val="28"/>
    </w:rPr>
  </w:style>
  <w:style w:type="paragraph" w:customStyle="1" w:styleId="Standard">
    <w:name w:val="Standard"/>
    <w:link w:val="Standard0"/>
    <w:rPr>
      <w:rFonts w:ascii="Liberation Serif" w:hAnsi="Liberation Serif"/>
    </w:rPr>
  </w:style>
  <w:style w:type="character" w:customStyle="1" w:styleId="Standard0">
    <w:name w:val="Standard"/>
    <w:link w:val="Standard"/>
    <w:rPr>
      <w:rFonts w:ascii="Liberation Serif" w:hAnsi="Liberation Serif"/>
    </w:rPr>
  </w:style>
  <w:style w:type="paragraph" w:customStyle="1" w:styleId="CharAttribute288">
    <w:name w:val="CharAttribute288"/>
    <w:link w:val="CharAttribute2880"/>
    <w:rPr>
      <w:rFonts w:ascii="Times New Roman" w:hAnsi="Times New Roman"/>
      <w:sz w:val="28"/>
    </w:rPr>
  </w:style>
  <w:style w:type="character" w:customStyle="1" w:styleId="CharAttribute2880">
    <w:name w:val="CharAttribute288"/>
    <w:link w:val="CharAttribute288"/>
    <w:rPr>
      <w:rFonts w:ascii="Times New Roman" w:hAnsi="Times New Roman"/>
      <w:sz w:val="28"/>
    </w:rPr>
  </w:style>
  <w:style w:type="paragraph" w:customStyle="1" w:styleId="CharAttribute512">
    <w:name w:val="CharAttribute512"/>
    <w:link w:val="CharAttribute5120"/>
    <w:rPr>
      <w:rFonts w:ascii="Times New Roman" w:hAnsi="Times New Roman"/>
      <w:sz w:val="28"/>
    </w:rPr>
  </w:style>
  <w:style w:type="character" w:customStyle="1" w:styleId="CharAttribute5120">
    <w:name w:val="CharAttribute512"/>
    <w:link w:val="CharAttribute512"/>
    <w:rPr>
      <w:rFonts w:ascii="Times New Roman" w:hAnsi="Times New Roman"/>
      <w:sz w:val="28"/>
    </w:rPr>
  </w:style>
  <w:style w:type="paragraph" w:customStyle="1" w:styleId="CharAttribute284">
    <w:name w:val="CharAttribute284"/>
    <w:link w:val="CharAttribute2840"/>
    <w:rPr>
      <w:rFonts w:ascii="Times New Roman" w:hAnsi="Times New Roman"/>
      <w:sz w:val="28"/>
    </w:rPr>
  </w:style>
  <w:style w:type="character" w:customStyle="1" w:styleId="CharAttribute2840">
    <w:name w:val="CharAttribute284"/>
    <w:link w:val="CharAttribute284"/>
    <w:rPr>
      <w:rFonts w:ascii="Times New Roman" w:hAnsi="Times New Roman"/>
      <w:sz w:val="28"/>
    </w:rPr>
  </w:style>
  <w:style w:type="paragraph" w:customStyle="1" w:styleId="CharAttribute301">
    <w:name w:val="CharAttribute301"/>
    <w:link w:val="CharAttribute3010"/>
    <w:rPr>
      <w:rFonts w:ascii="Times New Roman" w:hAnsi="Times New Roman"/>
      <w:color w:val="00000A"/>
      <w:sz w:val="28"/>
    </w:rPr>
  </w:style>
  <w:style w:type="character" w:customStyle="1" w:styleId="CharAttribute3010">
    <w:name w:val="CharAttribute301"/>
    <w:link w:val="CharAttribute301"/>
    <w:rPr>
      <w:rFonts w:ascii="Times New Roman" w:hAnsi="Times New Roman"/>
      <w:color w:val="00000A"/>
      <w:sz w:val="28"/>
    </w:rPr>
  </w:style>
  <w:style w:type="paragraph" w:styleId="aa">
    <w:name w:val="annotation subject"/>
    <w:basedOn w:val="ab"/>
    <w:next w:val="ab"/>
    <w:link w:val="ac"/>
    <w:rPr>
      <w:b/>
    </w:rPr>
  </w:style>
  <w:style w:type="character" w:customStyle="1" w:styleId="ac">
    <w:name w:val="Тема примечания Знак"/>
    <w:basedOn w:val="ad"/>
    <w:link w:val="aa"/>
    <w:rPr>
      <w:rFonts w:ascii="Times New Roman" w:hAnsi="Times New Roman"/>
      <w:b/>
      <w:sz w:val="20"/>
    </w:rPr>
  </w:style>
  <w:style w:type="paragraph" w:customStyle="1" w:styleId="CharAttribute548">
    <w:name w:val="CharAttribute548"/>
    <w:link w:val="CharAttribute5480"/>
    <w:rPr>
      <w:rFonts w:ascii="Times New Roman" w:hAnsi="Times New Roman"/>
    </w:rPr>
  </w:style>
  <w:style w:type="character" w:customStyle="1" w:styleId="CharAttribute5480">
    <w:name w:val="CharAttribute548"/>
    <w:link w:val="CharAttribute548"/>
    <w:rPr>
      <w:rFonts w:ascii="Times New Roman" w:hAnsi="Times New Roman"/>
      <w:sz w:val="24"/>
    </w:rPr>
  </w:style>
  <w:style w:type="paragraph" w:customStyle="1" w:styleId="CharAttribute10">
    <w:name w:val="CharAttribute10"/>
    <w:link w:val="CharAttribute100"/>
    <w:rPr>
      <w:rFonts w:ascii="Times New Roman" w:hAnsi="Times New Roman"/>
      <w:b/>
      <w:sz w:val="28"/>
    </w:rPr>
  </w:style>
  <w:style w:type="character" w:customStyle="1" w:styleId="CharAttribute100">
    <w:name w:val="CharAttribute10"/>
    <w:link w:val="CharAttribute10"/>
    <w:rPr>
      <w:rFonts w:ascii="Times New Roman" w:hAnsi="Times New Roman"/>
      <w:b/>
      <w:sz w:val="28"/>
    </w:rPr>
  </w:style>
  <w:style w:type="character" w:customStyle="1" w:styleId="30">
    <w:name w:val="Заголовок 3 Знак"/>
    <w:link w:val="3"/>
    <w:rPr>
      <w:rFonts w:ascii="XO Thames" w:hAnsi="XO Thames"/>
      <w:b/>
      <w:sz w:val="26"/>
    </w:rPr>
  </w:style>
  <w:style w:type="paragraph" w:styleId="ab">
    <w:name w:val="annotation text"/>
    <w:basedOn w:val="a"/>
    <w:link w:val="ad"/>
  </w:style>
  <w:style w:type="character" w:customStyle="1" w:styleId="ad">
    <w:name w:val="Текст примечания Знак"/>
    <w:basedOn w:val="1"/>
    <w:link w:val="ab"/>
    <w:rPr>
      <w:rFonts w:ascii="Times New Roman" w:hAnsi="Times New Roman"/>
      <w:sz w:val="20"/>
    </w:rPr>
  </w:style>
  <w:style w:type="paragraph" w:customStyle="1" w:styleId="CharAttribute293">
    <w:name w:val="CharAttribute293"/>
    <w:link w:val="CharAttribute2930"/>
    <w:rPr>
      <w:rFonts w:ascii="Times New Roman" w:hAnsi="Times New Roman"/>
      <w:sz w:val="28"/>
    </w:rPr>
  </w:style>
  <w:style w:type="character" w:customStyle="1" w:styleId="CharAttribute2930">
    <w:name w:val="CharAttribute293"/>
    <w:link w:val="CharAttribute293"/>
    <w:rPr>
      <w:rFonts w:ascii="Times New Roman" w:hAnsi="Times New Roman"/>
      <w:sz w:val="28"/>
    </w:rPr>
  </w:style>
  <w:style w:type="paragraph" w:customStyle="1" w:styleId="CharAttribute320">
    <w:name w:val="CharAttribute320"/>
    <w:link w:val="CharAttribute3200"/>
    <w:rPr>
      <w:rFonts w:ascii="Times New Roman" w:hAnsi="Times New Roman"/>
      <w:sz w:val="28"/>
    </w:rPr>
  </w:style>
  <w:style w:type="character" w:customStyle="1" w:styleId="CharAttribute3200">
    <w:name w:val="CharAttribute320"/>
    <w:link w:val="CharAttribute320"/>
    <w:rPr>
      <w:rFonts w:ascii="Times New Roman" w:hAnsi="Times New Roman"/>
      <w:sz w:val="28"/>
    </w:rPr>
  </w:style>
  <w:style w:type="paragraph" w:customStyle="1" w:styleId="CharAttribute325">
    <w:name w:val="CharAttribute325"/>
    <w:link w:val="CharAttribute3250"/>
    <w:rPr>
      <w:rFonts w:ascii="Times New Roman" w:hAnsi="Times New Roman"/>
      <w:sz w:val="28"/>
    </w:rPr>
  </w:style>
  <w:style w:type="character" w:customStyle="1" w:styleId="CharAttribute3250">
    <w:name w:val="CharAttribute325"/>
    <w:link w:val="CharAttribute325"/>
    <w:rPr>
      <w:rFonts w:ascii="Times New Roman" w:hAnsi="Times New Roman"/>
      <w:sz w:val="28"/>
    </w:rPr>
  </w:style>
  <w:style w:type="paragraph" w:customStyle="1" w:styleId="CharAttribute504">
    <w:name w:val="CharAttribute504"/>
    <w:link w:val="CharAttribute5040"/>
    <w:rPr>
      <w:rFonts w:ascii="Times New Roman" w:hAnsi="Times New Roman"/>
      <w:sz w:val="28"/>
    </w:rPr>
  </w:style>
  <w:style w:type="character" w:customStyle="1" w:styleId="CharAttribute5040">
    <w:name w:val="CharAttribute504"/>
    <w:link w:val="CharAttribute504"/>
    <w:rPr>
      <w:rFonts w:ascii="Times New Roman" w:hAnsi="Times New Roman"/>
      <w:sz w:val="28"/>
    </w:rPr>
  </w:style>
  <w:style w:type="paragraph" w:styleId="ae">
    <w:name w:val="Block Text"/>
    <w:basedOn w:val="a"/>
    <w:link w:val="af"/>
    <w:pPr>
      <w:widowControl/>
      <w:spacing w:line="360" w:lineRule="auto"/>
      <w:ind w:left="-709" w:right="-9" w:firstLine="709"/>
    </w:pPr>
    <w:rPr>
      <w:spacing w:val="5"/>
      <w:sz w:val="24"/>
    </w:rPr>
  </w:style>
  <w:style w:type="character" w:customStyle="1" w:styleId="af">
    <w:name w:val="Цитата Знак"/>
    <w:basedOn w:val="1"/>
    <w:link w:val="ae"/>
    <w:rPr>
      <w:rFonts w:ascii="Times New Roman" w:hAnsi="Times New Roman"/>
      <w:spacing w:val="5"/>
      <w:sz w:val="24"/>
    </w:rPr>
  </w:style>
  <w:style w:type="paragraph" w:styleId="af0">
    <w:name w:val="Normal (Web)"/>
    <w:basedOn w:val="a"/>
    <w:link w:val="af1"/>
    <w:rPr>
      <w:sz w:val="24"/>
    </w:rPr>
  </w:style>
  <w:style w:type="character" w:customStyle="1" w:styleId="af1">
    <w:name w:val="Обычный (веб) Знак"/>
    <w:basedOn w:val="1"/>
    <w:link w:val="af0"/>
    <w:rPr>
      <w:rFonts w:ascii="Times New Roman" w:hAnsi="Times New Roman"/>
      <w:sz w:val="24"/>
    </w:rPr>
  </w:style>
  <w:style w:type="paragraph" w:customStyle="1" w:styleId="CharAttribute498">
    <w:name w:val="CharAttribute498"/>
    <w:link w:val="CharAttribute4980"/>
    <w:rPr>
      <w:rFonts w:ascii="Times New Roman" w:hAnsi="Times New Roman"/>
      <w:sz w:val="28"/>
    </w:rPr>
  </w:style>
  <w:style w:type="character" w:customStyle="1" w:styleId="CharAttribute4980">
    <w:name w:val="CharAttribute498"/>
    <w:link w:val="CharAttribute498"/>
    <w:rPr>
      <w:rFonts w:ascii="Times New Roman" w:hAnsi="Times New Roman"/>
      <w:sz w:val="28"/>
    </w:rPr>
  </w:style>
  <w:style w:type="paragraph" w:customStyle="1" w:styleId="CharAttribute303">
    <w:name w:val="CharAttribute303"/>
    <w:link w:val="CharAttribute3030"/>
    <w:rPr>
      <w:rFonts w:ascii="Times New Roman" w:hAnsi="Times New Roman"/>
      <w:b/>
      <w:sz w:val="28"/>
    </w:rPr>
  </w:style>
  <w:style w:type="character" w:customStyle="1" w:styleId="CharAttribute3030">
    <w:name w:val="CharAttribute303"/>
    <w:link w:val="CharAttribute303"/>
    <w:rPr>
      <w:rFonts w:ascii="Times New Roman" w:hAnsi="Times New Roman"/>
      <w:b/>
      <w:sz w:val="28"/>
    </w:rPr>
  </w:style>
  <w:style w:type="paragraph" w:customStyle="1" w:styleId="CharAttribute330">
    <w:name w:val="CharAttribute330"/>
    <w:link w:val="CharAttribute3300"/>
    <w:rPr>
      <w:rFonts w:ascii="Times New Roman" w:hAnsi="Times New Roman"/>
      <w:sz w:val="28"/>
    </w:rPr>
  </w:style>
  <w:style w:type="character" w:customStyle="1" w:styleId="CharAttribute3300">
    <w:name w:val="CharAttribute330"/>
    <w:link w:val="CharAttribute330"/>
    <w:rPr>
      <w:rFonts w:ascii="Times New Roman" w:hAnsi="Times New Roman"/>
      <w:sz w:val="28"/>
    </w:rPr>
  </w:style>
  <w:style w:type="paragraph" w:customStyle="1" w:styleId="CharAttribute304">
    <w:name w:val="CharAttribute304"/>
    <w:link w:val="CharAttribute3040"/>
    <w:rPr>
      <w:rFonts w:ascii="Times New Roman" w:hAnsi="Times New Roman"/>
      <w:sz w:val="28"/>
    </w:rPr>
  </w:style>
  <w:style w:type="character" w:customStyle="1" w:styleId="CharAttribute3040">
    <w:name w:val="CharAttribute304"/>
    <w:link w:val="CharAttribute304"/>
    <w:rPr>
      <w:rFonts w:ascii="Times New Roman" w:hAnsi="Times New Roman"/>
      <w:sz w:val="28"/>
    </w:rPr>
  </w:style>
  <w:style w:type="paragraph" w:customStyle="1" w:styleId="CharAttribute485">
    <w:name w:val="CharAttribute485"/>
    <w:link w:val="CharAttribute4850"/>
    <w:rPr>
      <w:rFonts w:ascii="Times New Roman" w:hAnsi="Times New Roman"/>
      <w:i/>
      <w:sz w:val="22"/>
    </w:rPr>
  </w:style>
  <w:style w:type="character" w:customStyle="1" w:styleId="CharAttribute4850">
    <w:name w:val="CharAttribute485"/>
    <w:link w:val="CharAttribute485"/>
    <w:rPr>
      <w:rFonts w:ascii="Times New Roman" w:hAnsi="Times New Roman"/>
      <w:i/>
      <w:sz w:val="22"/>
    </w:rPr>
  </w:style>
  <w:style w:type="paragraph" w:customStyle="1" w:styleId="CharAttribute269">
    <w:name w:val="CharAttribute269"/>
    <w:link w:val="CharAttribute2690"/>
    <w:rPr>
      <w:rFonts w:ascii="Times New Roman" w:hAnsi="Times New Roman"/>
      <w:i/>
      <w:sz w:val="28"/>
    </w:rPr>
  </w:style>
  <w:style w:type="character" w:customStyle="1" w:styleId="CharAttribute2690">
    <w:name w:val="CharAttribute269"/>
    <w:link w:val="CharAttribute269"/>
    <w:rPr>
      <w:rFonts w:ascii="Times New Roman" w:hAnsi="Times New Roman"/>
      <w:i/>
      <w:sz w:val="28"/>
    </w:rPr>
  </w:style>
  <w:style w:type="paragraph" w:customStyle="1" w:styleId="CharAttribute271">
    <w:name w:val="CharAttribute271"/>
    <w:link w:val="CharAttribute2710"/>
    <w:rPr>
      <w:rFonts w:ascii="Times New Roman" w:hAnsi="Times New Roman"/>
      <w:b/>
      <w:sz w:val="28"/>
    </w:rPr>
  </w:style>
  <w:style w:type="character" w:customStyle="1" w:styleId="CharAttribute2710">
    <w:name w:val="CharAttribute271"/>
    <w:link w:val="CharAttribute271"/>
    <w:rPr>
      <w:rFonts w:ascii="Times New Roman" w:hAnsi="Times New Roman"/>
      <w:b/>
      <w:sz w:val="28"/>
    </w:rPr>
  </w:style>
  <w:style w:type="paragraph" w:customStyle="1" w:styleId="CharAttribute299">
    <w:name w:val="CharAttribute299"/>
    <w:link w:val="CharAttribute2990"/>
    <w:rPr>
      <w:rFonts w:ascii="Times New Roman" w:hAnsi="Times New Roman"/>
      <w:sz w:val="28"/>
    </w:rPr>
  </w:style>
  <w:style w:type="character" w:customStyle="1" w:styleId="CharAttribute2990">
    <w:name w:val="CharAttribute299"/>
    <w:link w:val="CharAttribute299"/>
    <w:rPr>
      <w:rFonts w:ascii="Times New Roman" w:hAnsi="Times New Roman"/>
      <w:sz w:val="28"/>
    </w:rPr>
  </w:style>
  <w:style w:type="paragraph" w:customStyle="1" w:styleId="CharAttribute292">
    <w:name w:val="CharAttribute292"/>
    <w:link w:val="CharAttribute2920"/>
    <w:rPr>
      <w:rFonts w:ascii="Times New Roman" w:hAnsi="Times New Roman"/>
      <w:sz w:val="28"/>
    </w:rPr>
  </w:style>
  <w:style w:type="character" w:customStyle="1" w:styleId="CharAttribute2920">
    <w:name w:val="CharAttribute292"/>
    <w:link w:val="CharAttribute292"/>
    <w:rPr>
      <w:rFonts w:ascii="Times New Roman" w:hAnsi="Times New Roman"/>
      <w:sz w:val="28"/>
    </w:rPr>
  </w:style>
  <w:style w:type="paragraph" w:customStyle="1" w:styleId="CharAttribute316">
    <w:name w:val="CharAttribute316"/>
    <w:link w:val="CharAttribute3160"/>
    <w:rPr>
      <w:rFonts w:ascii="Times New Roman" w:hAnsi="Times New Roman"/>
      <w:sz w:val="28"/>
    </w:rPr>
  </w:style>
  <w:style w:type="character" w:customStyle="1" w:styleId="CharAttribute3160">
    <w:name w:val="CharAttribute316"/>
    <w:link w:val="CharAttribute316"/>
    <w:rPr>
      <w:rFonts w:ascii="Times New Roman" w:hAnsi="Times New Roman"/>
      <w:sz w:val="28"/>
    </w:rPr>
  </w:style>
  <w:style w:type="paragraph" w:customStyle="1" w:styleId="ParaAttribute38">
    <w:name w:val="ParaAttribute38"/>
    <w:link w:val="ParaAttribute380"/>
    <w:pPr>
      <w:ind w:right="-1"/>
      <w:jc w:val="both"/>
    </w:pPr>
    <w:rPr>
      <w:rFonts w:ascii="Times New Roman" w:hAnsi="Times New Roman"/>
      <w:sz w:val="20"/>
    </w:rPr>
  </w:style>
  <w:style w:type="character" w:customStyle="1" w:styleId="ParaAttribute380">
    <w:name w:val="ParaAttribute38"/>
    <w:link w:val="ParaAttribute38"/>
    <w:rPr>
      <w:rFonts w:ascii="Times New Roman" w:hAnsi="Times New Roman"/>
      <w:sz w:val="20"/>
    </w:rPr>
  </w:style>
  <w:style w:type="paragraph" w:customStyle="1" w:styleId="CharAttribute2">
    <w:name w:val="CharAttribute2"/>
    <w:link w:val="CharAttribute20"/>
    <w:rPr>
      <w:rFonts w:ascii="Times New Roman" w:hAnsi="Times New Roman"/>
      <w:color w:val="00000A"/>
      <w:sz w:val="28"/>
    </w:rPr>
  </w:style>
  <w:style w:type="character" w:customStyle="1" w:styleId="CharAttribute20">
    <w:name w:val="CharAttribute2"/>
    <w:link w:val="CharAttribute2"/>
    <w:rPr>
      <w:rFonts w:ascii="Times New Roman" w:hAnsi="Times New Roman"/>
      <w:color w:val="00000A"/>
      <w:sz w:val="28"/>
    </w:rPr>
  </w:style>
  <w:style w:type="paragraph" w:customStyle="1" w:styleId="CharAttribute502">
    <w:name w:val="CharAttribute502"/>
    <w:link w:val="CharAttribute5020"/>
    <w:rPr>
      <w:rFonts w:ascii="Times New Roman" w:hAnsi="Times New Roman"/>
      <w:i/>
      <w:sz w:val="28"/>
    </w:rPr>
  </w:style>
  <w:style w:type="character" w:customStyle="1" w:styleId="CharAttribute5020">
    <w:name w:val="CharAttribute502"/>
    <w:link w:val="CharAttribute502"/>
    <w:rPr>
      <w:rFonts w:ascii="Times New Roman" w:hAnsi="Times New Roman"/>
      <w:i/>
      <w:sz w:val="28"/>
    </w:rPr>
  </w:style>
  <w:style w:type="paragraph" w:customStyle="1" w:styleId="CharAttribute290">
    <w:name w:val="CharAttribute290"/>
    <w:link w:val="CharAttribute2900"/>
    <w:rPr>
      <w:rFonts w:ascii="Times New Roman" w:hAnsi="Times New Roman"/>
      <w:sz w:val="28"/>
    </w:rPr>
  </w:style>
  <w:style w:type="character" w:customStyle="1" w:styleId="CharAttribute2900">
    <w:name w:val="CharAttribute290"/>
    <w:link w:val="CharAttribute290"/>
    <w:rPr>
      <w:rFonts w:ascii="Times New Roman" w:hAnsi="Times New Roman"/>
      <w:sz w:val="28"/>
    </w:rPr>
  </w:style>
  <w:style w:type="paragraph" w:customStyle="1" w:styleId="CharAttribute0">
    <w:name w:val="CharAttribute0"/>
    <w:link w:val="CharAttribute00"/>
    <w:rPr>
      <w:rFonts w:ascii="Times New Roman" w:hAnsi="Times New Roman"/>
      <w:sz w:val="28"/>
    </w:rPr>
  </w:style>
  <w:style w:type="character" w:customStyle="1" w:styleId="CharAttribute00">
    <w:name w:val="CharAttribute0"/>
    <w:link w:val="CharAttribute0"/>
    <w:rPr>
      <w:rFonts w:ascii="Times New Roman" w:hAnsi="Times New Roman"/>
      <w:sz w:val="28"/>
    </w:rPr>
  </w:style>
  <w:style w:type="paragraph" w:customStyle="1" w:styleId="CharAttribute296">
    <w:name w:val="CharAttribute296"/>
    <w:link w:val="CharAttribute2960"/>
    <w:rPr>
      <w:rFonts w:ascii="Times New Roman" w:hAnsi="Times New Roman"/>
      <w:sz w:val="28"/>
    </w:rPr>
  </w:style>
  <w:style w:type="character" w:customStyle="1" w:styleId="CharAttribute2960">
    <w:name w:val="CharAttribute296"/>
    <w:link w:val="CharAttribute296"/>
    <w:rPr>
      <w:rFonts w:ascii="Times New Roman" w:hAnsi="Times New Roman"/>
      <w:sz w:val="28"/>
    </w:rPr>
  </w:style>
  <w:style w:type="paragraph" w:customStyle="1" w:styleId="CharAttribute335">
    <w:name w:val="CharAttribute335"/>
    <w:link w:val="CharAttribute3350"/>
    <w:rPr>
      <w:rFonts w:ascii="Times New Roman" w:hAnsi="Times New Roman"/>
      <w:sz w:val="28"/>
    </w:rPr>
  </w:style>
  <w:style w:type="character" w:customStyle="1" w:styleId="CharAttribute3350">
    <w:name w:val="CharAttribute335"/>
    <w:link w:val="CharAttribute335"/>
    <w:rPr>
      <w:rFonts w:ascii="Times New Roman" w:hAnsi="Times New Roman"/>
      <w:sz w:val="28"/>
    </w:rPr>
  </w:style>
  <w:style w:type="paragraph" w:customStyle="1" w:styleId="ParaAttribute8">
    <w:name w:val="ParaAttribute8"/>
    <w:link w:val="ParaAttribute80"/>
    <w:pPr>
      <w:ind w:firstLine="851"/>
      <w:jc w:val="both"/>
    </w:pPr>
    <w:rPr>
      <w:rFonts w:ascii="Times New Roman" w:hAnsi="Times New Roman"/>
      <w:sz w:val="20"/>
    </w:rPr>
  </w:style>
  <w:style w:type="character" w:customStyle="1" w:styleId="ParaAttribute80">
    <w:name w:val="ParaAttribute8"/>
    <w:link w:val="ParaAttribute8"/>
    <w:rPr>
      <w:rFonts w:ascii="Times New Roman" w:hAnsi="Times New Roman"/>
      <w:sz w:val="20"/>
    </w:rPr>
  </w:style>
  <w:style w:type="paragraph" w:styleId="31">
    <w:name w:val="toc 3"/>
    <w:basedOn w:val="a"/>
    <w:next w:val="a"/>
    <w:link w:val="32"/>
    <w:uiPriority w:val="39"/>
    <w:pPr>
      <w:ind w:left="400"/>
      <w:jc w:val="left"/>
    </w:pPr>
    <w:rPr>
      <w:rFonts w:asciiTheme="minorHAnsi" w:hAnsiTheme="minorHAnsi"/>
    </w:rPr>
  </w:style>
  <w:style w:type="character" w:customStyle="1" w:styleId="32">
    <w:name w:val="Оглавление 3 Знак"/>
    <w:basedOn w:val="1"/>
    <w:link w:val="31"/>
    <w:rPr>
      <w:rFonts w:asciiTheme="minorHAnsi" w:hAnsiTheme="minorHAnsi"/>
      <w:sz w:val="20"/>
    </w:rPr>
  </w:style>
  <w:style w:type="paragraph" w:customStyle="1" w:styleId="CharAttribute521">
    <w:name w:val="CharAttribute521"/>
    <w:link w:val="CharAttribute5210"/>
    <w:rPr>
      <w:rFonts w:ascii="Times New Roman" w:hAnsi="Times New Roman"/>
      <w:i/>
      <w:sz w:val="28"/>
    </w:rPr>
  </w:style>
  <w:style w:type="character" w:customStyle="1" w:styleId="CharAttribute5210">
    <w:name w:val="CharAttribute521"/>
    <w:link w:val="CharAttribute521"/>
    <w:rPr>
      <w:rFonts w:ascii="Times New Roman" w:hAnsi="Times New Roman"/>
      <w:i/>
      <w:sz w:val="28"/>
    </w:rPr>
  </w:style>
  <w:style w:type="paragraph" w:customStyle="1" w:styleId="CharAttribute334">
    <w:name w:val="CharAttribute334"/>
    <w:link w:val="CharAttribute3340"/>
    <w:rPr>
      <w:rFonts w:ascii="Times New Roman" w:hAnsi="Times New Roman"/>
      <w:sz w:val="28"/>
    </w:rPr>
  </w:style>
  <w:style w:type="character" w:customStyle="1" w:styleId="CharAttribute3340">
    <w:name w:val="CharAttribute334"/>
    <w:link w:val="CharAttribute334"/>
    <w:rPr>
      <w:rFonts w:ascii="Times New Roman" w:hAnsi="Times New Roman"/>
      <w:sz w:val="28"/>
    </w:rPr>
  </w:style>
  <w:style w:type="paragraph" w:customStyle="1" w:styleId="s10">
    <w:name w:val="s_10"/>
    <w:link w:val="s100"/>
  </w:style>
  <w:style w:type="character" w:customStyle="1" w:styleId="s100">
    <w:name w:val="s_10"/>
    <w:link w:val="s10"/>
  </w:style>
  <w:style w:type="paragraph" w:customStyle="1" w:styleId="CharAttribute323">
    <w:name w:val="CharAttribute323"/>
    <w:link w:val="CharAttribute3230"/>
    <w:rPr>
      <w:rFonts w:ascii="Times New Roman" w:hAnsi="Times New Roman"/>
      <w:sz w:val="28"/>
    </w:rPr>
  </w:style>
  <w:style w:type="character" w:customStyle="1" w:styleId="CharAttribute3230">
    <w:name w:val="CharAttribute323"/>
    <w:link w:val="CharAttribute323"/>
    <w:rPr>
      <w:rFonts w:ascii="Times New Roman" w:hAnsi="Times New Roman"/>
      <w:sz w:val="28"/>
    </w:rPr>
  </w:style>
  <w:style w:type="paragraph" w:customStyle="1" w:styleId="bigtext">
    <w:name w:val="big_text"/>
    <w:basedOn w:val="a"/>
    <w:link w:val="bigtext0"/>
    <w:pPr>
      <w:widowControl/>
      <w:spacing w:before="113" w:after="57" w:line="288" w:lineRule="auto"/>
      <w:jc w:val="left"/>
    </w:pPr>
    <w:rPr>
      <w:rFonts w:ascii="Arial" w:hAnsi="Arial"/>
      <w:color w:val="333333"/>
      <w:sz w:val="21"/>
    </w:rPr>
  </w:style>
  <w:style w:type="character" w:customStyle="1" w:styleId="bigtext0">
    <w:name w:val="big_text"/>
    <w:basedOn w:val="1"/>
    <w:link w:val="bigtext"/>
    <w:rPr>
      <w:rFonts w:ascii="Arial" w:hAnsi="Arial"/>
      <w:color w:val="333333"/>
      <w:sz w:val="21"/>
    </w:rPr>
  </w:style>
  <w:style w:type="paragraph" w:customStyle="1" w:styleId="CharAttribute333">
    <w:name w:val="CharAttribute333"/>
    <w:link w:val="CharAttribute3330"/>
    <w:rPr>
      <w:rFonts w:ascii="Times New Roman" w:hAnsi="Times New Roman"/>
      <w:sz w:val="28"/>
    </w:rPr>
  </w:style>
  <w:style w:type="character" w:customStyle="1" w:styleId="CharAttribute3330">
    <w:name w:val="CharAttribute333"/>
    <w:link w:val="CharAttribute333"/>
    <w:rPr>
      <w:rFonts w:ascii="Times New Roman" w:hAnsi="Times New Roman"/>
      <w:sz w:val="28"/>
    </w:rPr>
  </w:style>
  <w:style w:type="paragraph" w:customStyle="1" w:styleId="15">
    <w:name w:val="Основной текст1"/>
    <w:basedOn w:val="a"/>
    <w:link w:val="16"/>
    <w:pPr>
      <w:spacing w:after="40"/>
      <w:ind w:firstLine="400"/>
      <w:jc w:val="left"/>
    </w:pPr>
    <w:rPr>
      <w:rFonts w:ascii="Arial" w:hAnsi="Arial"/>
      <w:color w:val="231F20"/>
      <w:sz w:val="28"/>
    </w:rPr>
  </w:style>
  <w:style w:type="character" w:customStyle="1" w:styleId="16">
    <w:name w:val="Основной текст1"/>
    <w:basedOn w:val="1"/>
    <w:link w:val="15"/>
    <w:rPr>
      <w:rFonts w:ascii="Arial" w:hAnsi="Arial"/>
      <w:color w:val="231F20"/>
      <w:sz w:val="28"/>
    </w:rPr>
  </w:style>
  <w:style w:type="paragraph" w:customStyle="1" w:styleId="CharAttribute277">
    <w:name w:val="CharAttribute277"/>
    <w:link w:val="CharAttribute2770"/>
    <w:rPr>
      <w:rFonts w:ascii="Times New Roman" w:hAnsi="Times New Roman"/>
      <w:b/>
      <w:i/>
      <w:color w:val="00000A"/>
      <w:sz w:val="28"/>
    </w:rPr>
  </w:style>
  <w:style w:type="character" w:customStyle="1" w:styleId="CharAttribute2770">
    <w:name w:val="CharAttribute277"/>
    <w:link w:val="CharAttribute277"/>
    <w:rPr>
      <w:rFonts w:ascii="Times New Roman" w:hAnsi="Times New Roman"/>
      <w:b/>
      <w:i/>
      <w:color w:val="00000A"/>
      <w:sz w:val="28"/>
    </w:rPr>
  </w:style>
  <w:style w:type="paragraph" w:customStyle="1" w:styleId="ParaAttribute30">
    <w:name w:val="ParaAttribute30"/>
    <w:link w:val="ParaAttribute300"/>
    <w:pPr>
      <w:ind w:left="709" w:right="566"/>
      <w:jc w:val="center"/>
    </w:pPr>
    <w:rPr>
      <w:rFonts w:ascii="Times New Roman" w:hAnsi="Times New Roman"/>
      <w:sz w:val="20"/>
    </w:rPr>
  </w:style>
  <w:style w:type="character" w:customStyle="1" w:styleId="ParaAttribute300">
    <w:name w:val="ParaAttribute30"/>
    <w:link w:val="ParaAttribute30"/>
    <w:rPr>
      <w:rFonts w:ascii="Times New Roman" w:hAnsi="Times New Roman"/>
      <w:sz w:val="20"/>
    </w:rPr>
  </w:style>
  <w:style w:type="paragraph" w:customStyle="1" w:styleId="Default">
    <w:name w:val="Default"/>
    <w:link w:val="Default0"/>
    <w:rPr>
      <w:rFonts w:ascii="Times New Roman" w:hAnsi="Times New Roman"/>
    </w:rPr>
  </w:style>
  <w:style w:type="character" w:customStyle="1" w:styleId="Default0">
    <w:name w:val="Default"/>
    <w:link w:val="Default"/>
    <w:rPr>
      <w:rFonts w:ascii="Times New Roman" w:hAnsi="Times New Roman"/>
      <w:color w:val="000000"/>
    </w:rPr>
  </w:style>
  <w:style w:type="paragraph" w:customStyle="1" w:styleId="CharAttribute331">
    <w:name w:val="CharAttribute331"/>
    <w:link w:val="CharAttribute3310"/>
    <w:rPr>
      <w:rFonts w:ascii="Times New Roman" w:hAnsi="Times New Roman"/>
      <w:sz w:val="28"/>
    </w:rPr>
  </w:style>
  <w:style w:type="character" w:customStyle="1" w:styleId="CharAttribute3310">
    <w:name w:val="CharAttribute331"/>
    <w:link w:val="CharAttribute331"/>
    <w:rPr>
      <w:rFonts w:ascii="Times New Roman" w:hAnsi="Times New Roman"/>
      <w:sz w:val="28"/>
    </w:rPr>
  </w:style>
  <w:style w:type="paragraph" w:customStyle="1" w:styleId="CharAttribute275">
    <w:name w:val="CharAttribute275"/>
    <w:link w:val="CharAttribute2750"/>
    <w:rPr>
      <w:rFonts w:ascii="Times New Roman" w:hAnsi="Times New Roman"/>
      <w:b/>
      <w:i/>
      <w:sz w:val="28"/>
    </w:rPr>
  </w:style>
  <w:style w:type="character" w:customStyle="1" w:styleId="CharAttribute2750">
    <w:name w:val="CharAttribute275"/>
    <w:link w:val="CharAttribute275"/>
    <w:rPr>
      <w:rFonts w:ascii="Times New Roman" w:hAnsi="Times New Roman"/>
      <w:b/>
      <w:i/>
      <w:sz w:val="28"/>
    </w:rPr>
  </w:style>
  <w:style w:type="paragraph" w:customStyle="1" w:styleId="CharAttribute283">
    <w:name w:val="CharAttribute283"/>
    <w:link w:val="CharAttribute2830"/>
    <w:rPr>
      <w:rFonts w:ascii="Times New Roman" w:hAnsi="Times New Roman"/>
      <w:i/>
      <w:color w:val="00000A"/>
      <w:sz w:val="28"/>
    </w:rPr>
  </w:style>
  <w:style w:type="character" w:customStyle="1" w:styleId="CharAttribute2830">
    <w:name w:val="CharAttribute283"/>
    <w:link w:val="CharAttribute283"/>
    <w:rPr>
      <w:rFonts w:ascii="Times New Roman" w:hAnsi="Times New Roman"/>
      <w:i/>
      <w:color w:val="00000A"/>
      <w:sz w:val="28"/>
    </w:rPr>
  </w:style>
  <w:style w:type="paragraph" w:customStyle="1" w:styleId="17">
    <w:name w:val="Îñíîâíîé òåêñò1"/>
    <w:basedOn w:val="a"/>
    <w:link w:val="18"/>
    <w:pPr>
      <w:spacing w:after="40"/>
      <w:ind w:firstLine="400"/>
      <w:jc w:val="left"/>
    </w:pPr>
    <w:rPr>
      <w:rFonts w:ascii="Arial" w:hAnsi="Arial"/>
      <w:color w:val="231F20"/>
      <w:sz w:val="28"/>
    </w:rPr>
  </w:style>
  <w:style w:type="character" w:customStyle="1" w:styleId="18">
    <w:name w:val="Îñíîâíîé òåêñò1"/>
    <w:basedOn w:val="1"/>
    <w:link w:val="17"/>
    <w:rPr>
      <w:rFonts w:ascii="Arial" w:hAnsi="Arial"/>
      <w:color w:val="231F20"/>
      <w:sz w:val="28"/>
    </w:rPr>
  </w:style>
  <w:style w:type="paragraph" w:customStyle="1" w:styleId="CharAttribute3">
    <w:name w:val="CharAttribute3"/>
    <w:link w:val="CharAttribute30"/>
    <w:rPr>
      <w:rFonts w:ascii="Times New Roman" w:hAnsi="Times New Roman"/>
      <w:sz w:val="28"/>
    </w:rPr>
  </w:style>
  <w:style w:type="character" w:customStyle="1" w:styleId="CharAttribute30">
    <w:name w:val="CharAttribute3"/>
    <w:link w:val="CharAttribute3"/>
    <w:rPr>
      <w:rFonts w:ascii="Times New Roman" w:hAnsi="Times New Roman"/>
      <w:sz w:val="28"/>
    </w:rPr>
  </w:style>
  <w:style w:type="character" w:customStyle="1" w:styleId="50">
    <w:name w:val="Заголовок 5 Знак"/>
    <w:link w:val="5"/>
    <w:rPr>
      <w:rFonts w:ascii="XO Thames" w:hAnsi="XO Thames"/>
      <w:b/>
      <w:sz w:val="22"/>
    </w:rPr>
  </w:style>
  <w:style w:type="paragraph" w:customStyle="1" w:styleId="19">
    <w:name w:val="Основной шрифт абзаца1"/>
  </w:style>
  <w:style w:type="paragraph" w:customStyle="1" w:styleId="CharAttribute312">
    <w:name w:val="CharAttribute312"/>
    <w:link w:val="CharAttribute3120"/>
    <w:rPr>
      <w:rFonts w:ascii="Times New Roman" w:hAnsi="Times New Roman"/>
      <w:sz w:val="28"/>
    </w:rPr>
  </w:style>
  <w:style w:type="character" w:customStyle="1" w:styleId="CharAttribute3120">
    <w:name w:val="CharAttribute312"/>
    <w:link w:val="CharAttribute312"/>
    <w:rPr>
      <w:rFonts w:ascii="Times New Roman" w:hAnsi="Times New Roman"/>
      <w:sz w:val="28"/>
    </w:rPr>
  </w:style>
  <w:style w:type="paragraph" w:customStyle="1" w:styleId="w">
    <w:name w:val="w"/>
    <w:link w:val="w0"/>
  </w:style>
  <w:style w:type="character" w:customStyle="1" w:styleId="w0">
    <w:name w:val="w"/>
    <w:link w:val="w"/>
  </w:style>
  <w:style w:type="paragraph" w:customStyle="1" w:styleId="CharAttribute289">
    <w:name w:val="CharAttribute289"/>
    <w:link w:val="CharAttribute2890"/>
    <w:rPr>
      <w:rFonts w:ascii="Times New Roman" w:hAnsi="Times New Roman"/>
      <w:sz w:val="28"/>
    </w:rPr>
  </w:style>
  <w:style w:type="character" w:customStyle="1" w:styleId="CharAttribute2890">
    <w:name w:val="CharAttribute289"/>
    <w:link w:val="CharAttribute289"/>
    <w:rPr>
      <w:rFonts w:ascii="Times New Roman" w:hAnsi="Times New Roman"/>
      <w:sz w:val="28"/>
    </w:rPr>
  </w:style>
  <w:style w:type="paragraph" w:customStyle="1" w:styleId="CharAttribute279">
    <w:name w:val="CharAttribute279"/>
    <w:link w:val="CharAttribute2790"/>
    <w:rPr>
      <w:rFonts w:ascii="Times New Roman" w:hAnsi="Times New Roman"/>
      <w:color w:val="00000A"/>
      <w:sz w:val="28"/>
    </w:rPr>
  </w:style>
  <w:style w:type="character" w:customStyle="1" w:styleId="CharAttribute2790">
    <w:name w:val="CharAttribute279"/>
    <w:link w:val="CharAttribute279"/>
    <w:rPr>
      <w:rFonts w:ascii="Times New Roman" w:hAnsi="Times New Roman"/>
      <w:color w:val="00000A"/>
      <w:sz w:val="28"/>
    </w:rPr>
  </w:style>
  <w:style w:type="paragraph" w:customStyle="1" w:styleId="CharAttribute282">
    <w:name w:val="CharAttribute282"/>
    <w:link w:val="CharAttribute2820"/>
    <w:rPr>
      <w:rFonts w:ascii="Times New Roman" w:hAnsi="Times New Roman"/>
      <w:color w:val="00000A"/>
      <w:sz w:val="28"/>
    </w:rPr>
  </w:style>
  <w:style w:type="character" w:customStyle="1" w:styleId="CharAttribute2820">
    <w:name w:val="CharAttribute282"/>
    <w:link w:val="CharAttribute282"/>
    <w:rPr>
      <w:rFonts w:ascii="Times New Roman" w:hAnsi="Times New Roman"/>
      <w:color w:val="00000A"/>
      <w:sz w:val="28"/>
    </w:rPr>
  </w:style>
  <w:style w:type="paragraph" w:styleId="23">
    <w:name w:val="Body Text Indent 2"/>
    <w:basedOn w:val="a"/>
    <w:link w:val="24"/>
    <w:pPr>
      <w:widowControl/>
      <w:spacing w:before="64" w:after="120" w:line="480" w:lineRule="auto"/>
      <w:ind w:left="283" w:right="816"/>
    </w:pPr>
    <w:rPr>
      <w:rFonts w:ascii="Calibri" w:hAnsi="Calibri"/>
    </w:rPr>
  </w:style>
  <w:style w:type="character" w:customStyle="1" w:styleId="24">
    <w:name w:val="Основной текст с отступом 2 Знак"/>
    <w:basedOn w:val="1"/>
    <w:link w:val="23"/>
    <w:rPr>
      <w:rFonts w:ascii="Calibri" w:hAnsi="Calibri"/>
      <w:sz w:val="20"/>
    </w:rPr>
  </w:style>
  <w:style w:type="character" w:customStyle="1" w:styleId="11">
    <w:name w:val="Заголовок 1 Знак"/>
    <w:basedOn w:val="1"/>
    <w:link w:val="10"/>
    <w:rPr>
      <w:rFonts w:ascii="Cambria" w:hAnsi="Cambria"/>
      <w:color w:val="365F91"/>
      <w:sz w:val="32"/>
    </w:rPr>
  </w:style>
  <w:style w:type="paragraph" w:customStyle="1" w:styleId="CharAttribute327">
    <w:name w:val="CharAttribute327"/>
    <w:link w:val="CharAttribute3270"/>
    <w:rPr>
      <w:rFonts w:ascii="Times New Roman" w:hAnsi="Times New Roman"/>
      <w:sz w:val="28"/>
    </w:rPr>
  </w:style>
  <w:style w:type="character" w:customStyle="1" w:styleId="CharAttribute3270">
    <w:name w:val="CharAttribute327"/>
    <w:link w:val="CharAttribute327"/>
    <w:rPr>
      <w:rFonts w:ascii="Times New Roman" w:hAnsi="Times New Roman"/>
      <w:sz w:val="28"/>
    </w:rPr>
  </w:style>
  <w:style w:type="paragraph" w:styleId="af2">
    <w:name w:val="Body Text Indent"/>
    <w:basedOn w:val="a"/>
    <w:link w:val="af3"/>
    <w:pPr>
      <w:widowControl/>
      <w:spacing w:before="64" w:after="120"/>
      <w:ind w:left="283" w:right="816"/>
    </w:pPr>
    <w:rPr>
      <w:rFonts w:ascii="Calibri" w:hAnsi="Calibri"/>
    </w:rPr>
  </w:style>
  <w:style w:type="character" w:customStyle="1" w:styleId="af3">
    <w:name w:val="Основной текст с отступом Знак"/>
    <w:basedOn w:val="1"/>
    <w:link w:val="af2"/>
    <w:rPr>
      <w:rFonts w:ascii="Calibri" w:hAnsi="Calibri"/>
      <w:sz w:val="20"/>
    </w:rPr>
  </w:style>
  <w:style w:type="paragraph" w:styleId="af4">
    <w:name w:val="header"/>
    <w:basedOn w:val="a"/>
    <w:link w:val="af5"/>
    <w:pPr>
      <w:tabs>
        <w:tab w:val="center" w:pos="4677"/>
        <w:tab w:val="right" w:pos="9355"/>
      </w:tabs>
    </w:pPr>
    <w:rPr>
      <w:sz w:val="24"/>
    </w:rPr>
  </w:style>
  <w:style w:type="character" w:customStyle="1" w:styleId="af5">
    <w:name w:val="Верхний колонтитул Знак"/>
    <w:basedOn w:val="1"/>
    <w:link w:val="af4"/>
    <w:rPr>
      <w:rFonts w:ascii="Times New Roman" w:hAnsi="Times New Roman"/>
      <w:sz w:val="24"/>
    </w:rPr>
  </w:style>
  <w:style w:type="paragraph" w:customStyle="1" w:styleId="CharAttribute321">
    <w:name w:val="CharAttribute321"/>
    <w:link w:val="CharAttribute3210"/>
    <w:rPr>
      <w:rFonts w:ascii="Times New Roman" w:hAnsi="Times New Roman"/>
      <w:sz w:val="28"/>
    </w:rPr>
  </w:style>
  <w:style w:type="character" w:customStyle="1" w:styleId="CharAttribute3210">
    <w:name w:val="CharAttribute321"/>
    <w:link w:val="CharAttribute321"/>
    <w:rPr>
      <w:rFonts w:ascii="Times New Roman" w:hAnsi="Times New Roman"/>
      <w:sz w:val="28"/>
    </w:rPr>
  </w:style>
  <w:style w:type="paragraph" w:customStyle="1" w:styleId="CharAttribute322">
    <w:name w:val="CharAttribute322"/>
    <w:link w:val="CharAttribute3220"/>
    <w:rPr>
      <w:rFonts w:ascii="Times New Roman" w:hAnsi="Times New Roman"/>
      <w:sz w:val="28"/>
    </w:rPr>
  </w:style>
  <w:style w:type="character" w:customStyle="1" w:styleId="CharAttribute3220">
    <w:name w:val="CharAttribute322"/>
    <w:link w:val="CharAttribute322"/>
    <w:rPr>
      <w:rFonts w:ascii="Times New Roman" w:hAnsi="Times New Roman"/>
      <w:sz w:val="28"/>
    </w:rPr>
  </w:style>
  <w:style w:type="paragraph" w:customStyle="1" w:styleId="CharAttribute280">
    <w:name w:val="CharAttribute280"/>
    <w:link w:val="CharAttribute2800"/>
    <w:rPr>
      <w:rFonts w:ascii="Times New Roman" w:hAnsi="Times New Roman"/>
      <w:color w:val="00000A"/>
      <w:sz w:val="28"/>
    </w:rPr>
  </w:style>
  <w:style w:type="character" w:customStyle="1" w:styleId="CharAttribute2800">
    <w:name w:val="CharAttribute280"/>
    <w:link w:val="CharAttribute280"/>
    <w:rPr>
      <w:rFonts w:ascii="Times New Roman" w:hAnsi="Times New Roman"/>
      <w:color w:val="00000A"/>
      <w:sz w:val="28"/>
    </w:rPr>
  </w:style>
  <w:style w:type="paragraph" w:customStyle="1" w:styleId="CharAttribute295">
    <w:name w:val="CharAttribute295"/>
    <w:link w:val="CharAttribute2950"/>
    <w:rPr>
      <w:rFonts w:ascii="Times New Roman" w:hAnsi="Times New Roman"/>
      <w:sz w:val="28"/>
    </w:rPr>
  </w:style>
  <w:style w:type="character" w:customStyle="1" w:styleId="CharAttribute2950">
    <w:name w:val="CharAttribute295"/>
    <w:link w:val="CharAttribute295"/>
    <w:rPr>
      <w:rFonts w:ascii="Times New Roman" w:hAnsi="Times New Roman"/>
      <w:sz w:val="28"/>
    </w:rPr>
  </w:style>
  <w:style w:type="paragraph" w:customStyle="1" w:styleId="1a">
    <w:name w:val="Знак примечания1"/>
    <w:link w:val="af6"/>
    <w:rPr>
      <w:sz w:val="16"/>
    </w:rPr>
  </w:style>
  <w:style w:type="character" w:styleId="af6">
    <w:name w:val="annotation reference"/>
    <w:link w:val="1a"/>
    <w:rPr>
      <w:sz w:val="16"/>
    </w:rPr>
  </w:style>
  <w:style w:type="paragraph" w:customStyle="1" w:styleId="1b">
    <w:name w:val="Гиперссылка1"/>
    <w:link w:val="af7"/>
    <w:rPr>
      <w:color w:val="0563C1"/>
      <w:u w:val="single"/>
    </w:rPr>
  </w:style>
  <w:style w:type="character" w:styleId="af7">
    <w:name w:val="Hyperlink"/>
    <w:link w:val="1b"/>
    <w:uiPriority w:val="99"/>
    <w:rPr>
      <w:color w:val="0563C1"/>
      <w:u w:val="single"/>
    </w:rPr>
  </w:style>
  <w:style w:type="paragraph" w:customStyle="1" w:styleId="Footnote">
    <w:name w:val="Footnote"/>
    <w:basedOn w:val="a"/>
    <w:link w:val="Footnote0"/>
    <w:pPr>
      <w:widowControl/>
      <w:jc w:val="left"/>
    </w:pPr>
  </w:style>
  <w:style w:type="character" w:customStyle="1" w:styleId="Footnote0">
    <w:name w:val="Footnote"/>
    <w:basedOn w:val="1"/>
    <w:link w:val="Footnote"/>
    <w:rPr>
      <w:rFonts w:ascii="Times New Roman" w:hAnsi="Times New Roman"/>
      <w:sz w:val="20"/>
    </w:rPr>
  </w:style>
  <w:style w:type="paragraph" w:customStyle="1" w:styleId="ParaAttribute0">
    <w:name w:val="ParaAttribute0"/>
    <w:link w:val="ParaAttribute00"/>
    <w:rPr>
      <w:rFonts w:ascii="Times New Roman" w:hAnsi="Times New Roman"/>
      <w:sz w:val="20"/>
    </w:rPr>
  </w:style>
  <w:style w:type="character" w:customStyle="1" w:styleId="ParaAttribute00">
    <w:name w:val="ParaAttribute0"/>
    <w:link w:val="ParaAttribute0"/>
    <w:rPr>
      <w:rFonts w:ascii="Times New Roman" w:hAnsi="Times New Roman"/>
      <w:sz w:val="20"/>
    </w:rPr>
  </w:style>
  <w:style w:type="paragraph" w:customStyle="1" w:styleId="CharAttribute274">
    <w:name w:val="CharAttribute274"/>
    <w:link w:val="CharAttribute2740"/>
    <w:rPr>
      <w:rFonts w:ascii="Times New Roman" w:hAnsi="Times New Roman"/>
      <w:sz w:val="28"/>
    </w:rPr>
  </w:style>
  <w:style w:type="character" w:customStyle="1" w:styleId="CharAttribute2740">
    <w:name w:val="CharAttribute274"/>
    <w:link w:val="CharAttribute274"/>
    <w:rPr>
      <w:rFonts w:ascii="Times New Roman" w:hAnsi="Times New Roman"/>
      <w:sz w:val="28"/>
    </w:rPr>
  </w:style>
  <w:style w:type="paragraph" w:customStyle="1" w:styleId="CharAttribute287">
    <w:name w:val="CharAttribute287"/>
    <w:link w:val="CharAttribute2870"/>
    <w:rPr>
      <w:rFonts w:ascii="Times New Roman" w:hAnsi="Times New Roman"/>
      <w:sz w:val="28"/>
    </w:rPr>
  </w:style>
  <w:style w:type="character" w:customStyle="1" w:styleId="CharAttribute2870">
    <w:name w:val="CharAttribute287"/>
    <w:link w:val="CharAttribute287"/>
    <w:rPr>
      <w:rFonts w:ascii="Times New Roman" w:hAnsi="Times New Roman"/>
      <w:sz w:val="28"/>
    </w:rPr>
  </w:style>
  <w:style w:type="paragraph" w:customStyle="1" w:styleId="CharAttribute1">
    <w:name w:val="CharAttribute1"/>
    <w:link w:val="CharAttribute11"/>
    <w:rPr>
      <w:rFonts w:ascii="Times New Roman" w:hAnsi="Times New Roman"/>
      <w:sz w:val="28"/>
    </w:rPr>
  </w:style>
  <w:style w:type="character" w:customStyle="1" w:styleId="CharAttribute11">
    <w:name w:val="CharAttribute1"/>
    <w:link w:val="CharAttribute1"/>
    <w:rPr>
      <w:rFonts w:ascii="Times New Roman" w:hAnsi="Times New Roman"/>
      <w:sz w:val="28"/>
    </w:rPr>
  </w:style>
  <w:style w:type="paragraph" w:styleId="1c">
    <w:name w:val="toc 1"/>
    <w:basedOn w:val="a"/>
    <w:next w:val="a"/>
    <w:link w:val="1d"/>
    <w:uiPriority w:val="39"/>
    <w:pPr>
      <w:tabs>
        <w:tab w:val="right" w:leader="dot" w:pos="9339"/>
      </w:tabs>
      <w:spacing w:before="120" w:line="360" w:lineRule="auto"/>
      <w:jc w:val="left"/>
    </w:pPr>
    <w:rPr>
      <w:strike/>
      <w:sz w:val="28"/>
    </w:rPr>
  </w:style>
  <w:style w:type="character" w:customStyle="1" w:styleId="1d">
    <w:name w:val="Оглавление 1 Знак"/>
    <w:basedOn w:val="1"/>
    <w:link w:val="1c"/>
    <w:rPr>
      <w:rFonts w:ascii="Times New Roman" w:hAnsi="Times New Roman"/>
      <w:strike/>
      <w:sz w:val="28"/>
    </w:rPr>
  </w:style>
  <w:style w:type="paragraph" w:customStyle="1" w:styleId="CharAttribute273">
    <w:name w:val="CharAttribute273"/>
    <w:link w:val="CharAttribute2730"/>
    <w:rPr>
      <w:rFonts w:ascii="Times New Roman" w:hAnsi="Times New Roman"/>
      <w:sz w:val="28"/>
    </w:rPr>
  </w:style>
  <w:style w:type="character" w:customStyle="1" w:styleId="CharAttribute2730">
    <w:name w:val="CharAttribute273"/>
    <w:link w:val="CharAttribute273"/>
    <w:rPr>
      <w:rFonts w:ascii="Times New Roman" w:hAnsi="Times New Roman"/>
      <w:sz w:val="28"/>
    </w:rPr>
  </w:style>
  <w:style w:type="paragraph" w:customStyle="1" w:styleId="CharAttribute526">
    <w:name w:val="CharAttribute526"/>
    <w:link w:val="CharAttribute5260"/>
    <w:rPr>
      <w:rFonts w:ascii="Times New Roman" w:hAnsi="Times New Roman"/>
      <w:sz w:val="28"/>
    </w:rPr>
  </w:style>
  <w:style w:type="character" w:customStyle="1" w:styleId="CharAttribute5260">
    <w:name w:val="CharAttribute526"/>
    <w:link w:val="CharAttribute526"/>
    <w:rPr>
      <w:rFonts w:ascii="Times New Roman" w:hAnsi="Times New Roman"/>
      <w:sz w:val="28"/>
    </w:rPr>
  </w:style>
  <w:style w:type="paragraph" w:customStyle="1" w:styleId="HeaderandFooter">
    <w:name w:val="Header and Footer"/>
    <w:link w:val="HeaderandFooter0"/>
    <w:pPr>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CharAttribute307">
    <w:name w:val="CharAttribute307"/>
    <w:link w:val="CharAttribute3070"/>
    <w:rPr>
      <w:rFonts w:ascii="Times New Roman" w:hAnsi="Times New Roman"/>
      <w:sz w:val="28"/>
    </w:rPr>
  </w:style>
  <w:style w:type="character" w:customStyle="1" w:styleId="CharAttribute3070">
    <w:name w:val="CharAttribute307"/>
    <w:link w:val="CharAttribute307"/>
    <w:rPr>
      <w:rFonts w:ascii="Times New Roman" w:hAnsi="Times New Roman"/>
      <w:sz w:val="28"/>
    </w:rPr>
  </w:style>
  <w:style w:type="paragraph" w:customStyle="1" w:styleId="CharAttribute315">
    <w:name w:val="CharAttribute315"/>
    <w:link w:val="CharAttribute3150"/>
    <w:rPr>
      <w:rFonts w:ascii="Times New Roman" w:hAnsi="Times New Roman"/>
      <w:sz w:val="28"/>
    </w:rPr>
  </w:style>
  <w:style w:type="character" w:customStyle="1" w:styleId="CharAttribute3150">
    <w:name w:val="CharAttribute315"/>
    <w:link w:val="CharAttribute315"/>
    <w:rPr>
      <w:rFonts w:ascii="Times New Roman" w:hAnsi="Times New Roman"/>
      <w:sz w:val="28"/>
    </w:rPr>
  </w:style>
  <w:style w:type="paragraph" w:customStyle="1" w:styleId="CharAttribute310">
    <w:name w:val="CharAttribute310"/>
    <w:link w:val="CharAttribute3100"/>
    <w:rPr>
      <w:rFonts w:ascii="Times New Roman" w:hAnsi="Times New Roman"/>
      <w:sz w:val="28"/>
    </w:rPr>
  </w:style>
  <w:style w:type="character" w:customStyle="1" w:styleId="CharAttribute3100">
    <w:name w:val="CharAttribute310"/>
    <w:link w:val="CharAttribute310"/>
    <w:rPr>
      <w:rFonts w:ascii="Times New Roman" w:hAnsi="Times New Roman"/>
      <w:sz w:val="28"/>
    </w:rPr>
  </w:style>
  <w:style w:type="paragraph" w:customStyle="1" w:styleId="CharAttribute501">
    <w:name w:val="CharAttribute501"/>
    <w:link w:val="CharAttribute5010"/>
    <w:rPr>
      <w:rFonts w:ascii="Times New Roman" w:hAnsi="Times New Roman"/>
      <w:i/>
      <w:sz w:val="28"/>
      <w:u w:val="single"/>
    </w:rPr>
  </w:style>
  <w:style w:type="character" w:customStyle="1" w:styleId="CharAttribute5010">
    <w:name w:val="CharAttribute501"/>
    <w:link w:val="CharAttribute501"/>
    <w:rPr>
      <w:rFonts w:ascii="Times New Roman" w:hAnsi="Times New Roman"/>
      <w:i/>
      <w:sz w:val="28"/>
      <w:u w:val="single"/>
    </w:rPr>
  </w:style>
  <w:style w:type="paragraph" w:customStyle="1" w:styleId="af8">
    <w:basedOn w:val="a"/>
    <w:next w:val="af0"/>
    <w:link w:val="af9"/>
    <w:semiHidden/>
    <w:unhideWhenUsed/>
    <w:pPr>
      <w:widowControl/>
      <w:spacing w:beforeAutospacing="1" w:afterAutospacing="1"/>
      <w:jc w:val="left"/>
    </w:pPr>
    <w:rPr>
      <w:sz w:val="24"/>
    </w:rPr>
  </w:style>
  <w:style w:type="character" w:customStyle="1" w:styleId="af9">
    <w:basedOn w:val="1"/>
    <w:link w:val="af8"/>
    <w:semiHidden/>
    <w:unhideWhenUsed/>
    <w:rPr>
      <w:rFonts w:ascii="Times New Roman" w:hAnsi="Times New Roman"/>
      <w:sz w:val="24"/>
    </w:rPr>
  </w:style>
  <w:style w:type="paragraph" w:customStyle="1" w:styleId="CharAttribute272">
    <w:name w:val="CharAttribute272"/>
    <w:link w:val="CharAttribute2720"/>
    <w:rPr>
      <w:rFonts w:ascii="Times New Roman" w:hAnsi="Times New Roman"/>
      <w:sz w:val="28"/>
    </w:rPr>
  </w:style>
  <w:style w:type="character" w:customStyle="1" w:styleId="CharAttribute2720">
    <w:name w:val="CharAttribute272"/>
    <w:link w:val="CharAttribute272"/>
    <w:rPr>
      <w:rFonts w:ascii="Times New Roman" w:hAnsi="Times New Roman"/>
      <w:sz w:val="28"/>
    </w:rPr>
  </w:style>
  <w:style w:type="paragraph" w:customStyle="1" w:styleId="CharAttribute305">
    <w:name w:val="CharAttribute305"/>
    <w:link w:val="CharAttribute3050"/>
    <w:rPr>
      <w:rFonts w:ascii="Times New Roman" w:hAnsi="Times New Roman"/>
      <w:sz w:val="28"/>
    </w:rPr>
  </w:style>
  <w:style w:type="character" w:customStyle="1" w:styleId="CharAttribute3050">
    <w:name w:val="CharAttribute305"/>
    <w:link w:val="CharAttribute305"/>
    <w:rPr>
      <w:rFonts w:ascii="Times New Roman" w:hAnsi="Times New Roman"/>
      <w:sz w:val="28"/>
    </w:rPr>
  </w:style>
  <w:style w:type="paragraph" w:styleId="9">
    <w:name w:val="toc 9"/>
    <w:basedOn w:val="a"/>
    <w:next w:val="a"/>
    <w:link w:val="90"/>
    <w:uiPriority w:val="39"/>
    <w:pPr>
      <w:ind w:left="1600"/>
      <w:jc w:val="left"/>
    </w:pPr>
    <w:rPr>
      <w:rFonts w:asciiTheme="minorHAnsi" w:hAnsiTheme="minorHAnsi"/>
    </w:rPr>
  </w:style>
  <w:style w:type="character" w:customStyle="1" w:styleId="90">
    <w:name w:val="Оглавление 9 Знак"/>
    <w:basedOn w:val="1"/>
    <w:link w:val="9"/>
    <w:rPr>
      <w:rFonts w:asciiTheme="minorHAnsi" w:hAnsiTheme="minorHAnsi"/>
      <w:sz w:val="20"/>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CharAttribute294">
    <w:name w:val="CharAttribute294"/>
    <w:link w:val="CharAttribute2940"/>
    <w:rPr>
      <w:rFonts w:ascii="Times New Roman" w:hAnsi="Times New Roman"/>
      <w:sz w:val="28"/>
    </w:rPr>
  </w:style>
  <w:style w:type="character" w:customStyle="1" w:styleId="CharAttribute2940">
    <w:name w:val="CharAttribute294"/>
    <w:link w:val="CharAttribute294"/>
    <w:rPr>
      <w:rFonts w:ascii="Times New Roman" w:hAnsi="Times New Roman"/>
      <w:sz w:val="28"/>
    </w:rPr>
  </w:style>
  <w:style w:type="paragraph" w:customStyle="1" w:styleId="CharAttribute317">
    <w:name w:val="CharAttribute317"/>
    <w:link w:val="CharAttribute3170"/>
    <w:rPr>
      <w:rFonts w:ascii="Times New Roman" w:hAnsi="Times New Roman"/>
      <w:sz w:val="28"/>
    </w:rPr>
  </w:style>
  <w:style w:type="character" w:customStyle="1" w:styleId="CharAttribute3170">
    <w:name w:val="CharAttribute317"/>
    <w:link w:val="CharAttribute317"/>
    <w:rPr>
      <w:rFonts w:ascii="Times New Roman" w:hAnsi="Times New Roman"/>
      <w:sz w:val="28"/>
    </w:rPr>
  </w:style>
  <w:style w:type="paragraph" w:customStyle="1" w:styleId="CharAttribute500">
    <w:name w:val="CharAttribute500"/>
    <w:link w:val="CharAttribute5000"/>
    <w:rPr>
      <w:rFonts w:ascii="Times New Roman" w:hAnsi="Times New Roman"/>
      <w:sz w:val="28"/>
    </w:rPr>
  </w:style>
  <w:style w:type="character" w:customStyle="1" w:styleId="CharAttribute5000">
    <w:name w:val="CharAttribute500"/>
    <w:link w:val="CharAttribute500"/>
    <w:rPr>
      <w:rFonts w:ascii="Times New Roman" w:hAnsi="Times New Roman"/>
      <w:sz w:val="28"/>
    </w:rPr>
  </w:style>
  <w:style w:type="paragraph" w:customStyle="1" w:styleId="210">
    <w:name w:val="Основной текст 21"/>
    <w:basedOn w:val="a"/>
    <w:link w:val="211"/>
    <w:pPr>
      <w:widowControl/>
      <w:spacing w:line="360" w:lineRule="auto"/>
      <w:ind w:firstLine="539"/>
    </w:pPr>
    <w:rPr>
      <w:sz w:val="28"/>
    </w:rPr>
  </w:style>
  <w:style w:type="character" w:customStyle="1" w:styleId="211">
    <w:name w:val="Основной текст 21"/>
    <w:basedOn w:val="1"/>
    <w:link w:val="210"/>
    <w:rPr>
      <w:rFonts w:ascii="Times New Roman" w:hAnsi="Times New Roman"/>
      <w:sz w:val="28"/>
    </w:rPr>
  </w:style>
  <w:style w:type="paragraph" w:customStyle="1" w:styleId="s1">
    <w:name w:val="s_1"/>
    <w:basedOn w:val="a"/>
    <w:link w:val="s11"/>
    <w:pPr>
      <w:widowControl/>
      <w:spacing w:beforeAutospacing="1" w:afterAutospacing="1"/>
      <w:jc w:val="left"/>
    </w:pPr>
    <w:rPr>
      <w:sz w:val="24"/>
    </w:rPr>
  </w:style>
  <w:style w:type="character" w:customStyle="1" w:styleId="s11">
    <w:name w:val="s_1"/>
    <w:basedOn w:val="1"/>
    <w:link w:val="s1"/>
    <w:rPr>
      <w:rFonts w:ascii="Times New Roman" w:hAnsi="Times New Roman"/>
      <w:sz w:val="24"/>
    </w:rPr>
  </w:style>
  <w:style w:type="paragraph" w:customStyle="1" w:styleId="ParaAttribute1">
    <w:name w:val="ParaAttribute1"/>
    <w:link w:val="ParaAttribute11"/>
    <w:pPr>
      <w:widowControl w:val="0"/>
      <w:jc w:val="center"/>
    </w:pPr>
    <w:rPr>
      <w:rFonts w:ascii="Times New Roman" w:hAnsi="Times New Roman"/>
      <w:sz w:val="20"/>
    </w:rPr>
  </w:style>
  <w:style w:type="character" w:customStyle="1" w:styleId="ParaAttribute11">
    <w:name w:val="ParaAttribute1"/>
    <w:link w:val="ParaAttribute1"/>
    <w:rPr>
      <w:rFonts w:ascii="Times New Roman" w:hAnsi="Times New Roman"/>
      <w:sz w:val="20"/>
    </w:rPr>
  </w:style>
  <w:style w:type="paragraph" w:styleId="8">
    <w:name w:val="toc 8"/>
    <w:basedOn w:val="a"/>
    <w:next w:val="a"/>
    <w:link w:val="80"/>
    <w:uiPriority w:val="39"/>
    <w:pPr>
      <w:ind w:left="1400"/>
      <w:jc w:val="left"/>
    </w:pPr>
    <w:rPr>
      <w:rFonts w:asciiTheme="minorHAnsi" w:hAnsiTheme="minorHAnsi"/>
    </w:rPr>
  </w:style>
  <w:style w:type="character" w:customStyle="1" w:styleId="80">
    <w:name w:val="Оглавление 8 Знак"/>
    <w:basedOn w:val="1"/>
    <w:link w:val="8"/>
    <w:rPr>
      <w:rFonts w:asciiTheme="minorHAnsi" w:hAnsiTheme="minorHAnsi"/>
      <w:sz w:val="20"/>
    </w:rPr>
  </w:style>
  <w:style w:type="paragraph" w:customStyle="1" w:styleId="CharAttribute278">
    <w:name w:val="CharAttribute278"/>
    <w:link w:val="CharAttribute2780"/>
    <w:rPr>
      <w:rFonts w:ascii="Times New Roman" w:hAnsi="Times New Roman"/>
      <w:color w:val="00000A"/>
      <w:sz w:val="28"/>
    </w:rPr>
  </w:style>
  <w:style w:type="character" w:customStyle="1" w:styleId="CharAttribute2780">
    <w:name w:val="CharAttribute278"/>
    <w:link w:val="CharAttribute278"/>
    <w:rPr>
      <w:rFonts w:ascii="Times New Roman" w:hAnsi="Times New Roman"/>
      <w:color w:val="00000A"/>
      <w:sz w:val="28"/>
    </w:rPr>
  </w:style>
  <w:style w:type="paragraph" w:customStyle="1" w:styleId="CharAttribute499">
    <w:name w:val="CharAttribute499"/>
    <w:link w:val="CharAttribute4990"/>
    <w:rPr>
      <w:rFonts w:ascii="Times New Roman" w:hAnsi="Times New Roman"/>
      <w:i/>
      <w:sz w:val="28"/>
      <w:u w:val="single"/>
    </w:rPr>
  </w:style>
  <w:style w:type="character" w:customStyle="1" w:styleId="CharAttribute4990">
    <w:name w:val="CharAttribute499"/>
    <w:link w:val="CharAttribute499"/>
    <w:rPr>
      <w:rFonts w:ascii="Times New Roman" w:hAnsi="Times New Roman"/>
      <w:i/>
      <w:sz w:val="28"/>
      <w:u w:val="single"/>
    </w:rPr>
  </w:style>
  <w:style w:type="paragraph" w:styleId="afa">
    <w:name w:val="TOC Heading"/>
    <w:basedOn w:val="10"/>
    <w:next w:val="a"/>
    <w:link w:val="afb"/>
    <w:pPr>
      <w:widowControl/>
      <w:spacing w:line="264" w:lineRule="auto"/>
      <w:jc w:val="left"/>
      <w:outlineLvl w:val="8"/>
    </w:pPr>
    <w:rPr>
      <w:rFonts w:ascii="Calibri Light" w:hAnsi="Calibri Light"/>
      <w:color w:val="2F5496"/>
    </w:rPr>
  </w:style>
  <w:style w:type="character" w:customStyle="1" w:styleId="afb">
    <w:name w:val="Заголовок оглавления Знак"/>
    <w:basedOn w:val="11"/>
    <w:link w:val="afa"/>
    <w:rPr>
      <w:rFonts w:ascii="Calibri Light" w:hAnsi="Calibri Light"/>
      <w:color w:val="2F5496"/>
      <w:sz w:val="32"/>
    </w:rPr>
  </w:style>
  <w:style w:type="paragraph" w:styleId="afc">
    <w:name w:val="footer"/>
    <w:basedOn w:val="a"/>
    <w:link w:val="afd"/>
    <w:pPr>
      <w:tabs>
        <w:tab w:val="center" w:pos="4677"/>
        <w:tab w:val="right" w:pos="9355"/>
      </w:tabs>
    </w:pPr>
    <w:rPr>
      <w:sz w:val="24"/>
    </w:rPr>
  </w:style>
  <w:style w:type="character" w:customStyle="1" w:styleId="afd">
    <w:name w:val="Нижний колонтитул Знак"/>
    <w:basedOn w:val="1"/>
    <w:link w:val="afc"/>
    <w:rPr>
      <w:rFonts w:ascii="Times New Roman" w:hAnsi="Times New Roman"/>
      <w:sz w:val="24"/>
    </w:rPr>
  </w:style>
  <w:style w:type="paragraph" w:customStyle="1" w:styleId="CharAttribute308">
    <w:name w:val="CharAttribute308"/>
    <w:link w:val="CharAttribute3080"/>
    <w:rPr>
      <w:rFonts w:ascii="Times New Roman" w:hAnsi="Times New Roman"/>
      <w:sz w:val="28"/>
    </w:rPr>
  </w:style>
  <w:style w:type="character" w:customStyle="1" w:styleId="CharAttribute3080">
    <w:name w:val="CharAttribute308"/>
    <w:link w:val="CharAttribute308"/>
    <w:rPr>
      <w:rFonts w:ascii="Times New Roman" w:hAnsi="Times New Roman"/>
      <w:sz w:val="28"/>
    </w:rPr>
  </w:style>
  <w:style w:type="paragraph" w:customStyle="1" w:styleId="CharAttribute297">
    <w:name w:val="CharAttribute297"/>
    <w:link w:val="CharAttribute2970"/>
    <w:rPr>
      <w:rFonts w:ascii="Times New Roman" w:hAnsi="Times New Roman"/>
      <w:sz w:val="28"/>
    </w:rPr>
  </w:style>
  <w:style w:type="character" w:customStyle="1" w:styleId="CharAttribute2970">
    <w:name w:val="CharAttribute297"/>
    <w:link w:val="CharAttribute297"/>
    <w:rPr>
      <w:rFonts w:ascii="Times New Roman" w:hAnsi="Times New Roman"/>
      <w:sz w:val="28"/>
    </w:rPr>
  </w:style>
  <w:style w:type="paragraph" w:customStyle="1" w:styleId="CharAttribute328">
    <w:name w:val="CharAttribute328"/>
    <w:link w:val="CharAttribute3280"/>
    <w:rPr>
      <w:rFonts w:ascii="Times New Roman" w:hAnsi="Times New Roman"/>
      <w:sz w:val="28"/>
    </w:rPr>
  </w:style>
  <w:style w:type="character" w:customStyle="1" w:styleId="CharAttribute3280">
    <w:name w:val="CharAttribute328"/>
    <w:link w:val="CharAttribute328"/>
    <w:rPr>
      <w:rFonts w:ascii="Times New Roman" w:hAnsi="Times New Roman"/>
      <w:sz w:val="28"/>
    </w:rPr>
  </w:style>
  <w:style w:type="paragraph" w:customStyle="1" w:styleId="CharAttribute329">
    <w:name w:val="CharAttribute329"/>
    <w:link w:val="CharAttribute3290"/>
    <w:rPr>
      <w:rFonts w:ascii="Times New Roman" w:hAnsi="Times New Roman"/>
      <w:sz w:val="28"/>
    </w:rPr>
  </w:style>
  <w:style w:type="character" w:customStyle="1" w:styleId="CharAttribute3290">
    <w:name w:val="CharAttribute329"/>
    <w:link w:val="CharAttribute329"/>
    <w:rPr>
      <w:rFonts w:ascii="Times New Roman" w:hAnsi="Times New Roman"/>
      <w:sz w:val="28"/>
    </w:rPr>
  </w:style>
  <w:style w:type="paragraph" w:styleId="afe">
    <w:name w:val="List Paragraph"/>
    <w:basedOn w:val="a"/>
    <w:link w:val="aff"/>
    <w:pPr>
      <w:widowControl/>
      <w:ind w:left="400"/>
    </w:pPr>
    <w:rPr>
      <w:rFonts w:ascii="??" w:hAnsi="??"/>
    </w:rPr>
  </w:style>
  <w:style w:type="character" w:customStyle="1" w:styleId="aff">
    <w:name w:val="Абзац списка Знак"/>
    <w:basedOn w:val="1"/>
    <w:link w:val="afe"/>
    <w:rPr>
      <w:rFonts w:ascii="??" w:hAnsi="??"/>
      <w:sz w:val="20"/>
    </w:rPr>
  </w:style>
  <w:style w:type="paragraph" w:customStyle="1" w:styleId="CharAttribute110">
    <w:name w:val="CharAttribute11"/>
    <w:link w:val="CharAttribute111"/>
    <w:rPr>
      <w:rFonts w:ascii="Times New Roman" w:hAnsi="Times New Roman"/>
      <w:i/>
      <w:color w:val="00000A"/>
      <w:sz w:val="28"/>
    </w:rPr>
  </w:style>
  <w:style w:type="character" w:customStyle="1" w:styleId="CharAttribute111">
    <w:name w:val="CharAttribute11"/>
    <w:link w:val="CharAttribute110"/>
    <w:rPr>
      <w:rFonts w:ascii="Times New Roman" w:hAnsi="Times New Roman"/>
      <w:i/>
      <w:color w:val="00000A"/>
      <w:sz w:val="28"/>
    </w:rPr>
  </w:style>
  <w:style w:type="paragraph" w:customStyle="1" w:styleId="1e">
    <w:name w:val="Строгий1"/>
    <w:link w:val="aff0"/>
    <w:rPr>
      <w:b/>
    </w:rPr>
  </w:style>
  <w:style w:type="character" w:styleId="aff0">
    <w:name w:val="Strong"/>
    <w:link w:val="1e"/>
    <w:rPr>
      <w:b/>
    </w:rPr>
  </w:style>
  <w:style w:type="paragraph" w:customStyle="1" w:styleId="25">
    <w:name w:val="Заголовок №2"/>
    <w:basedOn w:val="a"/>
    <w:link w:val="26"/>
    <w:pPr>
      <w:spacing w:after="400" w:line="228" w:lineRule="auto"/>
      <w:jc w:val="center"/>
      <w:outlineLvl w:val="1"/>
    </w:pPr>
    <w:rPr>
      <w:rFonts w:ascii="Arial" w:hAnsi="Arial"/>
      <w:b/>
      <w:color w:val="231F20"/>
      <w:sz w:val="28"/>
    </w:rPr>
  </w:style>
  <w:style w:type="character" w:customStyle="1" w:styleId="26">
    <w:name w:val="Заголовок №2"/>
    <w:basedOn w:val="1"/>
    <w:link w:val="25"/>
    <w:rPr>
      <w:rFonts w:ascii="Arial" w:hAnsi="Arial"/>
      <w:b/>
      <w:color w:val="231F20"/>
      <w:sz w:val="28"/>
    </w:rPr>
  </w:style>
  <w:style w:type="paragraph" w:customStyle="1" w:styleId="CharAttribute319">
    <w:name w:val="CharAttribute319"/>
    <w:link w:val="CharAttribute3190"/>
    <w:rPr>
      <w:rFonts w:ascii="Times New Roman" w:hAnsi="Times New Roman"/>
      <w:sz w:val="28"/>
    </w:rPr>
  </w:style>
  <w:style w:type="character" w:customStyle="1" w:styleId="CharAttribute3190">
    <w:name w:val="CharAttribute319"/>
    <w:link w:val="CharAttribute319"/>
    <w:rPr>
      <w:rFonts w:ascii="Times New Roman" w:hAnsi="Times New Roman"/>
      <w:sz w:val="28"/>
    </w:rPr>
  </w:style>
  <w:style w:type="paragraph" w:customStyle="1" w:styleId="CharAttribute326">
    <w:name w:val="CharAttribute326"/>
    <w:link w:val="CharAttribute3260"/>
    <w:rPr>
      <w:rFonts w:ascii="Times New Roman" w:hAnsi="Times New Roman"/>
      <w:sz w:val="28"/>
    </w:rPr>
  </w:style>
  <w:style w:type="character" w:customStyle="1" w:styleId="CharAttribute3260">
    <w:name w:val="CharAttribute326"/>
    <w:link w:val="CharAttribute326"/>
    <w:rPr>
      <w:rFonts w:ascii="Times New Roman" w:hAnsi="Times New Roman"/>
      <w:sz w:val="28"/>
    </w:rPr>
  </w:style>
  <w:style w:type="paragraph" w:styleId="51">
    <w:name w:val="toc 5"/>
    <w:basedOn w:val="a"/>
    <w:next w:val="a"/>
    <w:link w:val="52"/>
    <w:uiPriority w:val="39"/>
    <w:pPr>
      <w:ind w:left="800"/>
      <w:jc w:val="left"/>
    </w:pPr>
    <w:rPr>
      <w:rFonts w:asciiTheme="minorHAnsi" w:hAnsiTheme="minorHAnsi"/>
    </w:rPr>
  </w:style>
  <w:style w:type="character" w:customStyle="1" w:styleId="52">
    <w:name w:val="Оглавление 5 Знак"/>
    <w:basedOn w:val="1"/>
    <w:link w:val="51"/>
    <w:rPr>
      <w:rFonts w:asciiTheme="minorHAnsi" w:hAnsiTheme="minorHAnsi"/>
      <w:sz w:val="20"/>
    </w:rPr>
  </w:style>
  <w:style w:type="paragraph" w:customStyle="1" w:styleId="CharAttribute484">
    <w:name w:val="CharAttribute484"/>
    <w:link w:val="CharAttribute4840"/>
    <w:rPr>
      <w:rFonts w:ascii="Times New Roman" w:hAnsi="Times New Roman"/>
      <w:i/>
      <w:sz w:val="28"/>
    </w:rPr>
  </w:style>
  <w:style w:type="character" w:customStyle="1" w:styleId="CharAttribute4840">
    <w:name w:val="CharAttribute484"/>
    <w:link w:val="CharAttribute484"/>
    <w:rPr>
      <w:rFonts w:ascii="Times New Roman" w:hAnsi="Times New Roman"/>
      <w:i/>
      <w:sz w:val="28"/>
    </w:rPr>
  </w:style>
  <w:style w:type="paragraph" w:customStyle="1" w:styleId="CharAttribute311">
    <w:name w:val="CharAttribute311"/>
    <w:link w:val="CharAttribute3110"/>
    <w:rPr>
      <w:rFonts w:ascii="Times New Roman" w:hAnsi="Times New Roman"/>
      <w:sz w:val="28"/>
    </w:rPr>
  </w:style>
  <w:style w:type="character" w:customStyle="1" w:styleId="CharAttribute3110">
    <w:name w:val="CharAttribute311"/>
    <w:link w:val="CharAttribute311"/>
    <w:rPr>
      <w:rFonts w:ascii="Times New Roman" w:hAnsi="Times New Roman"/>
      <w:sz w:val="28"/>
    </w:rPr>
  </w:style>
  <w:style w:type="paragraph" w:customStyle="1" w:styleId="wmi-callto">
    <w:name w:val="wmi-callto"/>
    <w:link w:val="wmi-callto0"/>
  </w:style>
  <w:style w:type="character" w:customStyle="1" w:styleId="wmi-callto0">
    <w:name w:val="wmi-callto"/>
    <w:link w:val="wmi-callto"/>
  </w:style>
  <w:style w:type="paragraph" w:customStyle="1" w:styleId="aff1">
    <w:link w:val="aff2"/>
    <w:semiHidden/>
    <w:unhideWhenUsed/>
    <w:rPr>
      <w:rFonts w:ascii="Times New Roman" w:hAnsi="Times New Roman"/>
      <w:sz w:val="20"/>
    </w:rPr>
  </w:style>
  <w:style w:type="character" w:customStyle="1" w:styleId="aff2">
    <w:link w:val="aff1"/>
    <w:semiHidden/>
    <w:unhideWhenUsed/>
    <w:rPr>
      <w:rFonts w:ascii="Times New Roman" w:hAnsi="Times New Roman"/>
      <w:sz w:val="20"/>
    </w:rPr>
  </w:style>
  <w:style w:type="paragraph" w:customStyle="1" w:styleId="1f">
    <w:name w:val="Без интервала1"/>
    <w:link w:val="1f0"/>
    <w:rPr>
      <w:rFonts w:ascii="Calibri" w:hAnsi="Calibri"/>
      <w:sz w:val="22"/>
    </w:rPr>
  </w:style>
  <w:style w:type="character" w:customStyle="1" w:styleId="1f0">
    <w:name w:val="Без интервала1"/>
    <w:link w:val="1f"/>
    <w:rPr>
      <w:rFonts w:ascii="Calibri" w:hAnsi="Calibri"/>
      <w:sz w:val="22"/>
    </w:rPr>
  </w:style>
  <w:style w:type="paragraph" w:customStyle="1" w:styleId="CharAttribute332">
    <w:name w:val="CharAttribute332"/>
    <w:link w:val="CharAttribute3320"/>
    <w:rPr>
      <w:rFonts w:ascii="Times New Roman" w:hAnsi="Times New Roman"/>
      <w:sz w:val="28"/>
    </w:rPr>
  </w:style>
  <w:style w:type="character" w:customStyle="1" w:styleId="CharAttribute3320">
    <w:name w:val="CharAttribute332"/>
    <w:link w:val="CharAttribute332"/>
    <w:rPr>
      <w:rFonts w:ascii="Times New Roman" w:hAnsi="Times New Roman"/>
      <w:sz w:val="28"/>
    </w:rPr>
  </w:style>
  <w:style w:type="paragraph" w:customStyle="1" w:styleId="CharAttribute281">
    <w:name w:val="CharAttribute281"/>
    <w:link w:val="CharAttribute2810"/>
    <w:rPr>
      <w:rFonts w:ascii="Times New Roman" w:hAnsi="Times New Roman"/>
      <w:color w:val="00000A"/>
      <w:sz w:val="28"/>
    </w:rPr>
  </w:style>
  <w:style w:type="character" w:customStyle="1" w:styleId="CharAttribute2810">
    <w:name w:val="CharAttribute281"/>
    <w:link w:val="CharAttribute281"/>
    <w:rPr>
      <w:rFonts w:ascii="Times New Roman" w:hAnsi="Times New Roman"/>
      <w:color w:val="00000A"/>
      <w:sz w:val="28"/>
    </w:rPr>
  </w:style>
  <w:style w:type="paragraph" w:customStyle="1" w:styleId="1f1">
    <w:name w:val="Знак Знак Знак1 Знак Знак Знак Знак"/>
    <w:basedOn w:val="a"/>
    <w:link w:val="1f2"/>
    <w:pPr>
      <w:widowControl/>
      <w:spacing w:after="160" w:line="240" w:lineRule="exact"/>
      <w:jc w:val="left"/>
    </w:pPr>
    <w:rPr>
      <w:rFonts w:ascii="Verdana" w:hAnsi="Verdana"/>
    </w:rPr>
  </w:style>
  <w:style w:type="character" w:customStyle="1" w:styleId="1f2">
    <w:name w:val="Знак Знак Знак1 Знак Знак Знак Знак"/>
    <w:basedOn w:val="1"/>
    <w:link w:val="1f1"/>
    <w:rPr>
      <w:rFonts w:ascii="Verdana" w:hAnsi="Verdana"/>
      <w:sz w:val="20"/>
    </w:rPr>
  </w:style>
  <w:style w:type="paragraph" w:customStyle="1" w:styleId="CharAttribute314">
    <w:name w:val="CharAttribute314"/>
    <w:link w:val="CharAttribute3140"/>
    <w:rPr>
      <w:rFonts w:ascii="Times New Roman" w:hAnsi="Times New Roman"/>
      <w:sz w:val="28"/>
    </w:rPr>
  </w:style>
  <w:style w:type="character" w:customStyle="1" w:styleId="CharAttribute3140">
    <w:name w:val="CharAttribute314"/>
    <w:link w:val="CharAttribute314"/>
    <w:rPr>
      <w:rFonts w:ascii="Times New Roman" w:hAnsi="Times New Roman"/>
      <w:sz w:val="28"/>
    </w:rPr>
  </w:style>
  <w:style w:type="paragraph" w:customStyle="1" w:styleId="CharAttribute534">
    <w:name w:val="CharAttribute534"/>
    <w:link w:val="CharAttribute5340"/>
    <w:rPr>
      <w:rFonts w:ascii="Times New Roman" w:hAnsi="Times New Roman"/>
    </w:rPr>
  </w:style>
  <w:style w:type="character" w:customStyle="1" w:styleId="CharAttribute5340">
    <w:name w:val="CharAttribute534"/>
    <w:link w:val="CharAttribute534"/>
    <w:rPr>
      <w:rFonts w:ascii="Times New Roman" w:hAnsi="Times New Roman"/>
      <w:sz w:val="24"/>
    </w:rPr>
  </w:style>
  <w:style w:type="paragraph" w:customStyle="1" w:styleId="CharAttribute520">
    <w:name w:val="CharAttribute520"/>
    <w:link w:val="CharAttribute5200"/>
    <w:rPr>
      <w:rFonts w:ascii="Times New Roman" w:hAnsi="Times New Roman"/>
      <w:sz w:val="28"/>
    </w:rPr>
  </w:style>
  <w:style w:type="character" w:customStyle="1" w:styleId="CharAttribute5200">
    <w:name w:val="CharAttribute520"/>
    <w:link w:val="CharAttribute520"/>
    <w:rPr>
      <w:rFonts w:ascii="Times New Roman" w:hAnsi="Times New Roman"/>
      <w:sz w:val="28"/>
    </w:rPr>
  </w:style>
  <w:style w:type="paragraph" w:styleId="aff3">
    <w:name w:val="Subtitle"/>
    <w:next w:val="a"/>
    <w:link w:val="aff4"/>
    <w:uiPriority w:val="11"/>
    <w:qFormat/>
    <w:pPr>
      <w:jc w:val="both"/>
    </w:pPr>
    <w:rPr>
      <w:rFonts w:ascii="XO Thames" w:hAnsi="XO Thames"/>
      <w:i/>
    </w:rPr>
  </w:style>
  <w:style w:type="character" w:customStyle="1" w:styleId="aff4">
    <w:name w:val="Подзаголовок Знак"/>
    <w:link w:val="aff3"/>
    <w:rPr>
      <w:rFonts w:ascii="XO Thames" w:hAnsi="XO Thames"/>
      <w:i/>
      <w:sz w:val="24"/>
    </w:rPr>
  </w:style>
  <w:style w:type="paragraph" w:styleId="aff5">
    <w:name w:val="No Spacing"/>
    <w:link w:val="aff6"/>
    <w:pPr>
      <w:widowControl w:val="0"/>
      <w:jc w:val="both"/>
    </w:pPr>
    <w:rPr>
      <w:rFonts w:ascii="Batang" w:hAnsi="Batang"/>
      <w:sz w:val="22"/>
    </w:rPr>
  </w:style>
  <w:style w:type="character" w:customStyle="1" w:styleId="aff6">
    <w:name w:val="Без интервала Знак"/>
    <w:link w:val="aff5"/>
    <w:rPr>
      <w:rFonts w:ascii="Batang" w:hAnsi="Batang"/>
      <w:sz w:val="22"/>
    </w:rPr>
  </w:style>
  <w:style w:type="paragraph" w:customStyle="1" w:styleId="CharAttribute306">
    <w:name w:val="CharAttribute306"/>
    <w:link w:val="CharAttribute3060"/>
    <w:rPr>
      <w:rFonts w:ascii="Times New Roman" w:hAnsi="Times New Roman"/>
      <w:sz w:val="28"/>
    </w:rPr>
  </w:style>
  <w:style w:type="character" w:customStyle="1" w:styleId="CharAttribute3060">
    <w:name w:val="CharAttribute306"/>
    <w:link w:val="CharAttribute306"/>
    <w:rPr>
      <w:rFonts w:ascii="Times New Roman" w:hAnsi="Times New Roman"/>
      <w:sz w:val="28"/>
    </w:rPr>
  </w:style>
  <w:style w:type="paragraph" w:customStyle="1" w:styleId="CharAttribute298">
    <w:name w:val="CharAttribute298"/>
    <w:link w:val="CharAttribute2980"/>
    <w:rPr>
      <w:rFonts w:ascii="Times New Roman" w:hAnsi="Times New Roman"/>
      <w:sz w:val="28"/>
    </w:rPr>
  </w:style>
  <w:style w:type="character" w:customStyle="1" w:styleId="CharAttribute2980">
    <w:name w:val="CharAttribute298"/>
    <w:link w:val="CharAttribute298"/>
    <w:rPr>
      <w:rFonts w:ascii="Times New Roman" w:hAnsi="Times New Roman"/>
      <w:sz w:val="28"/>
    </w:rPr>
  </w:style>
  <w:style w:type="paragraph" w:styleId="33">
    <w:name w:val="Body Text Indent 3"/>
    <w:basedOn w:val="a"/>
    <w:link w:val="34"/>
    <w:pPr>
      <w:widowControl/>
      <w:spacing w:before="64" w:after="120"/>
      <w:ind w:left="283" w:right="816"/>
    </w:pPr>
    <w:rPr>
      <w:rFonts w:ascii="Calibri" w:hAnsi="Calibri"/>
      <w:sz w:val="16"/>
    </w:rPr>
  </w:style>
  <w:style w:type="character" w:customStyle="1" w:styleId="34">
    <w:name w:val="Основной текст с отступом 3 Знак"/>
    <w:basedOn w:val="1"/>
    <w:link w:val="33"/>
    <w:rPr>
      <w:rFonts w:ascii="Calibri" w:hAnsi="Calibri"/>
      <w:sz w:val="16"/>
    </w:rPr>
  </w:style>
  <w:style w:type="paragraph" w:styleId="aff7">
    <w:name w:val="Title"/>
    <w:next w:val="a"/>
    <w:link w:val="aff8"/>
    <w:uiPriority w:val="10"/>
    <w:qFormat/>
    <w:pPr>
      <w:spacing w:before="567" w:after="567"/>
      <w:jc w:val="center"/>
    </w:pPr>
    <w:rPr>
      <w:rFonts w:ascii="XO Thames" w:hAnsi="XO Thames"/>
      <w:b/>
      <w:caps/>
      <w:sz w:val="40"/>
    </w:rPr>
  </w:style>
  <w:style w:type="character" w:customStyle="1" w:styleId="aff8">
    <w:name w:val="Название Знак"/>
    <w:link w:val="aff7"/>
    <w:rPr>
      <w:rFonts w:ascii="XO Thames" w:hAnsi="XO Thames"/>
      <w:b/>
      <w:caps/>
      <w:sz w:val="40"/>
    </w:rPr>
  </w:style>
  <w:style w:type="paragraph" w:customStyle="1" w:styleId="aff9">
    <w:name w:val="Символ сноски"/>
    <w:link w:val="affa"/>
    <w:rPr>
      <w:vertAlign w:val="superscript"/>
    </w:rPr>
  </w:style>
  <w:style w:type="character" w:customStyle="1" w:styleId="affa">
    <w:name w:val="Символ сноски"/>
    <w:link w:val="aff9"/>
    <w:rPr>
      <w:vertAlign w:val="superscript"/>
    </w:rPr>
  </w:style>
  <w:style w:type="character" w:customStyle="1" w:styleId="40">
    <w:name w:val="Заголовок 4 Знак"/>
    <w:link w:val="4"/>
    <w:rPr>
      <w:rFonts w:ascii="XO Thames" w:hAnsi="XO Thames"/>
      <w:b/>
      <w:sz w:val="24"/>
    </w:rPr>
  </w:style>
  <w:style w:type="paragraph" w:customStyle="1" w:styleId="CharAttribute268">
    <w:name w:val="CharAttribute268"/>
    <w:link w:val="CharAttribute2680"/>
    <w:rPr>
      <w:rFonts w:ascii="Times New Roman" w:hAnsi="Times New Roman"/>
      <w:sz w:val="28"/>
    </w:rPr>
  </w:style>
  <w:style w:type="character" w:customStyle="1" w:styleId="CharAttribute2680">
    <w:name w:val="CharAttribute268"/>
    <w:link w:val="CharAttribute268"/>
    <w:rPr>
      <w:rFonts w:ascii="Times New Roman" w:hAnsi="Times New Roman"/>
      <w:sz w:val="28"/>
    </w:rPr>
  </w:style>
  <w:style w:type="paragraph" w:customStyle="1" w:styleId="CharAttribute276">
    <w:name w:val="CharAttribute276"/>
    <w:link w:val="CharAttribute2760"/>
    <w:rPr>
      <w:rFonts w:ascii="Times New Roman" w:hAnsi="Times New Roman"/>
      <w:sz w:val="28"/>
    </w:rPr>
  </w:style>
  <w:style w:type="character" w:customStyle="1" w:styleId="CharAttribute2760">
    <w:name w:val="CharAttribute276"/>
    <w:link w:val="CharAttribute276"/>
    <w:rPr>
      <w:rFonts w:ascii="Times New Roman" w:hAnsi="Times New Roman"/>
      <w:sz w:val="28"/>
    </w:rPr>
  </w:style>
  <w:style w:type="character" w:customStyle="1" w:styleId="20">
    <w:name w:val="Заголовок 2 Знак"/>
    <w:basedOn w:val="1"/>
    <w:link w:val="2"/>
    <w:rPr>
      <w:rFonts w:ascii="Times New Roman" w:hAnsi="Times New Roman"/>
      <w:b/>
      <w:sz w:val="36"/>
    </w:rPr>
  </w:style>
  <w:style w:type="paragraph" w:customStyle="1" w:styleId="CharAttribute514">
    <w:name w:val="CharAttribute514"/>
    <w:link w:val="CharAttribute5140"/>
    <w:rPr>
      <w:rFonts w:ascii="Times New Roman" w:hAnsi="Times New Roman"/>
      <w:sz w:val="28"/>
    </w:rPr>
  </w:style>
  <w:style w:type="character" w:customStyle="1" w:styleId="CharAttribute5140">
    <w:name w:val="CharAttribute514"/>
    <w:link w:val="CharAttribute514"/>
    <w:rPr>
      <w:rFonts w:ascii="Times New Roman" w:hAnsi="Times New Roman"/>
      <w:sz w:val="28"/>
    </w:rPr>
  </w:style>
  <w:style w:type="paragraph" w:customStyle="1" w:styleId="CharAttribute309">
    <w:name w:val="CharAttribute309"/>
    <w:link w:val="CharAttribute3090"/>
    <w:rPr>
      <w:rFonts w:ascii="Times New Roman" w:hAnsi="Times New Roman"/>
      <w:sz w:val="28"/>
    </w:rPr>
  </w:style>
  <w:style w:type="character" w:customStyle="1" w:styleId="CharAttribute3090">
    <w:name w:val="CharAttribute309"/>
    <w:link w:val="CharAttribute309"/>
    <w:rPr>
      <w:rFonts w:ascii="Times New Roman" w:hAnsi="Times New Roman"/>
      <w:sz w:val="28"/>
    </w:rPr>
  </w:style>
  <w:style w:type="paragraph" w:customStyle="1" w:styleId="CharAttribute324">
    <w:name w:val="CharAttribute324"/>
    <w:link w:val="CharAttribute3240"/>
    <w:rPr>
      <w:rFonts w:ascii="Times New Roman" w:hAnsi="Times New Roman"/>
      <w:sz w:val="28"/>
    </w:rPr>
  </w:style>
  <w:style w:type="character" w:customStyle="1" w:styleId="CharAttribute3240">
    <w:name w:val="CharAttribute324"/>
    <w:link w:val="CharAttribute324"/>
    <w:rPr>
      <w:rFonts w:ascii="Times New Roman" w:hAnsi="Times New Roman"/>
      <w:sz w:val="28"/>
    </w:rPr>
  </w:style>
  <w:style w:type="table" w:styleId="affb">
    <w:name w:val="Table Grid"/>
    <w:basedOn w:val="a1"/>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3">
    <w:name w:val="Сетка таблицы1"/>
    <w:basedOn w:val="a1"/>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aultTable1">
    <w:name w:val="Default Table1"/>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
    <w:name w:val="Default Table"/>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
    <w:name w:val="Сетка таблицы2"/>
    <w:basedOn w:val="a1"/>
    <w:next w:val="affb"/>
    <w:uiPriority w:val="39"/>
    <w:rsid w:val="006670D9"/>
    <w:rPr>
      <w:rFonts w:ascii="Calibri" w:eastAsia="Calibri" w:hAnsi="Calibri"/>
      <w:color w:val="auto"/>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1">
    <w:name w:val="Основной текст (9)_"/>
    <w:basedOn w:val="a0"/>
    <w:link w:val="92"/>
    <w:locked/>
    <w:rsid w:val="00616ADA"/>
    <w:rPr>
      <w:rFonts w:ascii="Times New Roman" w:hAnsi="Times New Roman"/>
      <w:b/>
      <w:bCs/>
      <w:sz w:val="22"/>
      <w:szCs w:val="22"/>
      <w:shd w:val="clear" w:color="auto" w:fill="FFFFFF"/>
    </w:rPr>
  </w:style>
  <w:style w:type="paragraph" w:customStyle="1" w:styleId="92">
    <w:name w:val="Основной текст (9)"/>
    <w:basedOn w:val="a"/>
    <w:link w:val="91"/>
    <w:rsid w:val="00616ADA"/>
    <w:pPr>
      <w:shd w:val="clear" w:color="auto" w:fill="FFFFFF"/>
      <w:spacing w:before="60" w:after="180" w:line="0" w:lineRule="atLeast"/>
      <w:jc w:val="left"/>
    </w:pPr>
    <w:rPr>
      <w:b/>
      <w:bCs/>
      <w:sz w:val="22"/>
      <w:szCs w:val="22"/>
    </w:rPr>
  </w:style>
  <w:style w:type="character" w:customStyle="1" w:styleId="28">
    <w:name w:val="Основной текст (2)_"/>
    <w:basedOn w:val="a0"/>
    <w:link w:val="29"/>
    <w:locked/>
    <w:rsid w:val="00EA1FD0"/>
    <w:rPr>
      <w:rFonts w:ascii="Times New Roman" w:hAnsi="Times New Roman"/>
      <w:sz w:val="12"/>
      <w:szCs w:val="12"/>
      <w:shd w:val="clear" w:color="auto" w:fill="FFFFFF"/>
    </w:rPr>
  </w:style>
  <w:style w:type="paragraph" w:customStyle="1" w:styleId="29">
    <w:name w:val="Основной текст (2)"/>
    <w:basedOn w:val="a"/>
    <w:link w:val="28"/>
    <w:rsid w:val="00EA1FD0"/>
    <w:pPr>
      <w:shd w:val="clear" w:color="auto" w:fill="FFFFFF"/>
      <w:spacing w:after="60" w:line="206" w:lineRule="exact"/>
      <w:jc w:val="center"/>
    </w:pPr>
    <w:rPr>
      <w:sz w:val="12"/>
      <w:szCs w:val="12"/>
    </w:rPr>
  </w:style>
  <w:style w:type="character" w:customStyle="1" w:styleId="295pt">
    <w:name w:val="Основной текст (2) + 9.5 pt"/>
    <w:basedOn w:val="28"/>
    <w:rsid w:val="00EA1FD0"/>
    <w:rPr>
      <w:rFonts w:ascii="Times New Roman" w:hAnsi="Times New Roman"/>
      <w:color w:val="000000"/>
      <w:spacing w:val="0"/>
      <w:w w:val="100"/>
      <w:position w:val="0"/>
      <w:sz w:val="19"/>
      <w:szCs w:val="19"/>
      <w:shd w:val="clear" w:color="auto" w:fill="FFFFFF"/>
      <w:lang w:val="ru-RU" w:eastAsia="ru-RU" w:bidi="ru-RU"/>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472C4" w:themeColor="accent1"/>
      <w:spacing w:val="15"/>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472C4"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rPr>
      <w:sz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rPr>
      <w:sz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rPr>
      <w:sz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34225">
      <w:bodyDiv w:val="1"/>
      <w:marLeft w:val="0"/>
      <w:marRight w:val="0"/>
      <w:marTop w:val="0"/>
      <w:marBottom w:val="0"/>
      <w:divBdr>
        <w:top w:val="none" w:sz="0" w:space="0" w:color="auto"/>
        <w:left w:val="none" w:sz="0" w:space="0" w:color="auto"/>
        <w:bottom w:val="none" w:sz="0" w:space="0" w:color="auto"/>
        <w:right w:val="none" w:sz="0" w:space="0" w:color="auto"/>
      </w:divBdr>
    </w:div>
    <w:div w:id="133716965">
      <w:bodyDiv w:val="1"/>
      <w:marLeft w:val="0"/>
      <w:marRight w:val="0"/>
      <w:marTop w:val="0"/>
      <w:marBottom w:val="0"/>
      <w:divBdr>
        <w:top w:val="none" w:sz="0" w:space="0" w:color="auto"/>
        <w:left w:val="none" w:sz="0" w:space="0" w:color="auto"/>
        <w:bottom w:val="none" w:sz="0" w:space="0" w:color="auto"/>
        <w:right w:val="none" w:sz="0" w:space="0" w:color="auto"/>
      </w:divBdr>
    </w:div>
    <w:div w:id="241531028">
      <w:bodyDiv w:val="1"/>
      <w:marLeft w:val="0"/>
      <w:marRight w:val="0"/>
      <w:marTop w:val="0"/>
      <w:marBottom w:val="0"/>
      <w:divBdr>
        <w:top w:val="none" w:sz="0" w:space="0" w:color="auto"/>
        <w:left w:val="none" w:sz="0" w:space="0" w:color="auto"/>
        <w:bottom w:val="none" w:sz="0" w:space="0" w:color="auto"/>
        <w:right w:val="none" w:sz="0" w:space="0" w:color="auto"/>
      </w:divBdr>
    </w:div>
    <w:div w:id="243149517">
      <w:bodyDiv w:val="1"/>
      <w:marLeft w:val="0"/>
      <w:marRight w:val="0"/>
      <w:marTop w:val="0"/>
      <w:marBottom w:val="0"/>
      <w:divBdr>
        <w:top w:val="none" w:sz="0" w:space="0" w:color="auto"/>
        <w:left w:val="none" w:sz="0" w:space="0" w:color="auto"/>
        <w:bottom w:val="none" w:sz="0" w:space="0" w:color="auto"/>
        <w:right w:val="none" w:sz="0" w:space="0" w:color="auto"/>
      </w:divBdr>
    </w:div>
    <w:div w:id="296229230">
      <w:bodyDiv w:val="1"/>
      <w:marLeft w:val="0"/>
      <w:marRight w:val="0"/>
      <w:marTop w:val="0"/>
      <w:marBottom w:val="0"/>
      <w:divBdr>
        <w:top w:val="none" w:sz="0" w:space="0" w:color="auto"/>
        <w:left w:val="none" w:sz="0" w:space="0" w:color="auto"/>
        <w:bottom w:val="none" w:sz="0" w:space="0" w:color="auto"/>
        <w:right w:val="none" w:sz="0" w:space="0" w:color="auto"/>
      </w:divBdr>
    </w:div>
    <w:div w:id="308364151">
      <w:bodyDiv w:val="1"/>
      <w:marLeft w:val="0"/>
      <w:marRight w:val="0"/>
      <w:marTop w:val="0"/>
      <w:marBottom w:val="0"/>
      <w:divBdr>
        <w:top w:val="none" w:sz="0" w:space="0" w:color="auto"/>
        <w:left w:val="none" w:sz="0" w:space="0" w:color="auto"/>
        <w:bottom w:val="none" w:sz="0" w:space="0" w:color="auto"/>
        <w:right w:val="none" w:sz="0" w:space="0" w:color="auto"/>
      </w:divBdr>
    </w:div>
    <w:div w:id="383598394">
      <w:bodyDiv w:val="1"/>
      <w:marLeft w:val="0"/>
      <w:marRight w:val="0"/>
      <w:marTop w:val="0"/>
      <w:marBottom w:val="0"/>
      <w:divBdr>
        <w:top w:val="none" w:sz="0" w:space="0" w:color="auto"/>
        <w:left w:val="none" w:sz="0" w:space="0" w:color="auto"/>
        <w:bottom w:val="none" w:sz="0" w:space="0" w:color="auto"/>
        <w:right w:val="none" w:sz="0" w:space="0" w:color="auto"/>
      </w:divBdr>
    </w:div>
    <w:div w:id="415593060">
      <w:bodyDiv w:val="1"/>
      <w:marLeft w:val="0"/>
      <w:marRight w:val="0"/>
      <w:marTop w:val="0"/>
      <w:marBottom w:val="0"/>
      <w:divBdr>
        <w:top w:val="none" w:sz="0" w:space="0" w:color="auto"/>
        <w:left w:val="none" w:sz="0" w:space="0" w:color="auto"/>
        <w:bottom w:val="none" w:sz="0" w:space="0" w:color="auto"/>
        <w:right w:val="none" w:sz="0" w:space="0" w:color="auto"/>
      </w:divBdr>
    </w:div>
    <w:div w:id="423378436">
      <w:bodyDiv w:val="1"/>
      <w:marLeft w:val="0"/>
      <w:marRight w:val="0"/>
      <w:marTop w:val="0"/>
      <w:marBottom w:val="0"/>
      <w:divBdr>
        <w:top w:val="none" w:sz="0" w:space="0" w:color="auto"/>
        <w:left w:val="none" w:sz="0" w:space="0" w:color="auto"/>
        <w:bottom w:val="none" w:sz="0" w:space="0" w:color="auto"/>
        <w:right w:val="none" w:sz="0" w:space="0" w:color="auto"/>
      </w:divBdr>
    </w:div>
    <w:div w:id="440102217">
      <w:bodyDiv w:val="1"/>
      <w:marLeft w:val="0"/>
      <w:marRight w:val="0"/>
      <w:marTop w:val="0"/>
      <w:marBottom w:val="0"/>
      <w:divBdr>
        <w:top w:val="none" w:sz="0" w:space="0" w:color="auto"/>
        <w:left w:val="none" w:sz="0" w:space="0" w:color="auto"/>
        <w:bottom w:val="none" w:sz="0" w:space="0" w:color="auto"/>
        <w:right w:val="none" w:sz="0" w:space="0" w:color="auto"/>
      </w:divBdr>
    </w:div>
    <w:div w:id="537091171">
      <w:bodyDiv w:val="1"/>
      <w:marLeft w:val="0"/>
      <w:marRight w:val="0"/>
      <w:marTop w:val="0"/>
      <w:marBottom w:val="0"/>
      <w:divBdr>
        <w:top w:val="none" w:sz="0" w:space="0" w:color="auto"/>
        <w:left w:val="none" w:sz="0" w:space="0" w:color="auto"/>
        <w:bottom w:val="none" w:sz="0" w:space="0" w:color="auto"/>
        <w:right w:val="none" w:sz="0" w:space="0" w:color="auto"/>
      </w:divBdr>
    </w:div>
    <w:div w:id="629866649">
      <w:bodyDiv w:val="1"/>
      <w:marLeft w:val="0"/>
      <w:marRight w:val="0"/>
      <w:marTop w:val="0"/>
      <w:marBottom w:val="0"/>
      <w:divBdr>
        <w:top w:val="none" w:sz="0" w:space="0" w:color="auto"/>
        <w:left w:val="none" w:sz="0" w:space="0" w:color="auto"/>
        <w:bottom w:val="none" w:sz="0" w:space="0" w:color="auto"/>
        <w:right w:val="none" w:sz="0" w:space="0" w:color="auto"/>
      </w:divBdr>
    </w:div>
    <w:div w:id="795757666">
      <w:bodyDiv w:val="1"/>
      <w:marLeft w:val="0"/>
      <w:marRight w:val="0"/>
      <w:marTop w:val="0"/>
      <w:marBottom w:val="0"/>
      <w:divBdr>
        <w:top w:val="none" w:sz="0" w:space="0" w:color="auto"/>
        <w:left w:val="none" w:sz="0" w:space="0" w:color="auto"/>
        <w:bottom w:val="none" w:sz="0" w:space="0" w:color="auto"/>
        <w:right w:val="none" w:sz="0" w:space="0" w:color="auto"/>
      </w:divBdr>
    </w:div>
    <w:div w:id="930238218">
      <w:bodyDiv w:val="1"/>
      <w:marLeft w:val="0"/>
      <w:marRight w:val="0"/>
      <w:marTop w:val="0"/>
      <w:marBottom w:val="0"/>
      <w:divBdr>
        <w:top w:val="none" w:sz="0" w:space="0" w:color="auto"/>
        <w:left w:val="none" w:sz="0" w:space="0" w:color="auto"/>
        <w:bottom w:val="none" w:sz="0" w:space="0" w:color="auto"/>
        <w:right w:val="none" w:sz="0" w:space="0" w:color="auto"/>
      </w:divBdr>
    </w:div>
    <w:div w:id="936601735">
      <w:bodyDiv w:val="1"/>
      <w:marLeft w:val="0"/>
      <w:marRight w:val="0"/>
      <w:marTop w:val="0"/>
      <w:marBottom w:val="0"/>
      <w:divBdr>
        <w:top w:val="none" w:sz="0" w:space="0" w:color="auto"/>
        <w:left w:val="none" w:sz="0" w:space="0" w:color="auto"/>
        <w:bottom w:val="none" w:sz="0" w:space="0" w:color="auto"/>
        <w:right w:val="none" w:sz="0" w:space="0" w:color="auto"/>
      </w:divBdr>
    </w:div>
    <w:div w:id="942154757">
      <w:bodyDiv w:val="1"/>
      <w:marLeft w:val="0"/>
      <w:marRight w:val="0"/>
      <w:marTop w:val="0"/>
      <w:marBottom w:val="0"/>
      <w:divBdr>
        <w:top w:val="none" w:sz="0" w:space="0" w:color="auto"/>
        <w:left w:val="none" w:sz="0" w:space="0" w:color="auto"/>
        <w:bottom w:val="none" w:sz="0" w:space="0" w:color="auto"/>
        <w:right w:val="none" w:sz="0" w:space="0" w:color="auto"/>
      </w:divBdr>
    </w:div>
    <w:div w:id="980116483">
      <w:bodyDiv w:val="1"/>
      <w:marLeft w:val="0"/>
      <w:marRight w:val="0"/>
      <w:marTop w:val="0"/>
      <w:marBottom w:val="0"/>
      <w:divBdr>
        <w:top w:val="none" w:sz="0" w:space="0" w:color="auto"/>
        <w:left w:val="none" w:sz="0" w:space="0" w:color="auto"/>
        <w:bottom w:val="none" w:sz="0" w:space="0" w:color="auto"/>
        <w:right w:val="none" w:sz="0" w:space="0" w:color="auto"/>
      </w:divBdr>
    </w:div>
    <w:div w:id="981469467">
      <w:bodyDiv w:val="1"/>
      <w:marLeft w:val="0"/>
      <w:marRight w:val="0"/>
      <w:marTop w:val="0"/>
      <w:marBottom w:val="0"/>
      <w:divBdr>
        <w:top w:val="none" w:sz="0" w:space="0" w:color="auto"/>
        <w:left w:val="none" w:sz="0" w:space="0" w:color="auto"/>
        <w:bottom w:val="none" w:sz="0" w:space="0" w:color="auto"/>
        <w:right w:val="none" w:sz="0" w:space="0" w:color="auto"/>
      </w:divBdr>
    </w:div>
    <w:div w:id="1042483852">
      <w:bodyDiv w:val="1"/>
      <w:marLeft w:val="0"/>
      <w:marRight w:val="0"/>
      <w:marTop w:val="0"/>
      <w:marBottom w:val="0"/>
      <w:divBdr>
        <w:top w:val="none" w:sz="0" w:space="0" w:color="auto"/>
        <w:left w:val="none" w:sz="0" w:space="0" w:color="auto"/>
        <w:bottom w:val="none" w:sz="0" w:space="0" w:color="auto"/>
        <w:right w:val="none" w:sz="0" w:space="0" w:color="auto"/>
      </w:divBdr>
    </w:div>
    <w:div w:id="1204486661">
      <w:bodyDiv w:val="1"/>
      <w:marLeft w:val="0"/>
      <w:marRight w:val="0"/>
      <w:marTop w:val="0"/>
      <w:marBottom w:val="0"/>
      <w:divBdr>
        <w:top w:val="none" w:sz="0" w:space="0" w:color="auto"/>
        <w:left w:val="none" w:sz="0" w:space="0" w:color="auto"/>
        <w:bottom w:val="none" w:sz="0" w:space="0" w:color="auto"/>
        <w:right w:val="none" w:sz="0" w:space="0" w:color="auto"/>
      </w:divBdr>
    </w:div>
    <w:div w:id="1308974241">
      <w:bodyDiv w:val="1"/>
      <w:marLeft w:val="0"/>
      <w:marRight w:val="0"/>
      <w:marTop w:val="0"/>
      <w:marBottom w:val="0"/>
      <w:divBdr>
        <w:top w:val="none" w:sz="0" w:space="0" w:color="auto"/>
        <w:left w:val="none" w:sz="0" w:space="0" w:color="auto"/>
        <w:bottom w:val="none" w:sz="0" w:space="0" w:color="auto"/>
        <w:right w:val="none" w:sz="0" w:space="0" w:color="auto"/>
      </w:divBdr>
    </w:div>
    <w:div w:id="1329400938">
      <w:bodyDiv w:val="1"/>
      <w:marLeft w:val="0"/>
      <w:marRight w:val="0"/>
      <w:marTop w:val="0"/>
      <w:marBottom w:val="0"/>
      <w:divBdr>
        <w:top w:val="none" w:sz="0" w:space="0" w:color="auto"/>
        <w:left w:val="none" w:sz="0" w:space="0" w:color="auto"/>
        <w:bottom w:val="none" w:sz="0" w:space="0" w:color="auto"/>
        <w:right w:val="none" w:sz="0" w:space="0" w:color="auto"/>
      </w:divBdr>
    </w:div>
    <w:div w:id="1342658141">
      <w:bodyDiv w:val="1"/>
      <w:marLeft w:val="0"/>
      <w:marRight w:val="0"/>
      <w:marTop w:val="0"/>
      <w:marBottom w:val="0"/>
      <w:divBdr>
        <w:top w:val="none" w:sz="0" w:space="0" w:color="auto"/>
        <w:left w:val="none" w:sz="0" w:space="0" w:color="auto"/>
        <w:bottom w:val="none" w:sz="0" w:space="0" w:color="auto"/>
        <w:right w:val="none" w:sz="0" w:space="0" w:color="auto"/>
      </w:divBdr>
    </w:div>
    <w:div w:id="1381131464">
      <w:bodyDiv w:val="1"/>
      <w:marLeft w:val="0"/>
      <w:marRight w:val="0"/>
      <w:marTop w:val="0"/>
      <w:marBottom w:val="0"/>
      <w:divBdr>
        <w:top w:val="none" w:sz="0" w:space="0" w:color="auto"/>
        <w:left w:val="none" w:sz="0" w:space="0" w:color="auto"/>
        <w:bottom w:val="none" w:sz="0" w:space="0" w:color="auto"/>
        <w:right w:val="none" w:sz="0" w:space="0" w:color="auto"/>
      </w:divBdr>
    </w:div>
    <w:div w:id="1412047628">
      <w:bodyDiv w:val="1"/>
      <w:marLeft w:val="0"/>
      <w:marRight w:val="0"/>
      <w:marTop w:val="0"/>
      <w:marBottom w:val="0"/>
      <w:divBdr>
        <w:top w:val="none" w:sz="0" w:space="0" w:color="auto"/>
        <w:left w:val="none" w:sz="0" w:space="0" w:color="auto"/>
        <w:bottom w:val="none" w:sz="0" w:space="0" w:color="auto"/>
        <w:right w:val="none" w:sz="0" w:space="0" w:color="auto"/>
      </w:divBdr>
    </w:div>
    <w:div w:id="1788694734">
      <w:bodyDiv w:val="1"/>
      <w:marLeft w:val="0"/>
      <w:marRight w:val="0"/>
      <w:marTop w:val="0"/>
      <w:marBottom w:val="0"/>
      <w:divBdr>
        <w:top w:val="none" w:sz="0" w:space="0" w:color="auto"/>
        <w:left w:val="none" w:sz="0" w:space="0" w:color="auto"/>
        <w:bottom w:val="none" w:sz="0" w:space="0" w:color="auto"/>
        <w:right w:val="none" w:sz="0" w:space="0" w:color="auto"/>
      </w:divBdr>
    </w:div>
    <w:div w:id="1820459428">
      <w:bodyDiv w:val="1"/>
      <w:marLeft w:val="0"/>
      <w:marRight w:val="0"/>
      <w:marTop w:val="0"/>
      <w:marBottom w:val="0"/>
      <w:divBdr>
        <w:top w:val="none" w:sz="0" w:space="0" w:color="auto"/>
        <w:left w:val="none" w:sz="0" w:space="0" w:color="auto"/>
        <w:bottom w:val="none" w:sz="0" w:space="0" w:color="auto"/>
        <w:right w:val="none" w:sz="0" w:space="0" w:color="auto"/>
      </w:divBdr>
    </w:div>
    <w:div w:id="1896811072">
      <w:bodyDiv w:val="1"/>
      <w:marLeft w:val="0"/>
      <w:marRight w:val="0"/>
      <w:marTop w:val="0"/>
      <w:marBottom w:val="0"/>
      <w:divBdr>
        <w:top w:val="none" w:sz="0" w:space="0" w:color="auto"/>
        <w:left w:val="none" w:sz="0" w:space="0" w:color="auto"/>
        <w:bottom w:val="none" w:sz="0" w:space="0" w:color="auto"/>
        <w:right w:val="none" w:sz="0" w:space="0" w:color="auto"/>
      </w:divBdr>
    </w:div>
    <w:div w:id="1991402097">
      <w:bodyDiv w:val="1"/>
      <w:marLeft w:val="0"/>
      <w:marRight w:val="0"/>
      <w:marTop w:val="0"/>
      <w:marBottom w:val="0"/>
      <w:divBdr>
        <w:top w:val="none" w:sz="0" w:space="0" w:color="auto"/>
        <w:left w:val="none" w:sz="0" w:space="0" w:color="auto"/>
        <w:bottom w:val="none" w:sz="0" w:space="0" w:color="auto"/>
        <w:right w:val="none" w:sz="0" w:space="0" w:color="auto"/>
      </w:divBdr>
    </w:div>
    <w:div w:id="1991712686">
      <w:bodyDiv w:val="1"/>
      <w:marLeft w:val="0"/>
      <w:marRight w:val="0"/>
      <w:marTop w:val="0"/>
      <w:marBottom w:val="0"/>
      <w:divBdr>
        <w:top w:val="none" w:sz="0" w:space="0" w:color="auto"/>
        <w:left w:val="none" w:sz="0" w:space="0" w:color="auto"/>
        <w:bottom w:val="none" w:sz="0" w:space="0" w:color="auto"/>
        <w:right w:val="none" w:sz="0" w:space="0" w:color="auto"/>
      </w:divBdr>
    </w:div>
    <w:div w:id="2091148014">
      <w:bodyDiv w:val="1"/>
      <w:marLeft w:val="0"/>
      <w:marRight w:val="0"/>
      <w:marTop w:val="0"/>
      <w:marBottom w:val="0"/>
      <w:divBdr>
        <w:top w:val="none" w:sz="0" w:space="0" w:color="auto"/>
        <w:left w:val="none" w:sz="0" w:space="0" w:color="auto"/>
        <w:bottom w:val="none" w:sz="0" w:space="0" w:color="auto"/>
        <w:right w:val="none" w:sz="0" w:space="0" w:color="auto"/>
      </w:divBdr>
    </w:div>
    <w:div w:id="2107840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3C491-D3A6-4122-801D-80D52EDA4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10779</Words>
  <Characters>61442</Characters>
  <Application>Microsoft Office Word</Application>
  <DocSecurity>0</DocSecurity>
  <Lines>512</Lines>
  <Paragraphs>144</Paragraphs>
  <ScaleCrop>false</ScaleCrop>
  <HeadingPairs>
    <vt:vector size="4" baseType="variant">
      <vt:variant>
        <vt:lpstr>Название</vt:lpstr>
      </vt:variant>
      <vt:variant>
        <vt:i4>1</vt:i4>
      </vt:variant>
      <vt:variant>
        <vt:lpstr>Заголовки</vt:lpstr>
      </vt:variant>
      <vt:variant>
        <vt:i4>15</vt:i4>
      </vt:variant>
    </vt:vector>
  </HeadingPairs>
  <TitlesOfParts>
    <vt:vector size="16" baseType="lpstr">
      <vt:lpstr/>
      <vt:lpstr>Пояснительная записка</vt:lpstr>
      <vt:lpstr/>
      <vt:lpstr>РАЗДЕЛ 1. ЦЕЛЕВОЙ</vt:lpstr>
      <vt:lpstr>Цель и задачи воспитания обучающихся</vt:lpstr>
      <vt:lpstr>1.2 Направления воспитания </vt:lpstr>
      <vt:lpstr>1.3 Целевые ориентиры результатов воспитания </vt:lpstr>
      <vt:lpstr>2.1 Уклад общеобразовательной организации</vt:lpstr>
      <vt:lpstr>2.2 Виды, формы и содержание воспитательной деятельности</vt:lpstr>
      <vt:lpstr>РАЗДЕЛ 3. ОРГАНИЗАЦИОННЫЙ</vt:lpstr>
      <vt:lpstr>3.1 Кадровое обеспечение </vt:lpstr>
      <vt:lpstr/>
      <vt:lpstr>3.2 Нормативно-методическое обеспечение</vt:lpstr>
      <vt:lpstr>3.3 Требования к условиям работы с обучающимися с особыми образовательными потре</vt:lpstr>
      <vt:lpstr>3.4 Система поощрения социальной успешности и проявлений активной жизненной пози</vt:lpstr>
      <vt:lpstr>3.5 Анализ воспитательного процесса</vt:lpstr>
    </vt:vector>
  </TitlesOfParts>
  <Company>Microsoft</Company>
  <LinksUpToDate>false</LinksUpToDate>
  <CharactersWithSpaces>72077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Катерина Буракова</dc:creator>
  <cp:lastModifiedBy>user</cp:lastModifiedBy>
  <cp:revision>3</cp:revision>
  <cp:lastPrinted>2022-07-07T08:34:00Z</cp:lastPrinted>
  <dcterms:created xsi:type="dcterms:W3CDTF">2026-06-17T09:40:00Z</dcterms:created>
  <dcterms:modified xsi:type="dcterms:W3CDTF">2026-06-17T09:40:00Z</dcterms:modified>
</cp:coreProperties>
</file>